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4E506447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02F8B">
        <w:rPr>
          <w:rFonts w:eastAsia="Times New Roman"/>
          <w:lang w:eastAsia="ru-RU"/>
        </w:rPr>
        <w:t>0</w:t>
      </w:r>
      <w:r w:rsidR="00F82B3A">
        <w:rPr>
          <w:rFonts w:eastAsia="Times New Roman"/>
          <w:lang w:eastAsia="ru-RU"/>
        </w:rPr>
        <w:t>3.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F82B3A">
        <w:rPr>
          <w:rFonts w:eastAsia="Times New Roman"/>
          <w:lang w:eastAsia="ru-RU"/>
        </w:rPr>
        <w:t>1991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BFE9DF9" w14:textId="77777777" w:rsidR="009617A7" w:rsidRPr="009617A7" w:rsidRDefault="009617A7" w:rsidP="009617A7">
      <w:pPr>
        <w:tabs>
          <w:tab w:val="left" w:pos="1290"/>
        </w:tabs>
        <w:ind w:firstLine="0"/>
        <w:jc w:val="center"/>
        <w:rPr>
          <w:szCs w:val="24"/>
        </w:rPr>
      </w:pPr>
      <w:r w:rsidRPr="009617A7">
        <w:rPr>
          <w:b/>
          <w:szCs w:val="24"/>
        </w:rPr>
        <w:t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Фруктовая в р. п. Лукино Балахнинского муниципального округа Нижегородской области» в рамках проекта инициативного бюджетирования «Вам решать!»</w:t>
      </w:r>
    </w:p>
    <w:p w14:paraId="43E6150A" w14:textId="77777777" w:rsidR="006535AE" w:rsidRPr="009617A7" w:rsidRDefault="006535AE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5CB85B2F" w14:textId="2A9E449D" w:rsidR="009617A7" w:rsidRPr="009617A7" w:rsidRDefault="009617A7" w:rsidP="009617A7">
      <w:pPr>
        <w:spacing w:line="360" w:lineRule="auto"/>
        <w:ind w:firstLine="567"/>
      </w:pPr>
      <w:r w:rsidRPr="009617A7">
        <w:t xml:space="preserve">В соответствии со статьей 26.1. 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19.10.2023 № ОГ-103-144774/23, Администрация Балахнинского муниципального округа </w:t>
      </w:r>
      <w:r w:rsidRPr="009617A7">
        <w:rPr>
          <w:b/>
          <w:bCs/>
        </w:rPr>
        <w:t>п о с т а н о в л я е т:</w:t>
      </w:r>
    </w:p>
    <w:p w14:paraId="278EFACF" w14:textId="092FDBCC" w:rsidR="009617A7" w:rsidRPr="009617A7" w:rsidRDefault="009617A7" w:rsidP="009617A7">
      <w:pPr>
        <w:spacing w:line="360" w:lineRule="auto"/>
        <w:ind w:firstLine="567"/>
      </w:pPr>
      <w:r w:rsidRPr="009617A7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Фруктовая в </w:t>
      </w:r>
      <w:proofErr w:type="spellStart"/>
      <w:r w:rsidRPr="009617A7">
        <w:t>р.п.Лукино</w:t>
      </w:r>
      <w:proofErr w:type="spellEnd"/>
      <w:r w:rsidRPr="009617A7">
        <w:t xml:space="preserve"> Балахнинского муниципального округа Нижегородской области»: участок автомобильной дороги общего пользования местного значения, проходящий от центральной дороги (22Н-0303) до пересечения с ул. </w:t>
      </w:r>
      <w:proofErr w:type="spellStart"/>
      <w:r w:rsidRPr="009617A7">
        <w:t>Канатавой</w:t>
      </w:r>
      <w:proofErr w:type="spellEnd"/>
      <w:r w:rsidRPr="009617A7">
        <w:t xml:space="preserve"> </w:t>
      </w:r>
      <w:proofErr w:type="spellStart"/>
      <w:r w:rsidRPr="009617A7">
        <w:t>р.п</w:t>
      </w:r>
      <w:proofErr w:type="spellEnd"/>
      <w:r w:rsidRPr="009617A7">
        <w:t>. Лукино Балахнинского муниципального округа Нижегородской области (схема прилагается к настоящему постановлению).</w:t>
      </w:r>
    </w:p>
    <w:p w14:paraId="33389DC8" w14:textId="77777777" w:rsidR="009617A7" w:rsidRPr="009617A7" w:rsidRDefault="009617A7" w:rsidP="009617A7">
      <w:pPr>
        <w:spacing w:line="360" w:lineRule="auto"/>
        <w:ind w:firstLine="567"/>
      </w:pPr>
      <w:r w:rsidRPr="009617A7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1E09DF8B" w14:textId="77777777" w:rsidR="009617A7" w:rsidRPr="009617A7" w:rsidRDefault="009617A7" w:rsidP="009617A7">
      <w:pPr>
        <w:spacing w:line="360" w:lineRule="auto"/>
        <w:ind w:firstLine="567"/>
      </w:pPr>
      <w:r w:rsidRPr="009617A7">
        <w:t>3. Настоящее постановление вступает в силу с даты официального опубликования.</w:t>
      </w:r>
    </w:p>
    <w:p w14:paraId="7BD1A1D2" w14:textId="77777777" w:rsidR="009617A7" w:rsidRPr="009617A7" w:rsidRDefault="009617A7" w:rsidP="009617A7">
      <w:pPr>
        <w:spacing w:line="360" w:lineRule="auto"/>
        <w:ind w:firstLine="567"/>
      </w:pPr>
      <w:r w:rsidRPr="009617A7">
        <w:t>4. Контроль за исполнением настоящего постановления возложить на первого заместителя главы администрации.</w:t>
      </w:r>
    </w:p>
    <w:p w14:paraId="3439FCAF" w14:textId="77777777" w:rsidR="009617A7" w:rsidRPr="009617A7" w:rsidRDefault="009617A7" w:rsidP="009617A7">
      <w:pPr>
        <w:ind w:firstLine="0"/>
      </w:pPr>
    </w:p>
    <w:p w14:paraId="2F9FA81B" w14:textId="77777777" w:rsidR="009617A7" w:rsidRPr="009617A7" w:rsidRDefault="009617A7" w:rsidP="009617A7">
      <w:pPr>
        <w:ind w:firstLine="0"/>
      </w:pPr>
    </w:p>
    <w:p w14:paraId="1B00E82E" w14:textId="77777777" w:rsidR="009617A7" w:rsidRPr="009617A7" w:rsidRDefault="009617A7" w:rsidP="009617A7">
      <w:pPr>
        <w:ind w:firstLine="0"/>
      </w:pPr>
    </w:p>
    <w:p w14:paraId="40311F38" w14:textId="152A0CD4" w:rsidR="0026484E" w:rsidRPr="009617A7" w:rsidRDefault="009617A7" w:rsidP="0026484E">
      <w:pPr>
        <w:ind w:firstLine="0"/>
      </w:pPr>
      <w:r w:rsidRPr="009617A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17A7">
        <w:t>А.В. Дранишников</w:t>
      </w:r>
    </w:p>
    <w:p w14:paraId="02484091" w14:textId="49E0BA19" w:rsidR="000235D5" w:rsidRPr="009617A7" w:rsidRDefault="000235D5" w:rsidP="000235D5">
      <w:pPr>
        <w:ind w:firstLine="0"/>
        <w:jc w:val="center"/>
      </w:pPr>
    </w:p>
    <w:sectPr w:rsidR="000235D5" w:rsidRPr="009617A7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8C36" w14:textId="77777777" w:rsidR="00F83B7D" w:rsidRDefault="00F83B7D" w:rsidP="007F0268">
      <w:r>
        <w:separator/>
      </w:r>
    </w:p>
  </w:endnote>
  <w:endnote w:type="continuationSeparator" w:id="0">
    <w:p w14:paraId="65C059E6" w14:textId="77777777" w:rsidR="00F83B7D" w:rsidRDefault="00F83B7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13F3" w14:textId="77777777" w:rsidR="00F83B7D" w:rsidRDefault="00F83B7D" w:rsidP="007F0268">
      <w:r>
        <w:separator/>
      </w:r>
    </w:p>
  </w:footnote>
  <w:footnote w:type="continuationSeparator" w:id="0">
    <w:p w14:paraId="217DC74C" w14:textId="77777777" w:rsidR="00F83B7D" w:rsidRDefault="00F83B7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35D5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4E"/>
    <w:rsid w:val="00264861"/>
    <w:rsid w:val="002649A1"/>
    <w:rsid w:val="00264E4D"/>
    <w:rsid w:val="00265CF8"/>
    <w:rsid w:val="00266D92"/>
    <w:rsid w:val="00267E26"/>
    <w:rsid w:val="00267FE0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17A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7D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4</cp:revision>
  <dcterms:created xsi:type="dcterms:W3CDTF">2023-11-08T08:32:00Z</dcterms:created>
  <dcterms:modified xsi:type="dcterms:W3CDTF">2023-11-08T18:38:00Z</dcterms:modified>
</cp:coreProperties>
</file>