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0A24E08D" w:rsidR="008D4B40" w:rsidRPr="008E58AF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F853C0">
        <w:rPr>
          <w:rFonts w:eastAsia="Times New Roman"/>
          <w:lang w:eastAsia="ru-RU"/>
        </w:rPr>
        <w:t>0</w:t>
      </w:r>
      <w:r w:rsidR="0033737B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A516F6">
        <w:rPr>
          <w:rFonts w:eastAsia="Times New Roman"/>
          <w:lang w:eastAsia="ru-RU"/>
        </w:rPr>
        <w:t>7</w:t>
      </w:r>
      <w:r w:rsidR="00EB64B0">
        <w:rPr>
          <w:rFonts w:eastAsia="Times New Roman"/>
          <w:lang w:eastAsia="ru-RU"/>
        </w:rPr>
        <w:t>.202</w:t>
      </w:r>
      <w:r w:rsidR="00F853C0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4B6FD3">
        <w:rPr>
          <w:rFonts w:eastAsia="Times New Roman"/>
          <w:lang w:eastAsia="ru-RU"/>
        </w:rPr>
        <w:t>3</w:t>
      </w:r>
      <w:r w:rsidR="0033737B">
        <w:rPr>
          <w:rFonts w:eastAsia="Times New Roman"/>
          <w:lang w:eastAsia="ru-RU"/>
        </w:rPr>
        <w:t>50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2F8B069C" w14:textId="77777777" w:rsidR="00644C11" w:rsidRPr="00644C11" w:rsidRDefault="00644C11" w:rsidP="00644C11">
      <w:pPr>
        <w:ind w:firstLine="0"/>
        <w:jc w:val="center"/>
        <w:rPr>
          <w:b/>
          <w:bCs/>
        </w:rPr>
      </w:pPr>
      <w:r w:rsidRPr="00644C11">
        <w:rPr>
          <w:b/>
          <w:bCs/>
        </w:rPr>
        <w:t xml:space="preserve">О подготовке проекта межевания территории в целях перераспределения земельного участка с кадастровым номером 52:16:0030701:2052 по адресу: Российская Федерация, Нижегородская область, </w:t>
      </w:r>
      <w:proofErr w:type="spellStart"/>
      <w:r w:rsidRPr="00644C11">
        <w:rPr>
          <w:b/>
          <w:bCs/>
        </w:rPr>
        <w:t>Балахнинский</w:t>
      </w:r>
      <w:proofErr w:type="spellEnd"/>
      <w:r w:rsidRPr="00644C11">
        <w:rPr>
          <w:b/>
          <w:bCs/>
        </w:rPr>
        <w:t xml:space="preserve"> муниципальный округ, город Балахна, улица Энгельса, земельный участок 110А</w:t>
      </w:r>
    </w:p>
    <w:p w14:paraId="36A17238" w14:textId="77777777" w:rsidR="00267E26" w:rsidRPr="00644C11" w:rsidRDefault="00267E26" w:rsidP="00644C11">
      <w:pPr>
        <w:ind w:firstLine="0"/>
        <w:jc w:val="center"/>
        <w:rPr>
          <w:b/>
          <w:bCs/>
        </w:rPr>
      </w:pPr>
    </w:p>
    <w:p w14:paraId="7B5064C8" w14:textId="6AA9A5C8" w:rsidR="00644C11" w:rsidRPr="00644C11" w:rsidRDefault="00644C11" w:rsidP="00644C11">
      <w:pPr>
        <w:spacing w:line="360" w:lineRule="auto"/>
        <w:ind w:firstLine="567"/>
      </w:pPr>
      <w:r w:rsidRPr="00644C11">
        <w:t xml:space="preserve">В соответствии со статьями 8, 41, 43, 45, 46 </w:t>
      </w:r>
      <w:r w:rsidRPr="00813D1A">
        <w:t>Градостроительного кодекса Российской Федерации</w:t>
      </w:r>
      <w:r w:rsidRPr="00644C11">
        <w:t xml:space="preserve">, статьей 39.28 </w:t>
      </w:r>
      <w:r w:rsidRPr="00813D1A">
        <w:t>Земельного кодекса Российской Федерации</w:t>
      </w:r>
      <w:r w:rsidRPr="00644C11">
        <w:t>, руководствуясь Уставом Балахнинского муниципального округа Нижегородской области, в связи с обращением ООО «</w:t>
      </w:r>
      <w:proofErr w:type="spellStart"/>
      <w:r w:rsidRPr="00644C11">
        <w:t>Питэко</w:t>
      </w:r>
      <w:proofErr w:type="spellEnd"/>
      <w:r w:rsidRPr="00644C11">
        <w:t>», Администрация Балахнинского муниципального округа Нижегородской области</w:t>
      </w:r>
      <w:r>
        <w:t xml:space="preserve"> </w:t>
      </w:r>
      <w:proofErr w:type="gramStart"/>
      <w:r w:rsidRPr="006F212A">
        <w:rPr>
          <w:b/>
          <w:bCs/>
        </w:rPr>
        <w:t>п</w:t>
      </w:r>
      <w:proofErr w:type="gramEnd"/>
      <w:r w:rsidRPr="006F212A">
        <w:rPr>
          <w:b/>
          <w:bCs/>
        </w:rPr>
        <w:t xml:space="preserve"> о с т а н о в л я е т:</w:t>
      </w:r>
    </w:p>
    <w:p w14:paraId="5637485D" w14:textId="3E4DEF9F" w:rsidR="00644C11" w:rsidRPr="00644C11" w:rsidRDefault="00644C11" w:rsidP="00644C11">
      <w:pPr>
        <w:spacing w:line="360" w:lineRule="auto"/>
        <w:ind w:firstLine="567"/>
      </w:pPr>
      <w:r>
        <w:t xml:space="preserve">1. </w:t>
      </w:r>
      <w:r w:rsidRPr="00644C11">
        <w:t>Разрешить ООО «</w:t>
      </w:r>
      <w:proofErr w:type="spellStart"/>
      <w:r w:rsidRPr="00644C11">
        <w:t>Питэко</w:t>
      </w:r>
      <w:proofErr w:type="spellEnd"/>
      <w:r w:rsidRPr="00644C11">
        <w:t>» подготовку проекта межевания территории в целях перераспределения земельного участка с кадастровым номером</w:t>
      </w:r>
      <w:r>
        <w:t xml:space="preserve"> </w:t>
      </w:r>
      <w:r w:rsidRPr="00644C11">
        <w:t xml:space="preserve">52:16:0030701:2052 по адресу: Российская Федерация, Нижегородская область, </w:t>
      </w:r>
      <w:proofErr w:type="spellStart"/>
      <w:r w:rsidRPr="00644C11">
        <w:t>Балахнинский</w:t>
      </w:r>
      <w:proofErr w:type="spellEnd"/>
      <w:r w:rsidRPr="00644C11">
        <w:t xml:space="preserve"> муниципальный округ, город Балахна, улица Энгельса, земельный участок 110А (далее – проект межевания территории) за счет собственных средств</w:t>
      </w:r>
      <w:r>
        <w:t xml:space="preserve"> </w:t>
      </w:r>
      <w:r w:rsidRPr="00644C11">
        <w:t>в границах согласно прилагаемой схемы к настоящему постановлению.</w:t>
      </w:r>
      <w:r>
        <w:t xml:space="preserve"> </w:t>
      </w:r>
    </w:p>
    <w:p w14:paraId="21DFED6E" w14:textId="2F410CF4" w:rsidR="00644C11" w:rsidRPr="00644C11" w:rsidRDefault="00644C11" w:rsidP="00644C11">
      <w:pPr>
        <w:spacing w:line="360" w:lineRule="auto"/>
        <w:ind w:firstLine="567"/>
      </w:pPr>
      <w:r>
        <w:t xml:space="preserve">2. </w:t>
      </w:r>
      <w:r w:rsidRPr="00644C11">
        <w:t>Установить, что проект межевания территории должен быть подготовлен не позднее одного года со дня издания настоящего постановления.</w:t>
      </w:r>
    </w:p>
    <w:p w14:paraId="26A4600A" w14:textId="045A24A9" w:rsidR="00644C11" w:rsidRPr="00644C11" w:rsidRDefault="00644C11" w:rsidP="00644C11">
      <w:pPr>
        <w:spacing w:line="360" w:lineRule="auto"/>
        <w:ind w:firstLine="567"/>
      </w:pPr>
      <w:r>
        <w:t xml:space="preserve">3. </w:t>
      </w:r>
      <w:r w:rsidRPr="00644C11">
        <w:t>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обеспечить размещение на официальном</w:t>
      </w:r>
      <w:r>
        <w:t xml:space="preserve"> </w:t>
      </w:r>
      <w:r w:rsidRPr="00644C11">
        <w:t>интернет-сайте Балахнинского муниципального округа Нижегородской области.</w:t>
      </w:r>
    </w:p>
    <w:p w14:paraId="0B0539A0" w14:textId="23DA9DE4" w:rsidR="00644C11" w:rsidRPr="00644C11" w:rsidRDefault="00644C11" w:rsidP="00644C11">
      <w:pPr>
        <w:spacing w:line="360" w:lineRule="auto"/>
        <w:ind w:firstLine="567"/>
      </w:pPr>
      <w:r>
        <w:t xml:space="preserve">4. </w:t>
      </w:r>
      <w:r w:rsidRPr="00644C11">
        <w:t>Настоящее постановление вступает в силу после его официального опубликования.</w:t>
      </w:r>
    </w:p>
    <w:p w14:paraId="6280685E" w14:textId="0E634AB1" w:rsidR="00644C11" w:rsidRPr="00644C11" w:rsidRDefault="00644C11" w:rsidP="00644C11">
      <w:pPr>
        <w:spacing w:line="360" w:lineRule="auto"/>
        <w:ind w:firstLine="567"/>
      </w:pPr>
      <w:r>
        <w:t xml:space="preserve">5. </w:t>
      </w:r>
      <w:r w:rsidRPr="00644C11">
        <w:t xml:space="preserve">Контроль за исполнением настоящего постановления возложить на первого заместителя главы администрации </w:t>
      </w:r>
      <w:proofErr w:type="spellStart"/>
      <w:r w:rsidRPr="00644C11">
        <w:t>И.И.Фирера</w:t>
      </w:r>
      <w:proofErr w:type="spellEnd"/>
      <w:r w:rsidRPr="00644C11">
        <w:t>.</w:t>
      </w:r>
    </w:p>
    <w:p w14:paraId="7330D5A8" w14:textId="77777777" w:rsidR="00644C11" w:rsidRPr="00644C11" w:rsidRDefault="00644C11" w:rsidP="00644C11">
      <w:pPr>
        <w:ind w:left="709" w:firstLine="0"/>
      </w:pPr>
    </w:p>
    <w:p w14:paraId="0A999860" w14:textId="77777777" w:rsidR="00644C11" w:rsidRPr="00644C11" w:rsidRDefault="00644C11" w:rsidP="00644C11">
      <w:pPr>
        <w:ind w:left="709" w:firstLine="0"/>
      </w:pPr>
    </w:p>
    <w:p w14:paraId="41774B94" w14:textId="72589D34" w:rsidR="00644C11" w:rsidRPr="00644C11" w:rsidRDefault="00644C11" w:rsidP="00813D1A">
      <w:pPr>
        <w:ind w:firstLine="0"/>
      </w:pPr>
      <w:proofErr w:type="spellStart"/>
      <w:r w:rsidRPr="00644C11">
        <w:t>Врип</w:t>
      </w:r>
      <w:proofErr w:type="spellEnd"/>
      <w:r w:rsidRPr="00644C11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44C11">
        <w:t>И.И.Фирер</w:t>
      </w:r>
      <w:bookmarkStart w:id="0" w:name="_GoBack"/>
      <w:bookmarkEnd w:id="0"/>
      <w:proofErr w:type="spellEnd"/>
    </w:p>
    <w:sectPr w:rsidR="00644C11" w:rsidRPr="00644C11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DCED38" w14:textId="77777777" w:rsidR="00EB5E20" w:rsidRDefault="00EB5E20" w:rsidP="007F0268">
      <w:r>
        <w:separator/>
      </w:r>
    </w:p>
  </w:endnote>
  <w:endnote w:type="continuationSeparator" w:id="0">
    <w:p w14:paraId="7098E7EA" w14:textId="77777777" w:rsidR="00EB5E20" w:rsidRDefault="00EB5E2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F706A0" w14:textId="77777777" w:rsidR="00EB5E20" w:rsidRDefault="00EB5E20" w:rsidP="007F0268">
      <w:r>
        <w:separator/>
      </w:r>
    </w:p>
  </w:footnote>
  <w:footnote w:type="continuationSeparator" w:id="0">
    <w:p w14:paraId="15435289" w14:textId="77777777" w:rsidR="00EB5E20" w:rsidRDefault="00EB5E20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4CD1300"/>
    <w:multiLevelType w:val="hybridMultilevel"/>
    <w:tmpl w:val="7B8292BC"/>
    <w:lvl w:ilvl="0" w:tplc="166A51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002"/>
    <w:rsid w:val="0009153E"/>
    <w:rsid w:val="000923A4"/>
    <w:rsid w:val="00093396"/>
    <w:rsid w:val="00094840"/>
    <w:rsid w:val="000950CE"/>
    <w:rsid w:val="00097E77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AF1"/>
    <w:rsid w:val="00140B68"/>
    <w:rsid w:val="00140FE7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C22"/>
    <w:rsid w:val="001B0D46"/>
    <w:rsid w:val="001B27EC"/>
    <w:rsid w:val="001B414E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37B"/>
    <w:rsid w:val="00337E1B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6CC1"/>
    <w:rsid w:val="006271A4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4C11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BA0"/>
    <w:rsid w:val="006F212A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032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8ED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5134"/>
    <w:rsid w:val="00805359"/>
    <w:rsid w:val="00806FFF"/>
    <w:rsid w:val="0080705B"/>
    <w:rsid w:val="0081029B"/>
    <w:rsid w:val="008115D6"/>
    <w:rsid w:val="008120BC"/>
    <w:rsid w:val="00813904"/>
    <w:rsid w:val="00813D1A"/>
    <w:rsid w:val="008140CE"/>
    <w:rsid w:val="00817E64"/>
    <w:rsid w:val="008207C4"/>
    <w:rsid w:val="00820980"/>
    <w:rsid w:val="00821B53"/>
    <w:rsid w:val="00823215"/>
    <w:rsid w:val="008239A4"/>
    <w:rsid w:val="00826697"/>
    <w:rsid w:val="008267DE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3B65"/>
    <w:rsid w:val="008643AB"/>
    <w:rsid w:val="0086623E"/>
    <w:rsid w:val="00867269"/>
    <w:rsid w:val="00867EA8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4A97"/>
    <w:rsid w:val="008A4B61"/>
    <w:rsid w:val="008A7D9F"/>
    <w:rsid w:val="008B10C5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7091"/>
    <w:rsid w:val="00B77962"/>
    <w:rsid w:val="00B80810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212A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550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5E20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4585"/>
    <w:rsid w:val="00EF6801"/>
    <w:rsid w:val="00F004B2"/>
    <w:rsid w:val="00F01075"/>
    <w:rsid w:val="00F0360E"/>
    <w:rsid w:val="00F04DC8"/>
    <w:rsid w:val="00F0665E"/>
    <w:rsid w:val="00F06AEB"/>
    <w:rsid w:val="00F103F6"/>
    <w:rsid w:val="00F11A7D"/>
    <w:rsid w:val="00F12270"/>
    <w:rsid w:val="00F146CF"/>
    <w:rsid w:val="00F14F6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F47"/>
    <w:rsid w:val="00F64509"/>
    <w:rsid w:val="00F645CF"/>
    <w:rsid w:val="00F65466"/>
    <w:rsid w:val="00F65DBD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53C0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F212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6F2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48496-8290-4EB3-AB1A-A29E4890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2024-07-02T12:24:00Z</dcterms:created>
  <dcterms:modified xsi:type="dcterms:W3CDTF">2024-07-04T11:25:00Z</dcterms:modified>
</cp:coreProperties>
</file>