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5B" w:rsidRPr="00E931CF" w:rsidRDefault="001D6D6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931CF"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3E595B" w:rsidRPr="00E931CF" w:rsidRDefault="001D6D6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931CF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Pr="00E931CF"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3E595B" w:rsidRPr="00E931CF" w:rsidRDefault="001D6D62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931CF">
        <w:rPr>
          <w:rFonts w:eastAsia="Times New Roman"/>
          <w:b/>
          <w:sz w:val="32"/>
          <w:lang w:eastAsia="ru-RU"/>
        </w:rPr>
        <w:t>Нижегородской области</w:t>
      </w:r>
    </w:p>
    <w:p w:rsidR="003E595B" w:rsidRPr="00E931CF" w:rsidRDefault="003E595B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3E595B" w:rsidRPr="00E931CF" w:rsidRDefault="001D6D6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931CF">
        <w:rPr>
          <w:rFonts w:eastAsia="Times New Roman"/>
          <w:b/>
          <w:sz w:val="32"/>
          <w:lang w:eastAsia="ru-RU"/>
        </w:rPr>
        <w:t>ПОСТАНОВЛЕНИЕ</w:t>
      </w:r>
    </w:p>
    <w:p w:rsidR="003E595B" w:rsidRPr="00E931CF" w:rsidRDefault="003E595B">
      <w:pPr>
        <w:ind w:firstLine="0"/>
        <w:jc w:val="center"/>
        <w:rPr>
          <w:rFonts w:eastAsia="Times New Roman"/>
          <w:b/>
          <w:lang w:eastAsia="ru-RU"/>
        </w:rPr>
      </w:pPr>
    </w:p>
    <w:p w:rsidR="003E595B" w:rsidRPr="00E931CF" w:rsidRDefault="001D6D62">
      <w:pPr>
        <w:ind w:firstLine="0"/>
        <w:jc w:val="center"/>
        <w:rPr>
          <w:rFonts w:eastAsia="Times New Roman"/>
          <w:lang w:eastAsia="ru-RU"/>
        </w:rPr>
      </w:pPr>
      <w:r w:rsidRPr="00E931CF">
        <w:rPr>
          <w:rFonts w:eastAsia="Times New Roman"/>
          <w:lang w:eastAsia="ru-RU"/>
        </w:rPr>
        <w:t>от 24.06.2022г. № 1182</w:t>
      </w:r>
    </w:p>
    <w:p w:rsidR="003E595B" w:rsidRPr="00E931CF" w:rsidRDefault="003E595B">
      <w:pPr>
        <w:ind w:firstLine="0"/>
        <w:jc w:val="center"/>
        <w:rPr>
          <w:rFonts w:eastAsia="Times New Roman"/>
          <w:lang w:eastAsia="ru-RU"/>
        </w:rPr>
      </w:pPr>
    </w:p>
    <w:p w:rsidR="003E595B" w:rsidRPr="00E931CF" w:rsidRDefault="001D6D62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 w:rsidRPr="00E931CF">
        <w:rPr>
          <w:rFonts w:eastAsia="Times New Roman"/>
          <w:b/>
          <w:szCs w:val="24"/>
          <w:lang w:eastAsia="ru-RU"/>
        </w:rPr>
        <w:t>О присвоении «третьего спортивного разряда»</w:t>
      </w:r>
    </w:p>
    <w:bookmarkEnd w:id="0"/>
    <w:p w:rsidR="003E595B" w:rsidRPr="00E931CF" w:rsidRDefault="003E595B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3E595B" w:rsidRPr="00E931CF" w:rsidRDefault="001D6D62">
      <w:pPr>
        <w:autoSpaceDE w:val="0"/>
        <w:spacing w:line="360" w:lineRule="auto"/>
        <w:ind w:firstLine="567"/>
        <w:rPr>
          <w:rFonts w:eastAsia="Times New Roman"/>
          <w:b/>
          <w:bCs/>
          <w:szCs w:val="24"/>
          <w:lang w:eastAsia="ru-RU"/>
        </w:rPr>
      </w:pPr>
      <w:proofErr w:type="gramStart"/>
      <w:r w:rsidRPr="00E931CF">
        <w:rPr>
          <w:rFonts w:eastAsia="Times New Roman"/>
          <w:szCs w:val="24"/>
          <w:lang w:eastAsia="ru-RU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п. 3 ч. 1 ст. 9, ст. 22 Федерального закона от 04.12.2007 N 329-ФЗ "О физической культуре и спорте в Российской Федерации", Законом Нижегородской области от 11 июня 2009 N 76-З "О физической культуре и спорте в Нижегородской области", приказом Министерства спорта</w:t>
      </w:r>
      <w:proofErr w:type="gramEnd"/>
      <w:r w:rsidRPr="00E931CF">
        <w:rPr>
          <w:rFonts w:eastAsia="Times New Roman"/>
          <w:szCs w:val="24"/>
          <w:lang w:eastAsia="ru-RU"/>
        </w:rPr>
        <w:t xml:space="preserve"> </w:t>
      </w:r>
      <w:proofErr w:type="gramStart"/>
      <w:r w:rsidRPr="00E931CF">
        <w:rPr>
          <w:rFonts w:eastAsia="Times New Roman"/>
          <w:szCs w:val="24"/>
          <w:lang w:eastAsia="ru-RU"/>
        </w:rPr>
        <w:t xml:space="preserve">Российской Федерации от 20.02.2017 N 108 "Об утверждении Положения о Единой всероссийской спортивной классификации", Административным регламентом предоставления муниципальной услуги «Присвоение спортивных разрядов и квалификационных категорий спортивных судей» в </w:t>
      </w:r>
      <w:proofErr w:type="spellStart"/>
      <w:r w:rsidRPr="00E931CF">
        <w:rPr>
          <w:rFonts w:eastAsia="Times New Roman"/>
          <w:szCs w:val="24"/>
          <w:lang w:eastAsia="ru-RU"/>
        </w:rPr>
        <w:t>Балахнинском</w:t>
      </w:r>
      <w:proofErr w:type="spellEnd"/>
      <w:r w:rsidRPr="00E931CF">
        <w:rPr>
          <w:rFonts w:eastAsia="Times New Roman"/>
          <w:szCs w:val="24"/>
          <w:lang w:eastAsia="ru-RU"/>
        </w:rPr>
        <w:t xml:space="preserve"> муниципальном округе Нижегородской области от 31.05.2022 №983, в связи с выполнением норм и требований, необходимых для присвоения соответствующего спортивного разряда и на основании предоставленных документов, руководствуясь Уставом </w:t>
      </w:r>
      <w:proofErr w:type="spellStart"/>
      <w:r w:rsidRPr="00E931CF">
        <w:rPr>
          <w:rFonts w:eastAsia="Times New Roman"/>
          <w:szCs w:val="24"/>
          <w:lang w:eastAsia="ru-RU"/>
        </w:rPr>
        <w:t>Балахнинского</w:t>
      </w:r>
      <w:proofErr w:type="spellEnd"/>
      <w:r w:rsidRPr="00E931CF">
        <w:rPr>
          <w:rFonts w:eastAsia="Times New Roman"/>
          <w:szCs w:val="24"/>
          <w:lang w:eastAsia="ru-RU"/>
        </w:rPr>
        <w:t xml:space="preserve"> муниципального округа Нижегородской</w:t>
      </w:r>
      <w:proofErr w:type="gramEnd"/>
      <w:r w:rsidRPr="00E931CF">
        <w:rPr>
          <w:rFonts w:eastAsia="Times New Roman"/>
          <w:szCs w:val="24"/>
          <w:lang w:eastAsia="ru-RU"/>
        </w:rPr>
        <w:t xml:space="preserve"> области, Администрация </w:t>
      </w:r>
      <w:proofErr w:type="spellStart"/>
      <w:r w:rsidRPr="00E931CF">
        <w:rPr>
          <w:rFonts w:eastAsia="Times New Roman"/>
          <w:szCs w:val="24"/>
          <w:lang w:eastAsia="ru-RU"/>
        </w:rPr>
        <w:t>Балахнинского</w:t>
      </w:r>
      <w:proofErr w:type="spellEnd"/>
      <w:r w:rsidRPr="00E931CF"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 w:rsidRPr="00E931CF">
        <w:rPr>
          <w:rFonts w:eastAsia="Times New Roman"/>
          <w:b/>
          <w:bCs/>
          <w:szCs w:val="24"/>
          <w:lang w:eastAsia="ru-RU"/>
        </w:rPr>
        <w:t>п</w:t>
      </w:r>
      <w:proofErr w:type="gramEnd"/>
      <w:r w:rsidRPr="00E931CF">
        <w:rPr>
          <w:rFonts w:eastAsia="Times New Roman"/>
          <w:b/>
          <w:bCs/>
          <w:szCs w:val="24"/>
          <w:lang w:eastAsia="ru-RU"/>
        </w:rPr>
        <w:t xml:space="preserve"> о с т а н о в л я е т:</w:t>
      </w:r>
    </w:p>
    <w:p w:rsidR="003E595B" w:rsidRPr="00E931CF" w:rsidRDefault="001D6D62">
      <w:pPr>
        <w:autoSpaceDE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r w:rsidRPr="00E931CF">
        <w:rPr>
          <w:rFonts w:eastAsia="Times New Roman"/>
          <w:bCs/>
          <w:szCs w:val="24"/>
          <w:lang w:eastAsia="ru-RU"/>
        </w:rPr>
        <w:t>1. Присвоить «третий спортивный разряд» спортсменам по виду спорта:</w:t>
      </w:r>
    </w:p>
    <w:p w:rsidR="003E595B" w:rsidRPr="00E931CF" w:rsidRDefault="001D6D62">
      <w:pPr>
        <w:autoSpaceDE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r w:rsidRPr="00E931CF">
        <w:rPr>
          <w:rFonts w:eastAsia="Times New Roman"/>
          <w:bCs/>
          <w:szCs w:val="24"/>
          <w:lang w:eastAsia="ru-RU"/>
        </w:rPr>
        <w:t>1.1. Пулевая стрельба:</w:t>
      </w:r>
    </w:p>
    <w:p w:rsidR="003E595B" w:rsidRPr="00E931CF" w:rsidRDefault="001D6D62">
      <w:pPr>
        <w:autoSpaceDE w:val="0"/>
        <w:spacing w:before="100" w:beforeAutospacing="1" w:after="100" w:afterAutospacing="1" w:line="360" w:lineRule="auto"/>
        <w:ind w:firstLine="567"/>
        <w:contextualSpacing/>
        <w:rPr>
          <w:rFonts w:eastAsia="Times New Roman"/>
          <w:bCs/>
          <w:szCs w:val="24"/>
          <w:lang w:eastAsia="ru-RU"/>
        </w:rPr>
      </w:pPr>
      <w:proofErr w:type="spellStart"/>
      <w:r w:rsidRPr="00E931CF">
        <w:rPr>
          <w:rFonts w:eastAsia="Times New Roman"/>
          <w:bCs/>
          <w:szCs w:val="24"/>
          <w:lang w:eastAsia="ru-RU"/>
        </w:rPr>
        <w:t>Хахалину</w:t>
      </w:r>
      <w:proofErr w:type="spellEnd"/>
      <w:r w:rsidRPr="00E931CF">
        <w:rPr>
          <w:rFonts w:eastAsia="Times New Roman"/>
          <w:bCs/>
          <w:szCs w:val="24"/>
          <w:lang w:eastAsia="ru-RU"/>
        </w:rPr>
        <w:t xml:space="preserve"> Даниилу Александровичу </w:t>
      </w:r>
    </w:p>
    <w:p w:rsidR="003E595B" w:rsidRPr="00E931CF" w:rsidRDefault="001D6D62">
      <w:pPr>
        <w:autoSpaceDE w:val="0"/>
        <w:spacing w:before="100" w:beforeAutospacing="1" w:after="100" w:afterAutospacing="1" w:line="360" w:lineRule="auto"/>
        <w:ind w:firstLine="567"/>
        <w:contextualSpacing/>
        <w:rPr>
          <w:rFonts w:eastAsia="Times New Roman"/>
          <w:bCs/>
          <w:szCs w:val="24"/>
          <w:lang w:eastAsia="ru-RU"/>
        </w:rPr>
      </w:pPr>
      <w:r w:rsidRPr="00E931CF">
        <w:rPr>
          <w:rFonts w:eastAsia="Times New Roman"/>
          <w:bCs/>
          <w:szCs w:val="24"/>
          <w:lang w:eastAsia="ru-RU"/>
        </w:rPr>
        <w:t xml:space="preserve">Архипову Михаилу Алексеевичу </w:t>
      </w:r>
    </w:p>
    <w:p w:rsidR="003E595B" w:rsidRPr="00E931CF" w:rsidRDefault="001D6D62">
      <w:pPr>
        <w:autoSpaceDE w:val="0"/>
        <w:spacing w:before="100" w:beforeAutospacing="1" w:after="100" w:afterAutospacing="1" w:line="360" w:lineRule="auto"/>
        <w:ind w:firstLine="567"/>
        <w:contextualSpacing/>
        <w:rPr>
          <w:rFonts w:eastAsia="Times New Roman"/>
          <w:bCs/>
          <w:szCs w:val="24"/>
          <w:lang w:eastAsia="ru-RU"/>
        </w:rPr>
      </w:pPr>
      <w:r w:rsidRPr="00E931CF">
        <w:rPr>
          <w:rFonts w:eastAsia="Times New Roman"/>
          <w:bCs/>
          <w:szCs w:val="24"/>
          <w:lang w:eastAsia="ru-RU"/>
        </w:rPr>
        <w:t>Бурову Алексею Алексеевичу</w:t>
      </w:r>
    </w:p>
    <w:p w:rsidR="003E595B" w:rsidRPr="00E931CF" w:rsidRDefault="001D6D62">
      <w:pPr>
        <w:autoSpaceDE w:val="0"/>
        <w:spacing w:before="100" w:beforeAutospacing="1" w:after="100" w:afterAutospacing="1" w:line="360" w:lineRule="auto"/>
        <w:ind w:firstLine="567"/>
        <w:contextualSpacing/>
        <w:rPr>
          <w:rFonts w:eastAsia="Times New Roman"/>
          <w:bCs/>
          <w:szCs w:val="24"/>
          <w:lang w:eastAsia="ru-RU"/>
        </w:rPr>
      </w:pPr>
      <w:r w:rsidRPr="00E931CF">
        <w:rPr>
          <w:rFonts w:eastAsia="Times New Roman"/>
          <w:bCs/>
          <w:szCs w:val="24"/>
          <w:lang w:eastAsia="ru-RU"/>
        </w:rPr>
        <w:t>Квашнину Антону Павловичу</w:t>
      </w:r>
    </w:p>
    <w:p w:rsidR="003E595B" w:rsidRPr="00E931CF" w:rsidRDefault="001D6D62">
      <w:pPr>
        <w:autoSpaceDE w:val="0"/>
        <w:spacing w:before="100" w:beforeAutospacing="1" w:after="100" w:afterAutospacing="1" w:line="360" w:lineRule="auto"/>
        <w:ind w:firstLine="567"/>
        <w:contextualSpacing/>
        <w:rPr>
          <w:rFonts w:eastAsia="Times New Roman"/>
          <w:bCs/>
          <w:szCs w:val="24"/>
          <w:lang w:eastAsia="ru-RU"/>
        </w:rPr>
      </w:pPr>
      <w:r w:rsidRPr="00E931CF">
        <w:rPr>
          <w:rFonts w:eastAsia="Times New Roman"/>
          <w:bCs/>
          <w:szCs w:val="24"/>
          <w:lang w:eastAsia="ru-RU"/>
        </w:rPr>
        <w:t>Попову Ивану Ильичу</w:t>
      </w:r>
    </w:p>
    <w:p w:rsidR="003E595B" w:rsidRPr="00E931CF" w:rsidRDefault="001D6D62">
      <w:pPr>
        <w:autoSpaceDE w:val="0"/>
        <w:spacing w:before="100" w:beforeAutospacing="1" w:after="100" w:afterAutospacing="1" w:line="360" w:lineRule="auto"/>
        <w:ind w:firstLine="567"/>
        <w:contextualSpacing/>
        <w:rPr>
          <w:rFonts w:eastAsia="Times New Roman"/>
          <w:bCs/>
          <w:szCs w:val="24"/>
          <w:lang w:eastAsia="ru-RU"/>
        </w:rPr>
      </w:pPr>
      <w:proofErr w:type="spellStart"/>
      <w:r w:rsidRPr="00E931CF">
        <w:rPr>
          <w:rFonts w:eastAsia="Times New Roman"/>
          <w:bCs/>
          <w:szCs w:val="24"/>
          <w:lang w:eastAsia="ru-RU"/>
        </w:rPr>
        <w:t>Бирюлину</w:t>
      </w:r>
      <w:proofErr w:type="spellEnd"/>
      <w:r w:rsidRPr="00E931CF">
        <w:rPr>
          <w:rFonts w:eastAsia="Times New Roman"/>
          <w:bCs/>
          <w:szCs w:val="24"/>
          <w:lang w:eastAsia="ru-RU"/>
        </w:rPr>
        <w:t xml:space="preserve"> Владиславу Алексеевичу </w:t>
      </w:r>
    </w:p>
    <w:p w:rsidR="003E595B" w:rsidRPr="00E931CF" w:rsidRDefault="001D6D62">
      <w:pPr>
        <w:autoSpaceDE w:val="0"/>
        <w:spacing w:before="100" w:beforeAutospacing="1" w:after="100" w:afterAutospacing="1" w:line="360" w:lineRule="auto"/>
        <w:ind w:firstLine="567"/>
        <w:contextualSpacing/>
        <w:rPr>
          <w:rFonts w:eastAsia="Times New Roman"/>
          <w:bCs/>
          <w:szCs w:val="24"/>
          <w:lang w:eastAsia="ru-RU"/>
        </w:rPr>
      </w:pPr>
      <w:r w:rsidRPr="00E931CF">
        <w:rPr>
          <w:rFonts w:eastAsia="Times New Roman"/>
          <w:bCs/>
          <w:szCs w:val="24"/>
          <w:lang w:eastAsia="ru-RU"/>
        </w:rPr>
        <w:t>Рудакову Вадиму Игоревичу</w:t>
      </w:r>
    </w:p>
    <w:p w:rsidR="003E595B" w:rsidRPr="00E931CF" w:rsidRDefault="001D6D62">
      <w:pPr>
        <w:autoSpaceDE w:val="0"/>
        <w:spacing w:before="100" w:beforeAutospacing="1" w:after="100" w:afterAutospacing="1" w:line="360" w:lineRule="auto"/>
        <w:ind w:firstLine="567"/>
        <w:contextualSpacing/>
        <w:rPr>
          <w:rFonts w:eastAsia="Times New Roman"/>
          <w:bCs/>
          <w:szCs w:val="24"/>
          <w:lang w:eastAsia="ru-RU"/>
        </w:rPr>
      </w:pPr>
      <w:proofErr w:type="spellStart"/>
      <w:r w:rsidRPr="00E931CF">
        <w:rPr>
          <w:rFonts w:eastAsia="Times New Roman"/>
          <w:bCs/>
          <w:szCs w:val="24"/>
          <w:lang w:eastAsia="ru-RU"/>
        </w:rPr>
        <w:t>Овтину</w:t>
      </w:r>
      <w:proofErr w:type="spellEnd"/>
      <w:r w:rsidRPr="00E931CF">
        <w:rPr>
          <w:rFonts w:eastAsia="Times New Roman"/>
          <w:bCs/>
          <w:szCs w:val="24"/>
          <w:lang w:eastAsia="ru-RU"/>
        </w:rPr>
        <w:t xml:space="preserve"> Павлу Александровичу</w:t>
      </w:r>
    </w:p>
    <w:p w:rsidR="003E595B" w:rsidRPr="00E931CF" w:rsidRDefault="001D6D62">
      <w:pPr>
        <w:autoSpaceDE w:val="0"/>
        <w:spacing w:before="100" w:beforeAutospacing="1" w:after="100" w:afterAutospacing="1" w:line="360" w:lineRule="auto"/>
        <w:ind w:firstLine="567"/>
        <w:contextualSpacing/>
        <w:rPr>
          <w:rFonts w:eastAsia="Times New Roman"/>
          <w:bCs/>
          <w:szCs w:val="24"/>
          <w:lang w:eastAsia="ru-RU"/>
        </w:rPr>
      </w:pPr>
      <w:proofErr w:type="spellStart"/>
      <w:r w:rsidRPr="00E931CF">
        <w:rPr>
          <w:rFonts w:eastAsia="Times New Roman"/>
          <w:bCs/>
          <w:szCs w:val="24"/>
          <w:lang w:eastAsia="ru-RU"/>
        </w:rPr>
        <w:t>Шабаеву</w:t>
      </w:r>
      <w:proofErr w:type="spellEnd"/>
      <w:r w:rsidRPr="00E931CF">
        <w:rPr>
          <w:rFonts w:eastAsia="Times New Roman"/>
          <w:bCs/>
          <w:szCs w:val="24"/>
          <w:lang w:eastAsia="ru-RU"/>
        </w:rPr>
        <w:t xml:space="preserve"> Сергею Викторовичу</w:t>
      </w:r>
    </w:p>
    <w:p w:rsidR="003E595B" w:rsidRPr="00E931CF" w:rsidRDefault="001D6D62">
      <w:pPr>
        <w:autoSpaceDE w:val="0"/>
        <w:spacing w:before="100" w:beforeAutospacing="1" w:after="100" w:afterAutospacing="1" w:line="360" w:lineRule="auto"/>
        <w:ind w:firstLine="567"/>
        <w:contextualSpacing/>
        <w:rPr>
          <w:rFonts w:eastAsia="Times New Roman"/>
          <w:bCs/>
          <w:szCs w:val="24"/>
          <w:lang w:eastAsia="ru-RU"/>
        </w:rPr>
      </w:pPr>
      <w:r w:rsidRPr="00E931CF">
        <w:rPr>
          <w:rFonts w:eastAsia="Times New Roman"/>
          <w:bCs/>
          <w:szCs w:val="24"/>
          <w:lang w:eastAsia="ru-RU"/>
        </w:rPr>
        <w:t xml:space="preserve">Алексееву Андрею Олеговичу </w:t>
      </w:r>
    </w:p>
    <w:p w:rsidR="003E595B" w:rsidRPr="00E931CF" w:rsidRDefault="001D6D62">
      <w:pPr>
        <w:autoSpaceDE w:val="0"/>
        <w:spacing w:before="100" w:beforeAutospacing="1" w:after="100" w:afterAutospacing="1" w:line="360" w:lineRule="auto"/>
        <w:ind w:firstLine="567"/>
        <w:contextualSpacing/>
        <w:rPr>
          <w:rFonts w:eastAsia="Times New Roman"/>
          <w:bCs/>
          <w:szCs w:val="24"/>
          <w:lang w:eastAsia="ru-RU"/>
        </w:rPr>
      </w:pPr>
      <w:proofErr w:type="spellStart"/>
      <w:r w:rsidRPr="00E931CF">
        <w:rPr>
          <w:rFonts w:eastAsia="Times New Roman"/>
          <w:bCs/>
          <w:szCs w:val="24"/>
          <w:lang w:eastAsia="ru-RU"/>
        </w:rPr>
        <w:t>Накаламичу</w:t>
      </w:r>
      <w:proofErr w:type="spellEnd"/>
      <w:r w:rsidRPr="00E931CF">
        <w:rPr>
          <w:rFonts w:eastAsia="Times New Roman"/>
          <w:bCs/>
          <w:szCs w:val="24"/>
          <w:lang w:eastAsia="ru-RU"/>
        </w:rPr>
        <w:t xml:space="preserve"> </w:t>
      </w:r>
      <w:proofErr w:type="spellStart"/>
      <w:r w:rsidRPr="00E931CF">
        <w:rPr>
          <w:rFonts w:eastAsia="Times New Roman"/>
          <w:bCs/>
          <w:szCs w:val="24"/>
          <w:lang w:eastAsia="ru-RU"/>
        </w:rPr>
        <w:t>Божидару</w:t>
      </w:r>
      <w:proofErr w:type="spellEnd"/>
    </w:p>
    <w:p w:rsidR="003E595B" w:rsidRPr="00E931CF" w:rsidRDefault="001D6D62">
      <w:pPr>
        <w:autoSpaceDE w:val="0"/>
        <w:spacing w:before="100" w:beforeAutospacing="1" w:after="100" w:afterAutospacing="1" w:line="360" w:lineRule="auto"/>
        <w:ind w:firstLine="567"/>
        <w:contextualSpacing/>
        <w:rPr>
          <w:rFonts w:eastAsia="Times New Roman"/>
          <w:bCs/>
          <w:szCs w:val="24"/>
          <w:lang w:eastAsia="ru-RU"/>
        </w:rPr>
      </w:pPr>
      <w:r w:rsidRPr="00E931CF">
        <w:rPr>
          <w:rFonts w:eastAsia="Times New Roman"/>
          <w:bCs/>
          <w:szCs w:val="24"/>
          <w:lang w:eastAsia="ru-RU"/>
        </w:rPr>
        <w:t xml:space="preserve">Ульянкину Никите Алексеевичу </w:t>
      </w:r>
    </w:p>
    <w:p w:rsidR="003E595B" w:rsidRPr="00E931CF" w:rsidRDefault="001D6D62">
      <w:pPr>
        <w:autoSpaceDE w:val="0"/>
        <w:spacing w:line="360" w:lineRule="auto"/>
        <w:ind w:firstLine="567"/>
        <w:rPr>
          <w:rFonts w:eastAsia="Times New Roman"/>
          <w:bCs/>
          <w:szCs w:val="24"/>
          <w:lang w:eastAsia="ru-RU"/>
        </w:rPr>
      </w:pPr>
      <w:proofErr w:type="spellStart"/>
      <w:r w:rsidRPr="00E931CF">
        <w:rPr>
          <w:rFonts w:eastAsia="Times New Roman"/>
          <w:bCs/>
          <w:szCs w:val="24"/>
          <w:lang w:eastAsia="ru-RU"/>
        </w:rPr>
        <w:t>Димову</w:t>
      </w:r>
      <w:proofErr w:type="spellEnd"/>
      <w:r w:rsidRPr="00E931CF">
        <w:rPr>
          <w:rFonts w:eastAsia="Times New Roman"/>
          <w:bCs/>
          <w:szCs w:val="24"/>
          <w:lang w:eastAsia="ru-RU"/>
        </w:rPr>
        <w:t xml:space="preserve"> Александру Максимовичу </w:t>
      </w:r>
    </w:p>
    <w:p w:rsidR="003E595B" w:rsidRPr="00E931CF" w:rsidRDefault="001D6D62">
      <w:pPr>
        <w:tabs>
          <w:tab w:val="left" w:pos="0"/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E931CF">
        <w:rPr>
          <w:rFonts w:eastAsia="Times New Roman"/>
          <w:szCs w:val="24"/>
          <w:lang w:eastAsia="ru-RU"/>
        </w:rPr>
        <w:lastRenderedPageBreak/>
        <w:t>2.</w:t>
      </w:r>
      <w:r w:rsidRPr="00E931CF">
        <w:rPr>
          <w:rFonts w:eastAsia="Times New Roman"/>
          <w:szCs w:val="24"/>
          <w:lang w:eastAsia="ru-RU"/>
        </w:rPr>
        <w:tab/>
        <w:t xml:space="preserve"> Отделу организационно-протокольной работы администрации </w:t>
      </w:r>
      <w:proofErr w:type="spellStart"/>
      <w:r w:rsidRPr="00E931CF">
        <w:rPr>
          <w:rFonts w:eastAsia="Times New Roman"/>
          <w:szCs w:val="24"/>
          <w:lang w:eastAsia="ru-RU"/>
        </w:rPr>
        <w:t>Балахнинского</w:t>
      </w:r>
      <w:proofErr w:type="spellEnd"/>
      <w:r w:rsidRPr="00E931CF">
        <w:rPr>
          <w:rFonts w:eastAsia="Times New Roman"/>
          <w:szCs w:val="24"/>
          <w:lang w:eastAsia="ru-RU"/>
        </w:rPr>
        <w:t xml:space="preserve"> муниципального округа обеспечить размещение настоящего постановления на официальном интернет-сайте </w:t>
      </w:r>
      <w:proofErr w:type="spellStart"/>
      <w:r w:rsidRPr="00E931CF">
        <w:rPr>
          <w:rFonts w:eastAsia="Times New Roman"/>
          <w:szCs w:val="24"/>
          <w:lang w:eastAsia="ru-RU"/>
        </w:rPr>
        <w:t>Балахнинского</w:t>
      </w:r>
      <w:proofErr w:type="spellEnd"/>
      <w:r w:rsidRPr="00E931CF">
        <w:rPr>
          <w:rFonts w:eastAsia="Times New Roman"/>
          <w:szCs w:val="24"/>
          <w:lang w:eastAsia="ru-RU"/>
        </w:rPr>
        <w:t xml:space="preserve"> муниципального округа Нижегородской области. </w:t>
      </w:r>
    </w:p>
    <w:p w:rsidR="003E595B" w:rsidRPr="00E931CF" w:rsidRDefault="001D6D62">
      <w:pPr>
        <w:tabs>
          <w:tab w:val="left" w:pos="0"/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 w:rsidRPr="00E931CF">
        <w:rPr>
          <w:rFonts w:eastAsia="Times New Roman"/>
          <w:szCs w:val="24"/>
          <w:lang w:eastAsia="ru-RU"/>
        </w:rPr>
        <w:t xml:space="preserve">3. </w:t>
      </w:r>
      <w:proofErr w:type="gramStart"/>
      <w:r w:rsidRPr="00E931CF">
        <w:rPr>
          <w:rFonts w:eastAsia="Times New Roman"/>
          <w:szCs w:val="24"/>
          <w:lang w:eastAsia="ru-RU"/>
        </w:rPr>
        <w:t>Контроль за</w:t>
      </w:r>
      <w:proofErr w:type="gramEnd"/>
      <w:r w:rsidRPr="00E931CF"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вопросам.</w:t>
      </w:r>
    </w:p>
    <w:p w:rsidR="003E595B" w:rsidRPr="00E931CF" w:rsidRDefault="003E595B">
      <w:pPr>
        <w:spacing w:line="276" w:lineRule="auto"/>
        <w:ind w:firstLine="567"/>
        <w:rPr>
          <w:rFonts w:eastAsia="Times New Roman"/>
          <w:szCs w:val="24"/>
          <w:lang w:eastAsia="ru-RU"/>
        </w:rPr>
      </w:pPr>
    </w:p>
    <w:p w:rsidR="003E595B" w:rsidRPr="00E931CF" w:rsidRDefault="003E595B">
      <w:pPr>
        <w:spacing w:line="276" w:lineRule="auto"/>
        <w:ind w:firstLine="567"/>
        <w:rPr>
          <w:rFonts w:eastAsia="Times New Roman"/>
          <w:szCs w:val="24"/>
          <w:lang w:eastAsia="ru-RU"/>
        </w:rPr>
      </w:pPr>
    </w:p>
    <w:p w:rsidR="003E595B" w:rsidRPr="00E931CF" w:rsidRDefault="001D6D62">
      <w:pPr>
        <w:ind w:firstLine="0"/>
        <w:rPr>
          <w:rFonts w:eastAsia="Times New Roman"/>
          <w:szCs w:val="24"/>
          <w:lang w:eastAsia="ru-RU"/>
        </w:rPr>
      </w:pPr>
      <w:r w:rsidRPr="00E931CF">
        <w:rPr>
          <w:rFonts w:eastAsia="Times New Roman"/>
          <w:szCs w:val="24"/>
          <w:lang w:eastAsia="ru-RU"/>
        </w:rPr>
        <w:t>Глава местного самоуправления</w:t>
      </w:r>
      <w:r w:rsidRPr="00E931CF">
        <w:rPr>
          <w:rFonts w:eastAsia="Times New Roman"/>
          <w:szCs w:val="24"/>
          <w:lang w:eastAsia="ru-RU"/>
        </w:rPr>
        <w:tab/>
      </w:r>
      <w:r w:rsidRPr="00E931CF">
        <w:rPr>
          <w:rFonts w:eastAsia="Times New Roman"/>
          <w:szCs w:val="24"/>
          <w:lang w:eastAsia="ru-RU"/>
        </w:rPr>
        <w:tab/>
      </w:r>
      <w:r w:rsidRPr="00E931CF">
        <w:rPr>
          <w:rFonts w:eastAsia="Times New Roman"/>
          <w:szCs w:val="24"/>
          <w:lang w:eastAsia="ru-RU"/>
        </w:rPr>
        <w:tab/>
      </w:r>
      <w:r w:rsidRPr="00E931CF">
        <w:rPr>
          <w:rFonts w:eastAsia="Times New Roman"/>
          <w:szCs w:val="24"/>
          <w:lang w:eastAsia="ru-RU"/>
        </w:rPr>
        <w:tab/>
      </w:r>
      <w:r w:rsidRPr="00E931CF">
        <w:rPr>
          <w:rFonts w:eastAsia="Times New Roman"/>
          <w:szCs w:val="24"/>
          <w:lang w:eastAsia="ru-RU"/>
        </w:rPr>
        <w:tab/>
      </w:r>
      <w:r w:rsidRPr="00E931CF">
        <w:rPr>
          <w:rFonts w:eastAsia="Times New Roman"/>
          <w:szCs w:val="24"/>
          <w:lang w:eastAsia="ru-RU"/>
        </w:rPr>
        <w:tab/>
      </w:r>
      <w:r w:rsidRPr="00E931CF">
        <w:rPr>
          <w:rFonts w:eastAsia="Times New Roman"/>
          <w:szCs w:val="24"/>
          <w:lang w:eastAsia="ru-RU"/>
        </w:rPr>
        <w:tab/>
        <w:t>А.Н. Галкин</w:t>
      </w:r>
    </w:p>
    <w:sectPr w:rsidR="003E595B" w:rsidRPr="00E931CF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95B" w:rsidRDefault="001D6D62">
      <w:r>
        <w:separator/>
      </w:r>
    </w:p>
  </w:endnote>
  <w:endnote w:type="continuationSeparator" w:id="0">
    <w:p w:rsidR="003E595B" w:rsidRDefault="001D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95B" w:rsidRDefault="001D6D62">
      <w:r>
        <w:separator/>
      </w:r>
    </w:p>
  </w:footnote>
  <w:footnote w:type="continuationSeparator" w:id="0">
    <w:p w:rsidR="003E595B" w:rsidRDefault="001D6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62"/>
    <w:rsid w:val="001D6D62"/>
    <w:rsid w:val="003E595B"/>
    <w:rsid w:val="00E9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AB25B-F462-4C92-9A99-6F5054D3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2023-04-13T08:49:00Z</dcterms:created>
  <dcterms:modified xsi:type="dcterms:W3CDTF">2023-04-13T08:49:00Z</dcterms:modified>
</cp:coreProperties>
</file>