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38D2C80D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5534597" w14:textId="50EECF39" w:rsidR="006A1033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B5324E">
        <w:rPr>
          <w:rFonts w:eastAsia="Times New Roman"/>
          <w:lang w:eastAsia="ru-RU"/>
        </w:rPr>
        <w:t>0</w:t>
      </w:r>
      <w:r w:rsidR="008263C9">
        <w:rPr>
          <w:rFonts w:eastAsia="Times New Roman"/>
          <w:lang w:eastAsia="ru-RU"/>
        </w:rPr>
        <w:t>5</w:t>
      </w:r>
      <w:r w:rsidR="00CF4678">
        <w:rPr>
          <w:rFonts w:eastAsia="Times New Roman"/>
          <w:lang w:eastAsia="ru-RU"/>
        </w:rPr>
        <w:t>.</w:t>
      </w:r>
      <w:r w:rsidR="00246218">
        <w:rPr>
          <w:rFonts w:eastAsia="Times New Roman"/>
          <w:lang w:eastAsia="ru-RU"/>
        </w:rPr>
        <w:t>10</w:t>
      </w:r>
      <w:r w:rsidR="00EB64B0">
        <w:rPr>
          <w:rFonts w:eastAsia="Times New Roman"/>
          <w:lang w:eastAsia="ru-RU"/>
        </w:rPr>
        <w:t>.202</w:t>
      </w:r>
      <w:r w:rsidR="007E7BF0">
        <w:rPr>
          <w:rFonts w:eastAsia="Times New Roman"/>
          <w:lang w:eastAsia="ru-RU"/>
        </w:rPr>
        <w:t>3</w:t>
      </w:r>
      <w:r w:rsidR="00EB64B0">
        <w:rPr>
          <w:rFonts w:eastAsia="Times New Roman"/>
          <w:lang w:eastAsia="ru-RU"/>
        </w:rPr>
        <w:t xml:space="preserve"> № </w:t>
      </w:r>
      <w:r w:rsidR="00A44303">
        <w:rPr>
          <w:rFonts w:eastAsia="Times New Roman"/>
          <w:lang w:eastAsia="ru-RU"/>
        </w:rPr>
        <w:t>18</w:t>
      </w:r>
      <w:r w:rsidR="00C04B83">
        <w:rPr>
          <w:rFonts w:eastAsia="Times New Roman"/>
          <w:lang w:eastAsia="ru-RU"/>
        </w:rPr>
        <w:t>2</w:t>
      </w:r>
      <w:r w:rsidR="008263C9">
        <w:rPr>
          <w:rFonts w:eastAsia="Times New Roman"/>
          <w:lang w:eastAsia="ru-RU"/>
        </w:rPr>
        <w:t>1</w:t>
      </w:r>
    </w:p>
    <w:p w14:paraId="2F77C968" w14:textId="77777777" w:rsidR="00D14BD3" w:rsidRDefault="00D14BD3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72E2114C" w14:textId="77777777" w:rsidR="000569DF" w:rsidRPr="00A84D49" w:rsidRDefault="000569DF" w:rsidP="000569DF">
      <w:pPr>
        <w:pStyle w:val="ConsPlusTitle"/>
        <w:ind w:left="601" w:hanging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Об</w:t>
      </w:r>
      <w:r w:rsidRPr="00A84D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установлении публичного сервитута</w:t>
      </w:r>
    </w:p>
    <w:p w14:paraId="5D315D03" w14:textId="77777777" w:rsidR="005B56B9" w:rsidRDefault="005B56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6AE506A8" w14:textId="5FE49591" w:rsidR="000569DF" w:rsidRPr="000569DF" w:rsidRDefault="000569DF" w:rsidP="000569DF">
      <w:pPr>
        <w:spacing w:line="360" w:lineRule="auto"/>
        <w:ind w:firstLine="567"/>
      </w:pPr>
      <w:r w:rsidRPr="000569DF">
        <w:t xml:space="preserve">В соответствии со статьей 23, главой V.7 Земельного кодекса Российской Федерации, статьей 4 Закона Нижегородской области от 20.08.2008 № 105-З "О полномочиях органов государственной власти и органов местного самоуправления в Нижегородской области в сфере земельных отношений", на основании ходатайства от 23.06.2023 Общества с ограниченной ответственностью "Газпром газораспределение Нижний Новгород",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0569DF">
        <w:rPr>
          <w:b/>
          <w:bCs/>
        </w:rPr>
        <w:t>п о с т а н о в л я е т:</w:t>
      </w:r>
      <w:r w:rsidRPr="000569DF">
        <w:t xml:space="preserve"> </w:t>
      </w:r>
    </w:p>
    <w:p w14:paraId="6F3D5C21" w14:textId="5F4ACBC4" w:rsidR="000569DF" w:rsidRPr="000569DF" w:rsidRDefault="000569DF" w:rsidP="000569DF">
      <w:pPr>
        <w:spacing w:line="360" w:lineRule="auto"/>
        <w:ind w:firstLine="567"/>
      </w:pPr>
      <w:r w:rsidRPr="000569DF">
        <w:t xml:space="preserve">1. Установить в интересах Общества с ограниченной ответственностью "Газпром газораспределение Нижний Новгород" (далее - ООО "Газпром газораспределение Нижний Новгород") публичный сервитут в отношении земельного участка с кадастровым номером 52:17:0060305:1750, расположенного по адресу: Нижегородская область, </w:t>
      </w:r>
      <w:proofErr w:type="spellStart"/>
      <w:r w:rsidRPr="000569DF">
        <w:t>Балахнинский</w:t>
      </w:r>
      <w:proofErr w:type="spellEnd"/>
      <w:r w:rsidRPr="000569DF">
        <w:t xml:space="preserve"> район, </w:t>
      </w:r>
      <w:proofErr w:type="spellStart"/>
      <w:r w:rsidRPr="000569DF">
        <w:t>р.п</w:t>
      </w:r>
      <w:proofErr w:type="spellEnd"/>
      <w:r w:rsidRPr="000569DF">
        <w:t>. Лукино, общей площадью земельного участка 1500 кв.м.</w:t>
      </w:r>
    </w:p>
    <w:p w14:paraId="20045CFE" w14:textId="77777777" w:rsidR="000569DF" w:rsidRPr="000569DF" w:rsidRDefault="000569DF" w:rsidP="000569DF">
      <w:pPr>
        <w:spacing w:line="360" w:lineRule="auto"/>
        <w:ind w:firstLine="567"/>
      </w:pPr>
      <w:r w:rsidRPr="000569DF">
        <w:t>Срок публичного сервитута: 10 (десять) лет.</w:t>
      </w:r>
    </w:p>
    <w:p w14:paraId="6270519D" w14:textId="42028069" w:rsidR="000569DF" w:rsidRPr="000569DF" w:rsidRDefault="000569DF" w:rsidP="000569DF">
      <w:pPr>
        <w:spacing w:line="360" w:lineRule="auto"/>
        <w:ind w:firstLine="567"/>
      </w:pPr>
      <w:r w:rsidRPr="000569DF">
        <w:t xml:space="preserve">Цель публичного сервитута согласно п. 1 статьи 39.37 Земельного Кодекса Российской Федерации, строительство и эксплуатация объекта газоснабжения "Газопровод-ввод к жилому дому по адресу: Нижегородская обл., </w:t>
      </w:r>
      <w:proofErr w:type="spellStart"/>
      <w:r w:rsidRPr="000569DF">
        <w:t>Балахнинский</w:t>
      </w:r>
      <w:proofErr w:type="spellEnd"/>
      <w:r w:rsidRPr="000569DF">
        <w:t xml:space="preserve"> муниципальный р-н, </w:t>
      </w:r>
      <w:proofErr w:type="spellStart"/>
      <w:r w:rsidRPr="000569DF">
        <w:t>гпрп</w:t>
      </w:r>
      <w:proofErr w:type="spellEnd"/>
      <w:r w:rsidRPr="000569DF">
        <w:t xml:space="preserve">. Малое Козино, </w:t>
      </w:r>
      <w:proofErr w:type="spellStart"/>
      <w:r w:rsidRPr="000569DF">
        <w:t>рп.Лукино</w:t>
      </w:r>
      <w:proofErr w:type="spellEnd"/>
      <w:r w:rsidRPr="000569DF">
        <w:t xml:space="preserve">, ул. 65 лет Победы, д. 18 (О-1-0142Б/2022/ДГ/ВВ)», в соответствии с Договорами о подключении (технологическом присоединении) газоиспользующего оборудования к сети газораспределения в рамках программы </w:t>
      </w:r>
      <w:proofErr w:type="spellStart"/>
      <w:r w:rsidRPr="000569DF">
        <w:t>догазификации</w:t>
      </w:r>
      <w:proofErr w:type="spellEnd"/>
      <w:r w:rsidRPr="000569DF">
        <w:t>.</w:t>
      </w:r>
    </w:p>
    <w:p w14:paraId="09F7EFF8" w14:textId="53781437" w:rsidR="000569DF" w:rsidRPr="000569DF" w:rsidRDefault="000569DF" w:rsidP="000569DF">
      <w:pPr>
        <w:spacing w:line="360" w:lineRule="auto"/>
        <w:ind w:firstLine="567"/>
      </w:pPr>
      <w:r w:rsidRPr="000569DF">
        <w:t xml:space="preserve">2. Срок, в течение которого в соответствии с расчетом заявителя использование земельного участка (его части) и (или) расположенного на нем объекта недвижимости в соответствии с их разрешенным использованием будет в соответствии с подпунктом 4 пункта 1 статьи 39.41 Земельного кодекса Российской Федерации невозможно или существенно затрудненно в связи с осуществлением деятельности, для обеспечения которой устанавливается публичный сервитут (при возникновении таких обстоятельств) составляет 3 (три) месяца. </w:t>
      </w:r>
    </w:p>
    <w:p w14:paraId="07BDC135" w14:textId="7E74780D" w:rsidR="000569DF" w:rsidRPr="000569DF" w:rsidRDefault="000569DF" w:rsidP="000569DF">
      <w:pPr>
        <w:spacing w:line="360" w:lineRule="auto"/>
        <w:ind w:firstLine="567"/>
      </w:pPr>
      <w:r w:rsidRPr="000569DF">
        <w:lastRenderedPageBreak/>
        <w:t>3.Утвердить границы публичного сервитута согласно приложению к настоящему постановлению.</w:t>
      </w:r>
    </w:p>
    <w:p w14:paraId="15A9C601" w14:textId="2FC6F367" w:rsidR="000569DF" w:rsidRPr="000569DF" w:rsidRDefault="000569DF" w:rsidP="000569DF">
      <w:pPr>
        <w:spacing w:line="360" w:lineRule="auto"/>
        <w:ind w:firstLine="567"/>
      </w:pPr>
      <w:r w:rsidRPr="000569DF">
        <w:t>4. Рекомендовать ООО "Газпром газораспределение Нижний Новгород"</w:t>
      </w:r>
      <w:proofErr w:type="gramStart"/>
      <w:r w:rsidRPr="000569DF">
        <w:t xml:space="preserve"> :</w:t>
      </w:r>
      <w:proofErr w:type="gramEnd"/>
    </w:p>
    <w:p w14:paraId="2D1DCD3C" w14:textId="77777777" w:rsidR="000569DF" w:rsidRPr="000569DF" w:rsidRDefault="000569DF" w:rsidP="000569DF">
      <w:pPr>
        <w:spacing w:line="360" w:lineRule="auto"/>
        <w:ind w:firstLine="567"/>
      </w:pPr>
      <w:r w:rsidRPr="000569DF">
        <w:t>- соблюдать требования к осуществлению деятельности, для обеспечения которой устанавливается публичный сервитут на земельном участке, указанном в пункте 1 настоящего постановления;</w:t>
      </w:r>
    </w:p>
    <w:p w14:paraId="6B574B77" w14:textId="5B586A7B" w:rsidR="000569DF" w:rsidRPr="000569DF" w:rsidRDefault="000569DF" w:rsidP="000569DF">
      <w:pPr>
        <w:spacing w:line="360" w:lineRule="auto"/>
        <w:ind w:firstLine="567"/>
      </w:pPr>
      <w:r w:rsidRPr="000569DF">
        <w:t>- привести вышеуказанный земельный участок в состояние, пригодное для использования в соответствии с видом разрешенного использования, в сроки, предусмотренные пунктом 8 статьи 39.50 Земельного кодекса Российской Федерации.</w:t>
      </w:r>
    </w:p>
    <w:p w14:paraId="0EF6F7D0" w14:textId="7640F015" w:rsidR="000569DF" w:rsidRPr="000569DF" w:rsidRDefault="000569DF" w:rsidP="000569DF">
      <w:pPr>
        <w:spacing w:line="360" w:lineRule="auto"/>
        <w:ind w:firstLine="567"/>
      </w:pPr>
      <w:r w:rsidRPr="000569DF">
        <w:t>5. Комитету по управлению муниципальным имуществом и земельными ресурсами администрации Балахнинского муниципального округа Нижегородской области в течение 5 (пяти) рабочих дней со дня принятия настоящего постановления обеспечить:</w:t>
      </w:r>
    </w:p>
    <w:p w14:paraId="338DA979" w14:textId="77777777" w:rsidR="000569DF" w:rsidRPr="000569DF" w:rsidRDefault="000569DF" w:rsidP="000569DF">
      <w:pPr>
        <w:spacing w:line="360" w:lineRule="auto"/>
        <w:ind w:firstLine="567"/>
      </w:pPr>
      <w:r w:rsidRPr="000569DF">
        <w:t>- направление настоящего постановления лицам, указанным в пункте 7 статьи 39.43 Земельного кодекса Российской Федерации;</w:t>
      </w:r>
    </w:p>
    <w:p w14:paraId="5CAB68A9" w14:textId="77777777" w:rsidR="000569DF" w:rsidRPr="000569DF" w:rsidRDefault="000569DF" w:rsidP="000569DF">
      <w:pPr>
        <w:spacing w:line="360" w:lineRule="auto"/>
        <w:ind w:firstLine="567"/>
      </w:pPr>
      <w:r w:rsidRPr="000569DF">
        <w:t>- проведение необходимых мероприятий по внесению сведений об устанавливаемом публичном сервитуте в Единый государственный реестр недвижимости в порядке, установленном Федеральным законом Российской Федерации от 13 июля 2015 № 218-ФЗ "О государственной регистрации недвижимости";</w:t>
      </w:r>
    </w:p>
    <w:p w14:paraId="36DB1634" w14:textId="77777777" w:rsidR="000569DF" w:rsidRPr="000569DF" w:rsidRDefault="000569DF" w:rsidP="000569DF">
      <w:pPr>
        <w:spacing w:line="360" w:lineRule="auto"/>
        <w:ind w:firstLine="567"/>
      </w:pPr>
      <w:r w:rsidRPr="000569DF">
        <w:t xml:space="preserve">- направить копию настоящего постановления в орган регистрации прав. </w:t>
      </w:r>
    </w:p>
    <w:p w14:paraId="0DEF9792" w14:textId="2E1F5070" w:rsidR="000569DF" w:rsidRPr="000569DF" w:rsidRDefault="000569DF" w:rsidP="000569DF">
      <w:pPr>
        <w:spacing w:line="360" w:lineRule="auto"/>
        <w:ind w:firstLine="567"/>
      </w:pPr>
      <w:r w:rsidRPr="000569DF">
        <w:t xml:space="preserve">6. Отделу организационно-протокольной работы администрации обеспечить размещение настоящего постановления в течение пяти рабочих дней со дня его принятия на официальном сайте Балахнинского муниципального округа Нижегородской области в информационно-телекоммуникационной сети "Интернет". </w:t>
      </w:r>
    </w:p>
    <w:p w14:paraId="3B9664E0" w14:textId="025D9F46" w:rsidR="000569DF" w:rsidRPr="000569DF" w:rsidRDefault="000569DF" w:rsidP="000569DF">
      <w:pPr>
        <w:spacing w:line="360" w:lineRule="auto"/>
        <w:ind w:firstLine="567"/>
      </w:pPr>
      <w:r w:rsidRPr="000569DF">
        <w:t xml:space="preserve">7. Контроль за исполнением настоящего постановления возложить на заместителя главы администрации М.С. </w:t>
      </w:r>
      <w:proofErr w:type="spellStart"/>
      <w:r w:rsidRPr="000569DF">
        <w:t>Абусова</w:t>
      </w:r>
      <w:proofErr w:type="spellEnd"/>
      <w:r w:rsidRPr="000569DF">
        <w:t>.</w:t>
      </w:r>
    </w:p>
    <w:p w14:paraId="13A8BEFE" w14:textId="77777777" w:rsidR="000569DF" w:rsidRDefault="000569DF" w:rsidP="000569DF">
      <w:pPr>
        <w:pStyle w:val="ConsPlusTitle"/>
        <w:tabs>
          <w:tab w:val="left" w:pos="142"/>
          <w:tab w:val="left" w:pos="567"/>
        </w:tabs>
        <w:spacing w:line="324" w:lineRule="auto"/>
        <w:jc w:val="both"/>
        <w:rPr>
          <w:szCs w:val="24"/>
        </w:rPr>
      </w:pPr>
    </w:p>
    <w:p w14:paraId="4BB3D30A" w14:textId="77777777" w:rsidR="000569DF" w:rsidRDefault="000569DF" w:rsidP="000569DF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firstLine="0"/>
        <w:rPr>
          <w:szCs w:val="24"/>
        </w:rPr>
      </w:pPr>
    </w:p>
    <w:p w14:paraId="4E463006" w14:textId="49973A23" w:rsidR="00AA666E" w:rsidRPr="00061DAB" w:rsidRDefault="000569DF" w:rsidP="00347BD7">
      <w:pPr>
        <w:tabs>
          <w:tab w:val="left" w:pos="567"/>
          <w:tab w:val="left" w:pos="709"/>
        </w:tabs>
        <w:autoSpaceDE w:val="0"/>
        <w:autoSpaceDN w:val="0"/>
        <w:adjustRightInd w:val="0"/>
        <w:spacing w:line="360" w:lineRule="auto"/>
        <w:ind w:firstLine="0"/>
        <w:rPr>
          <w:szCs w:val="24"/>
        </w:rPr>
      </w:pPr>
      <w:r>
        <w:rPr>
          <w:szCs w:val="24"/>
        </w:rPr>
        <w:t>Г</w:t>
      </w:r>
      <w:r w:rsidRPr="002C34D8">
        <w:rPr>
          <w:szCs w:val="24"/>
        </w:rPr>
        <w:t>лав</w:t>
      </w:r>
      <w:r>
        <w:rPr>
          <w:szCs w:val="24"/>
        </w:rPr>
        <w:t xml:space="preserve">а </w:t>
      </w:r>
      <w:r w:rsidRPr="002C34D8">
        <w:rPr>
          <w:szCs w:val="24"/>
        </w:rPr>
        <w:t>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А.В. Дранишников</w:t>
      </w:r>
      <w:bookmarkStart w:id="0" w:name="_GoBack"/>
      <w:bookmarkEnd w:id="0"/>
    </w:p>
    <w:sectPr w:rsidR="00AA666E" w:rsidRPr="00061DAB" w:rsidSect="00AA666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8235E7" w14:textId="77777777" w:rsidR="00930B05" w:rsidRDefault="00930B05" w:rsidP="007F0268">
      <w:r>
        <w:separator/>
      </w:r>
    </w:p>
  </w:endnote>
  <w:endnote w:type="continuationSeparator" w:id="0">
    <w:p w14:paraId="4613A557" w14:textId="77777777" w:rsidR="00930B05" w:rsidRDefault="00930B0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CEDFB6" w14:textId="77777777" w:rsidR="00930B05" w:rsidRDefault="00930B05" w:rsidP="007F0268">
      <w:r>
        <w:separator/>
      </w:r>
    </w:p>
  </w:footnote>
  <w:footnote w:type="continuationSeparator" w:id="0">
    <w:p w14:paraId="44656997" w14:textId="77777777" w:rsidR="00930B05" w:rsidRDefault="00930B0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2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"/>
  </w:num>
  <w:num w:numId="3">
    <w:abstractNumId w:val="3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0E"/>
    <w:rsid w:val="0000524D"/>
    <w:rsid w:val="00005A9D"/>
    <w:rsid w:val="00007719"/>
    <w:rsid w:val="0001032E"/>
    <w:rsid w:val="00010888"/>
    <w:rsid w:val="000108CE"/>
    <w:rsid w:val="00012E75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EF1"/>
    <w:rsid w:val="00024F33"/>
    <w:rsid w:val="00026E67"/>
    <w:rsid w:val="00027F13"/>
    <w:rsid w:val="00030347"/>
    <w:rsid w:val="0003084D"/>
    <w:rsid w:val="00032398"/>
    <w:rsid w:val="000328BA"/>
    <w:rsid w:val="00033DD8"/>
    <w:rsid w:val="00033EE0"/>
    <w:rsid w:val="000352A3"/>
    <w:rsid w:val="000353CB"/>
    <w:rsid w:val="00035DA9"/>
    <w:rsid w:val="00036261"/>
    <w:rsid w:val="00036FFE"/>
    <w:rsid w:val="000371AF"/>
    <w:rsid w:val="000379CF"/>
    <w:rsid w:val="00041848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69DF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5098"/>
    <w:rsid w:val="000855EB"/>
    <w:rsid w:val="00085770"/>
    <w:rsid w:val="000858ED"/>
    <w:rsid w:val="000862D2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762"/>
    <w:rsid w:val="00094840"/>
    <w:rsid w:val="000950CE"/>
    <w:rsid w:val="00097E77"/>
    <w:rsid w:val="000A1F59"/>
    <w:rsid w:val="000A2D45"/>
    <w:rsid w:val="000A48DA"/>
    <w:rsid w:val="000A4FBE"/>
    <w:rsid w:val="000A5173"/>
    <w:rsid w:val="000A5C6E"/>
    <w:rsid w:val="000A6271"/>
    <w:rsid w:val="000A6758"/>
    <w:rsid w:val="000A732E"/>
    <w:rsid w:val="000B095F"/>
    <w:rsid w:val="000B6FDE"/>
    <w:rsid w:val="000B71FC"/>
    <w:rsid w:val="000B7D76"/>
    <w:rsid w:val="000C1446"/>
    <w:rsid w:val="000C292F"/>
    <w:rsid w:val="000C48C6"/>
    <w:rsid w:val="000C5FB2"/>
    <w:rsid w:val="000C72A7"/>
    <w:rsid w:val="000D282D"/>
    <w:rsid w:val="000D2918"/>
    <w:rsid w:val="000D3685"/>
    <w:rsid w:val="000D3C23"/>
    <w:rsid w:val="000D5A89"/>
    <w:rsid w:val="000D5B12"/>
    <w:rsid w:val="000D69D2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D05"/>
    <w:rsid w:val="00123DD8"/>
    <w:rsid w:val="00124970"/>
    <w:rsid w:val="00124B53"/>
    <w:rsid w:val="00124E69"/>
    <w:rsid w:val="00124E96"/>
    <w:rsid w:val="00125647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828"/>
    <w:rsid w:val="00145ED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2CF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49BE"/>
    <w:rsid w:val="001E4CAA"/>
    <w:rsid w:val="001E53A1"/>
    <w:rsid w:val="001E68D5"/>
    <w:rsid w:val="001E6A68"/>
    <w:rsid w:val="001E6BC4"/>
    <w:rsid w:val="001E79E0"/>
    <w:rsid w:val="001F69BC"/>
    <w:rsid w:val="001F72A9"/>
    <w:rsid w:val="00200D6E"/>
    <w:rsid w:val="00201875"/>
    <w:rsid w:val="00201895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35F"/>
    <w:rsid w:val="00231A8A"/>
    <w:rsid w:val="00233DA4"/>
    <w:rsid w:val="002345A1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218"/>
    <w:rsid w:val="00246E24"/>
    <w:rsid w:val="00247F3F"/>
    <w:rsid w:val="002529A2"/>
    <w:rsid w:val="00253DB9"/>
    <w:rsid w:val="0025401B"/>
    <w:rsid w:val="00255B94"/>
    <w:rsid w:val="002568F7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D7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2593"/>
    <w:rsid w:val="00373D51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57C"/>
    <w:rsid w:val="003F6A64"/>
    <w:rsid w:val="003F6CDC"/>
    <w:rsid w:val="00400254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436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2182"/>
    <w:rsid w:val="004438AF"/>
    <w:rsid w:val="00443E97"/>
    <w:rsid w:val="004452C8"/>
    <w:rsid w:val="00447723"/>
    <w:rsid w:val="00450187"/>
    <w:rsid w:val="00450E5E"/>
    <w:rsid w:val="00451AEF"/>
    <w:rsid w:val="00454739"/>
    <w:rsid w:val="0045476C"/>
    <w:rsid w:val="004552C0"/>
    <w:rsid w:val="00456B06"/>
    <w:rsid w:val="00457EA4"/>
    <w:rsid w:val="004618FC"/>
    <w:rsid w:val="00462CAA"/>
    <w:rsid w:val="004630CF"/>
    <w:rsid w:val="00463DEB"/>
    <w:rsid w:val="00464C8B"/>
    <w:rsid w:val="004651EF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2530"/>
    <w:rsid w:val="004A2B8A"/>
    <w:rsid w:val="004A4747"/>
    <w:rsid w:val="004A527E"/>
    <w:rsid w:val="004A6BDC"/>
    <w:rsid w:val="004A6EBB"/>
    <w:rsid w:val="004B0225"/>
    <w:rsid w:val="004B10A9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FAD"/>
    <w:rsid w:val="004C432B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39E1"/>
    <w:rsid w:val="005156F8"/>
    <w:rsid w:val="00515B3D"/>
    <w:rsid w:val="00515C1D"/>
    <w:rsid w:val="00515C43"/>
    <w:rsid w:val="00516075"/>
    <w:rsid w:val="0051631D"/>
    <w:rsid w:val="00516C9D"/>
    <w:rsid w:val="005174B3"/>
    <w:rsid w:val="00517B57"/>
    <w:rsid w:val="00517D74"/>
    <w:rsid w:val="00520D4B"/>
    <w:rsid w:val="00521238"/>
    <w:rsid w:val="00522C99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3792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306B"/>
    <w:rsid w:val="00543E86"/>
    <w:rsid w:val="005447E3"/>
    <w:rsid w:val="00544AAE"/>
    <w:rsid w:val="00544D40"/>
    <w:rsid w:val="0054628D"/>
    <w:rsid w:val="0054658A"/>
    <w:rsid w:val="00546AFE"/>
    <w:rsid w:val="00547CE3"/>
    <w:rsid w:val="00547D25"/>
    <w:rsid w:val="005503B3"/>
    <w:rsid w:val="00550E8A"/>
    <w:rsid w:val="00552907"/>
    <w:rsid w:val="00552BDC"/>
    <w:rsid w:val="00554646"/>
    <w:rsid w:val="00555CFF"/>
    <w:rsid w:val="005576EF"/>
    <w:rsid w:val="00560D88"/>
    <w:rsid w:val="005610B4"/>
    <w:rsid w:val="005612FE"/>
    <w:rsid w:val="005622DF"/>
    <w:rsid w:val="005624E4"/>
    <w:rsid w:val="00563FD0"/>
    <w:rsid w:val="00564F6E"/>
    <w:rsid w:val="00565BFF"/>
    <w:rsid w:val="00567188"/>
    <w:rsid w:val="00567CB5"/>
    <w:rsid w:val="005708C8"/>
    <w:rsid w:val="0057150C"/>
    <w:rsid w:val="00571B3B"/>
    <w:rsid w:val="00572629"/>
    <w:rsid w:val="0057415D"/>
    <w:rsid w:val="005742DE"/>
    <w:rsid w:val="00575390"/>
    <w:rsid w:val="00576108"/>
    <w:rsid w:val="00576A52"/>
    <w:rsid w:val="00576C7F"/>
    <w:rsid w:val="00576E35"/>
    <w:rsid w:val="00577059"/>
    <w:rsid w:val="00577978"/>
    <w:rsid w:val="00580546"/>
    <w:rsid w:val="00580AFB"/>
    <w:rsid w:val="00582C65"/>
    <w:rsid w:val="00583B40"/>
    <w:rsid w:val="00584A1F"/>
    <w:rsid w:val="00584D60"/>
    <w:rsid w:val="00585321"/>
    <w:rsid w:val="005853C3"/>
    <w:rsid w:val="0058564A"/>
    <w:rsid w:val="00585783"/>
    <w:rsid w:val="00585A3E"/>
    <w:rsid w:val="0059005B"/>
    <w:rsid w:val="0059009E"/>
    <w:rsid w:val="0059060F"/>
    <w:rsid w:val="00590821"/>
    <w:rsid w:val="00592FD1"/>
    <w:rsid w:val="00594D85"/>
    <w:rsid w:val="005960C9"/>
    <w:rsid w:val="00597371"/>
    <w:rsid w:val="005A02CE"/>
    <w:rsid w:val="005A1616"/>
    <w:rsid w:val="005A221C"/>
    <w:rsid w:val="005A285B"/>
    <w:rsid w:val="005A51E1"/>
    <w:rsid w:val="005A632B"/>
    <w:rsid w:val="005A671D"/>
    <w:rsid w:val="005A68DA"/>
    <w:rsid w:val="005A6CB2"/>
    <w:rsid w:val="005B05E1"/>
    <w:rsid w:val="005B08AD"/>
    <w:rsid w:val="005B1445"/>
    <w:rsid w:val="005B232F"/>
    <w:rsid w:val="005B244E"/>
    <w:rsid w:val="005B3022"/>
    <w:rsid w:val="005B3476"/>
    <w:rsid w:val="005B4978"/>
    <w:rsid w:val="005B4B77"/>
    <w:rsid w:val="005B4F61"/>
    <w:rsid w:val="005B56B9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5EA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414B"/>
    <w:rsid w:val="005F5470"/>
    <w:rsid w:val="005F54CD"/>
    <w:rsid w:val="005F5500"/>
    <w:rsid w:val="005F6408"/>
    <w:rsid w:val="005F6409"/>
    <w:rsid w:val="00600C23"/>
    <w:rsid w:val="00600D0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666"/>
    <w:rsid w:val="00614BBD"/>
    <w:rsid w:val="00615B9A"/>
    <w:rsid w:val="006174A4"/>
    <w:rsid w:val="00617606"/>
    <w:rsid w:val="00620B4D"/>
    <w:rsid w:val="00621F23"/>
    <w:rsid w:val="00624176"/>
    <w:rsid w:val="00624470"/>
    <w:rsid w:val="00626CC1"/>
    <w:rsid w:val="006271A4"/>
    <w:rsid w:val="00627B9C"/>
    <w:rsid w:val="00630027"/>
    <w:rsid w:val="00630A94"/>
    <w:rsid w:val="00632422"/>
    <w:rsid w:val="006339D7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3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A7E9A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989"/>
    <w:rsid w:val="00715AAF"/>
    <w:rsid w:val="00715E49"/>
    <w:rsid w:val="00716E18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6D5C"/>
    <w:rsid w:val="007375D2"/>
    <w:rsid w:val="00740007"/>
    <w:rsid w:val="00740BC4"/>
    <w:rsid w:val="00741073"/>
    <w:rsid w:val="00741785"/>
    <w:rsid w:val="0074181B"/>
    <w:rsid w:val="00741F31"/>
    <w:rsid w:val="0074211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414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44BD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44A7"/>
    <w:rsid w:val="007950E2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960"/>
    <w:rsid w:val="007B71B5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A41"/>
    <w:rsid w:val="007D00F9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68C"/>
    <w:rsid w:val="007F0EB7"/>
    <w:rsid w:val="007F163E"/>
    <w:rsid w:val="007F1712"/>
    <w:rsid w:val="007F17B6"/>
    <w:rsid w:val="007F1CF5"/>
    <w:rsid w:val="007F20FF"/>
    <w:rsid w:val="007F2920"/>
    <w:rsid w:val="007F314F"/>
    <w:rsid w:val="007F34A5"/>
    <w:rsid w:val="007F390A"/>
    <w:rsid w:val="007F4396"/>
    <w:rsid w:val="007F71FC"/>
    <w:rsid w:val="007F74CF"/>
    <w:rsid w:val="0080194E"/>
    <w:rsid w:val="008038BC"/>
    <w:rsid w:val="00803ED5"/>
    <w:rsid w:val="00804092"/>
    <w:rsid w:val="0080423D"/>
    <w:rsid w:val="008049A2"/>
    <w:rsid w:val="008049AE"/>
    <w:rsid w:val="00805134"/>
    <w:rsid w:val="00805359"/>
    <w:rsid w:val="0080651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63C9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37B09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FA1"/>
    <w:rsid w:val="008C0ABE"/>
    <w:rsid w:val="008C1AB0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5C5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330A"/>
    <w:rsid w:val="00903E37"/>
    <w:rsid w:val="00904299"/>
    <w:rsid w:val="009048FD"/>
    <w:rsid w:val="00905348"/>
    <w:rsid w:val="009063A1"/>
    <w:rsid w:val="00907F52"/>
    <w:rsid w:val="0091044E"/>
    <w:rsid w:val="00911040"/>
    <w:rsid w:val="009116B8"/>
    <w:rsid w:val="00912D4A"/>
    <w:rsid w:val="00913B4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B05"/>
    <w:rsid w:val="00930C7B"/>
    <w:rsid w:val="00930ECE"/>
    <w:rsid w:val="009311AD"/>
    <w:rsid w:val="00931DA7"/>
    <w:rsid w:val="00932510"/>
    <w:rsid w:val="00933E35"/>
    <w:rsid w:val="00934EAC"/>
    <w:rsid w:val="0093515B"/>
    <w:rsid w:val="00941F83"/>
    <w:rsid w:val="0094217E"/>
    <w:rsid w:val="009422B3"/>
    <w:rsid w:val="009428E1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BA0"/>
    <w:rsid w:val="00984844"/>
    <w:rsid w:val="00984E92"/>
    <w:rsid w:val="009854AB"/>
    <w:rsid w:val="0098591D"/>
    <w:rsid w:val="00985ACD"/>
    <w:rsid w:val="00986112"/>
    <w:rsid w:val="00987ED0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1B5A"/>
    <w:rsid w:val="009E26B5"/>
    <w:rsid w:val="009E4BB2"/>
    <w:rsid w:val="009E5442"/>
    <w:rsid w:val="009E651A"/>
    <w:rsid w:val="009E6BBD"/>
    <w:rsid w:val="009E71E5"/>
    <w:rsid w:val="009E73D4"/>
    <w:rsid w:val="009E7732"/>
    <w:rsid w:val="009E7D8E"/>
    <w:rsid w:val="009F0893"/>
    <w:rsid w:val="009F57CB"/>
    <w:rsid w:val="009F5DDC"/>
    <w:rsid w:val="009F6646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128C"/>
    <w:rsid w:val="00A13092"/>
    <w:rsid w:val="00A13EB9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6D5"/>
    <w:rsid w:val="00A21D5F"/>
    <w:rsid w:val="00A238E6"/>
    <w:rsid w:val="00A23E52"/>
    <w:rsid w:val="00A250D8"/>
    <w:rsid w:val="00A25201"/>
    <w:rsid w:val="00A253B1"/>
    <w:rsid w:val="00A25CE8"/>
    <w:rsid w:val="00A27DDA"/>
    <w:rsid w:val="00A306C4"/>
    <w:rsid w:val="00A310D7"/>
    <w:rsid w:val="00A31932"/>
    <w:rsid w:val="00A31C92"/>
    <w:rsid w:val="00A32075"/>
    <w:rsid w:val="00A334BC"/>
    <w:rsid w:val="00A33A38"/>
    <w:rsid w:val="00A37F9F"/>
    <w:rsid w:val="00A41143"/>
    <w:rsid w:val="00A41719"/>
    <w:rsid w:val="00A417EB"/>
    <w:rsid w:val="00A432D7"/>
    <w:rsid w:val="00A44303"/>
    <w:rsid w:val="00A447A3"/>
    <w:rsid w:val="00A465FC"/>
    <w:rsid w:val="00A46F93"/>
    <w:rsid w:val="00A472D1"/>
    <w:rsid w:val="00A47D17"/>
    <w:rsid w:val="00A505A9"/>
    <w:rsid w:val="00A50FF0"/>
    <w:rsid w:val="00A516F6"/>
    <w:rsid w:val="00A518A2"/>
    <w:rsid w:val="00A518CA"/>
    <w:rsid w:val="00A52593"/>
    <w:rsid w:val="00A534CF"/>
    <w:rsid w:val="00A54367"/>
    <w:rsid w:val="00A54C20"/>
    <w:rsid w:val="00A54C39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528"/>
    <w:rsid w:val="00A85669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666E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1F92"/>
    <w:rsid w:val="00B14C6B"/>
    <w:rsid w:val="00B14CD3"/>
    <w:rsid w:val="00B15426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F9E"/>
    <w:rsid w:val="00B522E6"/>
    <w:rsid w:val="00B52335"/>
    <w:rsid w:val="00B5237F"/>
    <w:rsid w:val="00B5324E"/>
    <w:rsid w:val="00B53C23"/>
    <w:rsid w:val="00B5582B"/>
    <w:rsid w:val="00B55907"/>
    <w:rsid w:val="00B559C0"/>
    <w:rsid w:val="00B55EE4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1315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5F23"/>
    <w:rsid w:val="00BD7730"/>
    <w:rsid w:val="00BD7E33"/>
    <w:rsid w:val="00BE12E1"/>
    <w:rsid w:val="00BE21B4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5A83"/>
    <w:rsid w:val="00BF65C6"/>
    <w:rsid w:val="00BF683B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B83"/>
    <w:rsid w:val="00C07014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0BC9"/>
    <w:rsid w:val="00C83235"/>
    <w:rsid w:val="00C83686"/>
    <w:rsid w:val="00C85733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03C9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30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C9A"/>
    <w:rsid w:val="00CC5328"/>
    <w:rsid w:val="00CC536C"/>
    <w:rsid w:val="00CC539B"/>
    <w:rsid w:val="00CC57BF"/>
    <w:rsid w:val="00CC5FE1"/>
    <w:rsid w:val="00CC6EE3"/>
    <w:rsid w:val="00CC7211"/>
    <w:rsid w:val="00CC723B"/>
    <w:rsid w:val="00CC7586"/>
    <w:rsid w:val="00CC782A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4678"/>
    <w:rsid w:val="00CF48AF"/>
    <w:rsid w:val="00CF5A65"/>
    <w:rsid w:val="00CF5D6B"/>
    <w:rsid w:val="00CF6167"/>
    <w:rsid w:val="00CF667A"/>
    <w:rsid w:val="00D01BE5"/>
    <w:rsid w:val="00D01FB8"/>
    <w:rsid w:val="00D05750"/>
    <w:rsid w:val="00D05844"/>
    <w:rsid w:val="00D0692D"/>
    <w:rsid w:val="00D0751A"/>
    <w:rsid w:val="00D07995"/>
    <w:rsid w:val="00D10044"/>
    <w:rsid w:val="00D1007A"/>
    <w:rsid w:val="00D11193"/>
    <w:rsid w:val="00D12876"/>
    <w:rsid w:val="00D12CC3"/>
    <w:rsid w:val="00D12EC8"/>
    <w:rsid w:val="00D149D3"/>
    <w:rsid w:val="00D14BD3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43B7"/>
    <w:rsid w:val="00D64F04"/>
    <w:rsid w:val="00D652DF"/>
    <w:rsid w:val="00D65B05"/>
    <w:rsid w:val="00D65CC4"/>
    <w:rsid w:val="00D65E7F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20BA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6213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E7B"/>
    <w:rsid w:val="00E01EBE"/>
    <w:rsid w:val="00E02F9E"/>
    <w:rsid w:val="00E04EAD"/>
    <w:rsid w:val="00E0595E"/>
    <w:rsid w:val="00E05FE7"/>
    <w:rsid w:val="00E10233"/>
    <w:rsid w:val="00E1068C"/>
    <w:rsid w:val="00E10708"/>
    <w:rsid w:val="00E10C4B"/>
    <w:rsid w:val="00E12A74"/>
    <w:rsid w:val="00E1351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B14"/>
    <w:rsid w:val="00E30C8D"/>
    <w:rsid w:val="00E32100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243E"/>
    <w:rsid w:val="00E45AFF"/>
    <w:rsid w:val="00E4645D"/>
    <w:rsid w:val="00E46720"/>
    <w:rsid w:val="00E46CEB"/>
    <w:rsid w:val="00E46D61"/>
    <w:rsid w:val="00E46DDE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34F5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1B8B"/>
    <w:rsid w:val="00EC2A98"/>
    <w:rsid w:val="00EC3373"/>
    <w:rsid w:val="00EC364C"/>
    <w:rsid w:val="00EC57E3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28C"/>
    <w:rsid w:val="00EF0D89"/>
    <w:rsid w:val="00EF2929"/>
    <w:rsid w:val="00EF4585"/>
    <w:rsid w:val="00EF6801"/>
    <w:rsid w:val="00F004B2"/>
    <w:rsid w:val="00F01075"/>
    <w:rsid w:val="00F0360E"/>
    <w:rsid w:val="00F04DC8"/>
    <w:rsid w:val="00F05827"/>
    <w:rsid w:val="00F05ED6"/>
    <w:rsid w:val="00F0665E"/>
    <w:rsid w:val="00F06AEB"/>
    <w:rsid w:val="00F103F6"/>
    <w:rsid w:val="00F11A7D"/>
    <w:rsid w:val="00F12270"/>
    <w:rsid w:val="00F146CF"/>
    <w:rsid w:val="00F14F61"/>
    <w:rsid w:val="00F15581"/>
    <w:rsid w:val="00F15AFF"/>
    <w:rsid w:val="00F16A20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746F"/>
    <w:rsid w:val="00F604E7"/>
    <w:rsid w:val="00F613AD"/>
    <w:rsid w:val="00F61B15"/>
    <w:rsid w:val="00F62645"/>
    <w:rsid w:val="00F62E87"/>
    <w:rsid w:val="00F62F47"/>
    <w:rsid w:val="00F635E1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E48"/>
    <w:rsid w:val="00FB4F55"/>
    <w:rsid w:val="00FB6002"/>
    <w:rsid w:val="00FB6418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1A66"/>
    <w:rsid w:val="00FD2A17"/>
    <w:rsid w:val="00FD2AB6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466A7E-91A6-41E5-A856-AAEFDBE1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577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Горшенкова Алина Сергеевна</cp:lastModifiedBy>
  <cp:revision>5</cp:revision>
  <dcterms:created xsi:type="dcterms:W3CDTF">2023-10-10T08:17:00Z</dcterms:created>
  <dcterms:modified xsi:type="dcterms:W3CDTF">2023-10-10T11:04:00Z</dcterms:modified>
</cp:coreProperties>
</file>