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12AFF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54AB643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312557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E7268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1629680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D891C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2020D8C7" w14:textId="20035F2D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A629E4">
        <w:rPr>
          <w:rFonts w:eastAsia="Times New Roman"/>
          <w:lang w:eastAsia="ru-RU"/>
        </w:rPr>
        <w:t>25</w:t>
      </w:r>
      <w:r w:rsidR="00CA0F44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530908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.20</w:t>
      </w:r>
      <w:r w:rsidR="00CD6853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B56F62">
        <w:rPr>
          <w:rFonts w:eastAsia="Times New Roman"/>
          <w:lang w:eastAsia="ru-RU"/>
        </w:rPr>
        <w:t>5</w:t>
      </w:r>
      <w:r w:rsidR="00A629E4">
        <w:rPr>
          <w:rFonts w:eastAsia="Times New Roman"/>
          <w:lang w:eastAsia="ru-RU"/>
        </w:rPr>
        <w:t>89</w:t>
      </w:r>
    </w:p>
    <w:p w14:paraId="27291AC5" w14:textId="77777777" w:rsidR="00E56969" w:rsidRDefault="00E5696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BCF7ED3" w14:textId="77777777" w:rsidR="008924B7" w:rsidRPr="008924B7" w:rsidRDefault="008924B7" w:rsidP="008924B7">
      <w:pPr>
        <w:ind w:firstLine="0"/>
        <w:jc w:val="center"/>
        <w:rPr>
          <w:b/>
          <w:bCs/>
        </w:rPr>
      </w:pPr>
      <w:r w:rsidRPr="008924B7">
        <w:rPr>
          <w:b/>
          <w:bCs/>
        </w:rPr>
        <w:t>Об утверждение Листа изменений в Устав Муниципального бюджетного учреждения дополнительного профессионального образования «</w:t>
      </w:r>
      <w:proofErr w:type="spellStart"/>
      <w:r w:rsidRPr="008924B7">
        <w:rPr>
          <w:b/>
          <w:bCs/>
        </w:rPr>
        <w:t>Балахнинский</w:t>
      </w:r>
      <w:proofErr w:type="spellEnd"/>
      <w:r w:rsidRPr="008924B7">
        <w:rPr>
          <w:b/>
          <w:bCs/>
        </w:rPr>
        <w:t xml:space="preserve"> учебно-методический центр по гражданской обороне и чрезвычайным ситуациям»</w:t>
      </w:r>
    </w:p>
    <w:p w14:paraId="665A5FDB" w14:textId="77777777" w:rsidR="003048AA" w:rsidRPr="008924B7" w:rsidRDefault="003048AA" w:rsidP="008924B7">
      <w:pPr>
        <w:ind w:firstLine="0"/>
        <w:jc w:val="center"/>
      </w:pPr>
    </w:p>
    <w:p w14:paraId="411F7035" w14:textId="77777777" w:rsidR="008924B7" w:rsidRPr="008924B7" w:rsidRDefault="008924B7" w:rsidP="008924B7">
      <w:pPr>
        <w:spacing w:line="360" w:lineRule="auto"/>
        <w:ind w:firstLine="567"/>
      </w:pPr>
      <w:r w:rsidRPr="008924B7">
        <w:t xml:space="preserve">Руководствуясь Федеральным законом от 29 декабря 2012 года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8924B7">
        <w:t>Балахнинского</w:t>
      </w:r>
      <w:proofErr w:type="spellEnd"/>
      <w:r w:rsidRPr="008924B7">
        <w:t xml:space="preserve"> муниципального округа Нижегородской области, Администрация </w:t>
      </w:r>
      <w:proofErr w:type="spellStart"/>
      <w:r w:rsidRPr="008924B7">
        <w:t>Балахнинского</w:t>
      </w:r>
      <w:proofErr w:type="spellEnd"/>
      <w:r w:rsidRPr="008924B7">
        <w:t xml:space="preserve"> муниципального округа Нижегородской области </w:t>
      </w:r>
      <w:proofErr w:type="gramStart"/>
      <w:r w:rsidRPr="008924B7">
        <w:rPr>
          <w:b/>
          <w:bCs/>
        </w:rPr>
        <w:t>п</w:t>
      </w:r>
      <w:proofErr w:type="gramEnd"/>
      <w:r w:rsidRPr="008924B7">
        <w:rPr>
          <w:b/>
          <w:bCs/>
        </w:rPr>
        <w:t xml:space="preserve"> о с т а н о в л я е т:</w:t>
      </w:r>
    </w:p>
    <w:p w14:paraId="6FF3CFD1" w14:textId="1131D24B" w:rsidR="008924B7" w:rsidRPr="008924B7" w:rsidRDefault="008924B7" w:rsidP="008924B7">
      <w:pPr>
        <w:spacing w:line="360" w:lineRule="auto"/>
        <w:ind w:firstLine="567"/>
      </w:pPr>
      <w:r w:rsidRPr="008924B7">
        <w:t>1. Утвердить прилагаемый Лист изменений в Устав Муниципального</w:t>
      </w:r>
      <w:r>
        <w:t xml:space="preserve"> </w:t>
      </w:r>
      <w:r w:rsidRPr="008924B7">
        <w:t>бюджетного учреждения дополнительного профессионального образования «</w:t>
      </w:r>
      <w:proofErr w:type="spellStart"/>
      <w:r w:rsidRPr="008924B7">
        <w:t>Балахнинский</w:t>
      </w:r>
      <w:proofErr w:type="spellEnd"/>
      <w:r w:rsidRPr="008924B7">
        <w:t xml:space="preserve"> учебно-методический центр по гражданской обороне и чрезвычайным ситуациям», утвержденного постановлением администрации </w:t>
      </w:r>
      <w:proofErr w:type="spellStart"/>
      <w:r w:rsidRPr="008924B7">
        <w:t>Балахнинского</w:t>
      </w:r>
      <w:proofErr w:type="spellEnd"/>
      <w:r w:rsidRPr="008924B7">
        <w:t xml:space="preserve"> муниципального района Нижегородской области </w:t>
      </w:r>
      <w:r w:rsidRPr="006145F8">
        <w:t>от 22.03.2019 № 603</w:t>
      </w:r>
      <w:r w:rsidRPr="008924B7">
        <w:t>.</w:t>
      </w:r>
    </w:p>
    <w:p w14:paraId="65D19226" w14:textId="5A0DAB6B" w:rsidR="008924B7" w:rsidRPr="008924B7" w:rsidRDefault="008924B7" w:rsidP="008924B7">
      <w:pPr>
        <w:spacing w:line="360" w:lineRule="auto"/>
        <w:ind w:firstLine="567"/>
      </w:pPr>
      <w:r>
        <w:t>2.</w:t>
      </w:r>
      <w:r w:rsidRPr="008924B7">
        <w:t xml:space="preserve"> Директору Муниципального бюджетного учреждения дополнительного</w:t>
      </w:r>
      <w:r>
        <w:t xml:space="preserve"> </w:t>
      </w:r>
      <w:r w:rsidRPr="008924B7">
        <w:t>профессионального образования «</w:t>
      </w:r>
      <w:proofErr w:type="spellStart"/>
      <w:r w:rsidRPr="008924B7">
        <w:t>Балахнинский</w:t>
      </w:r>
      <w:proofErr w:type="spellEnd"/>
      <w:r w:rsidRPr="008924B7">
        <w:t xml:space="preserve"> учебно-методический центр по гражданской обороне и чрезвычайным ситуациям» (Макарова И.В.) выступить в качестве заявителя и обеспечить государственную регистрацию изменений, вносимых в Устав учреждения, в соответствии с действующим законодательством Российской Федерации.</w:t>
      </w:r>
    </w:p>
    <w:p w14:paraId="33E0968B" w14:textId="6379C01D" w:rsidR="008924B7" w:rsidRPr="008924B7" w:rsidRDefault="008924B7" w:rsidP="008924B7">
      <w:pPr>
        <w:spacing w:line="360" w:lineRule="auto"/>
        <w:ind w:firstLine="567"/>
      </w:pPr>
      <w:r>
        <w:t xml:space="preserve">3. </w:t>
      </w:r>
      <w:r w:rsidRPr="008924B7">
        <w:t xml:space="preserve">Отделу организационно-протокольной работы администрации </w:t>
      </w:r>
      <w:proofErr w:type="spellStart"/>
      <w:r w:rsidRPr="008924B7">
        <w:t>Балахнинского</w:t>
      </w:r>
      <w:proofErr w:type="spellEnd"/>
      <w:r w:rsidRPr="008924B7">
        <w:t xml:space="preserve"> муниципального округа (Мишина А.Н.)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8924B7">
        <w:t>Балахнинского</w:t>
      </w:r>
      <w:proofErr w:type="spellEnd"/>
      <w:r w:rsidRPr="008924B7">
        <w:t xml:space="preserve"> муниципального округа Нижегородской области</w:t>
      </w:r>
    </w:p>
    <w:p w14:paraId="49FC2B10" w14:textId="63B6EFE5" w:rsidR="008924B7" w:rsidRPr="008924B7" w:rsidRDefault="008924B7" w:rsidP="008924B7">
      <w:pPr>
        <w:spacing w:line="360" w:lineRule="auto"/>
        <w:ind w:firstLine="567"/>
      </w:pPr>
      <w:r w:rsidRPr="008924B7">
        <w:t xml:space="preserve">4. Контроль за исполнением настоящего постановления возложить </w:t>
      </w:r>
      <w:proofErr w:type="gramStart"/>
      <w:r w:rsidRPr="008924B7">
        <w:t>на</w:t>
      </w:r>
      <w:proofErr w:type="gramEnd"/>
      <w:r w:rsidRPr="008924B7">
        <w:t xml:space="preserve"> </w:t>
      </w:r>
      <w:proofErr w:type="spellStart"/>
      <w:r w:rsidRPr="008924B7">
        <w:t>и.</w:t>
      </w:r>
      <w:proofErr w:type="gramStart"/>
      <w:r w:rsidRPr="008924B7">
        <w:t>о</w:t>
      </w:r>
      <w:proofErr w:type="spellEnd"/>
      <w:proofErr w:type="gramEnd"/>
      <w:r w:rsidRPr="008924B7">
        <w:t xml:space="preserve">. заместителя главы администрации </w:t>
      </w:r>
      <w:proofErr w:type="spellStart"/>
      <w:r w:rsidRPr="008924B7">
        <w:t>Балахнинского</w:t>
      </w:r>
      <w:proofErr w:type="spellEnd"/>
      <w:r w:rsidRPr="008924B7">
        <w:t xml:space="preserve"> муниципального округа Нижегородской области Якименко С.П.</w:t>
      </w:r>
    </w:p>
    <w:p w14:paraId="6A0CD31C" w14:textId="77777777" w:rsidR="008924B7" w:rsidRDefault="008924B7" w:rsidP="008924B7">
      <w:pPr>
        <w:ind w:firstLine="0"/>
      </w:pPr>
    </w:p>
    <w:p w14:paraId="35D4DFAE" w14:textId="77777777" w:rsidR="008924B7" w:rsidRPr="008924B7" w:rsidRDefault="008924B7" w:rsidP="008924B7">
      <w:pPr>
        <w:ind w:firstLine="0"/>
      </w:pPr>
    </w:p>
    <w:p w14:paraId="5910356D" w14:textId="7586152E" w:rsidR="008924B7" w:rsidRPr="00EF3ABC" w:rsidRDefault="008924B7" w:rsidP="006145F8">
      <w:pPr>
        <w:ind w:firstLine="0"/>
      </w:pPr>
      <w:r w:rsidRPr="008924B7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 w:rsidRPr="008924B7">
        <w:tab/>
        <w:t>А.В. Дранишников</w:t>
      </w:r>
      <w:bookmarkStart w:id="0" w:name="_GoBack"/>
      <w:bookmarkEnd w:id="0"/>
    </w:p>
    <w:sectPr w:rsidR="008924B7" w:rsidRPr="00EF3ABC" w:rsidSect="006145F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AE4EF" w14:textId="77777777" w:rsidR="00B35581" w:rsidRDefault="00B35581" w:rsidP="007F0268">
      <w:r>
        <w:separator/>
      </w:r>
    </w:p>
  </w:endnote>
  <w:endnote w:type="continuationSeparator" w:id="0">
    <w:p w14:paraId="070338DD" w14:textId="77777777" w:rsidR="00B35581" w:rsidRDefault="00B3558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DAB74" w14:textId="77777777" w:rsidR="00B35581" w:rsidRDefault="00B35581" w:rsidP="007F0268">
      <w:r>
        <w:separator/>
      </w:r>
    </w:p>
  </w:footnote>
  <w:footnote w:type="continuationSeparator" w:id="0">
    <w:p w14:paraId="437D176E" w14:textId="77777777" w:rsidR="00B35581" w:rsidRDefault="00B3558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99C3937"/>
    <w:multiLevelType w:val="multilevel"/>
    <w:tmpl w:val="EC841B9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461A0BF7"/>
    <w:multiLevelType w:val="hybridMultilevel"/>
    <w:tmpl w:val="7A1C1DC8"/>
    <w:lvl w:ilvl="0" w:tplc="EBFCB398">
      <w:start w:val="2"/>
      <w:numFmt w:val="decimal"/>
      <w:lvlText w:val="%1."/>
      <w:lvlJc w:val="left"/>
      <w:pPr>
        <w:ind w:left="978" w:hanging="209"/>
        <w:jc w:val="left"/>
      </w:pPr>
      <w:rPr>
        <w:rFonts w:hint="default"/>
        <w:w w:val="99"/>
        <w:lang w:val="ru-RU" w:eastAsia="en-US" w:bidi="ar-SA"/>
      </w:rPr>
    </w:lvl>
    <w:lvl w:ilvl="1" w:tplc="83EA258E">
      <w:numFmt w:val="bullet"/>
      <w:lvlText w:val="•"/>
      <w:lvlJc w:val="left"/>
      <w:pPr>
        <w:ind w:left="1900" w:hanging="209"/>
      </w:pPr>
      <w:rPr>
        <w:rFonts w:hint="default"/>
        <w:lang w:val="ru-RU" w:eastAsia="en-US" w:bidi="ar-SA"/>
      </w:rPr>
    </w:lvl>
    <w:lvl w:ilvl="2" w:tplc="3F3EBF90">
      <w:numFmt w:val="bullet"/>
      <w:lvlText w:val="•"/>
      <w:lvlJc w:val="left"/>
      <w:pPr>
        <w:ind w:left="2820" w:hanging="209"/>
      </w:pPr>
      <w:rPr>
        <w:rFonts w:hint="default"/>
        <w:lang w:val="ru-RU" w:eastAsia="en-US" w:bidi="ar-SA"/>
      </w:rPr>
    </w:lvl>
    <w:lvl w:ilvl="3" w:tplc="A4DAB1C2">
      <w:numFmt w:val="bullet"/>
      <w:lvlText w:val="•"/>
      <w:lvlJc w:val="left"/>
      <w:pPr>
        <w:ind w:left="3740" w:hanging="209"/>
      </w:pPr>
      <w:rPr>
        <w:rFonts w:hint="default"/>
        <w:lang w:val="ru-RU" w:eastAsia="en-US" w:bidi="ar-SA"/>
      </w:rPr>
    </w:lvl>
    <w:lvl w:ilvl="4" w:tplc="CE10BDD0">
      <w:numFmt w:val="bullet"/>
      <w:lvlText w:val="•"/>
      <w:lvlJc w:val="left"/>
      <w:pPr>
        <w:ind w:left="4660" w:hanging="209"/>
      </w:pPr>
      <w:rPr>
        <w:rFonts w:hint="default"/>
        <w:lang w:val="ru-RU" w:eastAsia="en-US" w:bidi="ar-SA"/>
      </w:rPr>
    </w:lvl>
    <w:lvl w:ilvl="5" w:tplc="676E8520">
      <w:numFmt w:val="bullet"/>
      <w:lvlText w:val="•"/>
      <w:lvlJc w:val="left"/>
      <w:pPr>
        <w:ind w:left="5580" w:hanging="209"/>
      </w:pPr>
      <w:rPr>
        <w:rFonts w:hint="default"/>
        <w:lang w:val="ru-RU" w:eastAsia="en-US" w:bidi="ar-SA"/>
      </w:rPr>
    </w:lvl>
    <w:lvl w:ilvl="6" w:tplc="905EC9C8">
      <w:numFmt w:val="bullet"/>
      <w:lvlText w:val="•"/>
      <w:lvlJc w:val="left"/>
      <w:pPr>
        <w:ind w:left="6500" w:hanging="209"/>
      </w:pPr>
      <w:rPr>
        <w:rFonts w:hint="default"/>
        <w:lang w:val="ru-RU" w:eastAsia="en-US" w:bidi="ar-SA"/>
      </w:rPr>
    </w:lvl>
    <w:lvl w:ilvl="7" w:tplc="928A2826">
      <w:numFmt w:val="bullet"/>
      <w:lvlText w:val="•"/>
      <w:lvlJc w:val="left"/>
      <w:pPr>
        <w:ind w:left="7421" w:hanging="209"/>
      </w:pPr>
      <w:rPr>
        <w:rFonts w:hint="default"/>
        <w:lang w:val="ru-RU" w:eastAsia="en-US" w:bidi="ar-SA"/>
      </w:rPr>
    </w:lvl>
    <w:lvl w:ilvl="8" w:tplc="BF4A081E">
      <w:numFmt w:val="bullet"/>
      <w:lvlText w:val="•"/>
      <w:lvlJc w:val="left"/>
      <w:pPr>
        <w:ind w:left="8341" w:hanging="209"/>
      </w:pPr>
      <w:rPr>
        <w:rFonts w:hint="default"/>
        <w:lang w:val="ru-RU" w:eastAsia="en-US" w:bidi="ar-SA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154"/>
    <w:rsid w:val="000A48DA"/>
    <w:rsid w:val="000A4FBE"/>
    <w:rsid w:val="000A5C6E"/>
    <w:rsid w:val="000A6271"/>
    <w:rsid w:val="000A7E44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020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84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4149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353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6A3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24C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0CF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5F8"/>
    <w:rsid w:val="00614BBD"/>
    <w:rsid w:val="00615B9A"/>
    <w:rsid w:val="006174A4"/>
    <w:rsid w:val="00620B4D"/>
    <w:rsid w:val="00621642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EEB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409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24B7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4BB1"/>
    <w:rsid w:val="00A15AB6"/>
    <w:rsid w:val="00A17294"/>
    <w:rsid w:val="00A20770"/>
    <w:rsid w:val="00A20A6A"/>
    <w:rsid w:val="00A211BF"/>
    <w:rsid w:val="00A216D5"/>
    <w:rsid w:val="00A21D5F"/>
    <w:rsid w:val="00A23B9C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2A81"/>
    <w:rsid w:val="00A534CF"/>
    <w:rsid w:val="00A54367"/>
    <w:rsid w:val="00A56E1D"/>
    <w:rsid w:val="00A5732A"/>
    <w:rsid w:val="00A60198"/>
    <w:rsid w:val="00A603D1"/>
    <w:rsid w:val="00A629E4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581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56F62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6980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107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50AC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423"/>
    <w:rsid w:val="00C9698D"/>
    <w:rsid w:val="00CA0F44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990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4B2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1C41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0F8C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846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EF3ABC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F3AB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F3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3AB4C-0B09-4FB8-B4F0-5BE45782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Мастер</cp:lastModifiedBy>
  <cp:revision>7</cp:revision>
  <dcterms:created xsi:type="dcterms:W3CDTF">2024-03-26T05:51:00Z</dcterms:created>
  <dcterms:modified xsi:type="dcterms:W3CDTF">2024-03-26T06:50:00Z</dcterms:modified>
</cp:coreProperties>
</file>