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EBB82F6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CF4678">
        <w:rPr>
          <w:rFonts w:eastAsia="Times New Roman"/>
          <w:lang w:eastAsia="ru-RU"/>
        </w:rPr>
        <w:t>6.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1E79E0">
        <w:rPr>
          <w:rFonts w:eastAsia="Times New Roman"/>
          <w:lang w:eastAsia="ru-RU"/>
        </w:rPr>
        <w:t>8</w:t>
      </w:r>
      <w:r w:rsidR="00761414">
        <w:rPr>
          <w:rFonts w:eastAsia="Times New Roman"/>
          <w:lang w:eastAsia="ru-RU"/>
        </w:rPr>
        <w:t>2</w:t>
      </w:r>
      <w:r w:rsidR="00987871">
        <w:rPr>
          <w:rFonts w:eastAsia="Times New Roman"/>
          <w:lang w:eastAsia="ru-RU"/>
        </w:rPr>
        <w:t>8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A9C0596" w14:textId="77777777" w:rsidR="00987871" w:rsidRPr="00987871" w:rsidRDefault="00987871" w:rsidP="00987871">
      <w:pPr>
        <w:ind w:firstLine="0"/>
        <w:jc w:val="center"/>
        <w:rPr>
          <w:b/>
          <w:bCs/>
        </w:rPr>
      </w:pPr>
      <w:r w:rsidRPr="00987871">
        <w:rPr>
          <w:b/>
          <w:bCs/>
        </w:rPr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987871">
        <w:rPr>
          <w:b/>
          <w:bCs/>
        </w:rPr>
        <w:t>Балахнинского</w:t>
      </w:r>
      <w:proofErr w:type="spellEnd"/>
      <w:r w:rsidRPr="00987871">
        <w:rPr>
          <w:b/>
          <w:bCs/>
        </w:rPr>
        <w:t xml:space="preserve"> муниципального округа Нижегородской области</w:t>
      </w:r>
    </w:p>
    <w:p w14:paraId="5D315D03" w14:textId="77777777" w:rsidR="005B56B9" w:rsidRPr="00987871" w:rsidRDefault="005B56B9" w:rsidP="00987871">
      <w:pPr>
        <w:ind w:firstLine="0"/>
        <w:jc w:val="center"/>
        <w:rPr>
          <w:b/>
          <w:bCs/>
        </w:rPr>
      </w:pPr>
    </w:p>
    <w:p w14:paraId="248504C1" w14:textId="3C1AB702" w:rsidR="00987871" w:rsidRPr="00987871" w:rsidRDefault="00987871" w:rsidP="00987871">
      <w:pPr>
        <w:spacing w:line="360" w:lineRule="auto"/>
        <w:ind w:firstLine="567"/>
      </w:pPr>
      <w:r w:rsidRPr="00987871">
        <w:t xml:space="preserve">В соответствии со ст. 42.10 Федерального закона от 24.07.2007 № 221-ФЗ «О кадастровой деятельности», постановлением Правительства Нижегородской области от 29.07.2015 № 487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работ», руководствуясь Уставом </w:t>
      </w:r>
      <w:proofErr w:type="spellStart"/>
      <w:r w:rsidRPr="00987871">
        <w:t>Балахнинского</w:t>
      </w:r>
      <w:proofErr w:type="spellEnd"/>
      <w:r w:rsidRPr="00987871">
        <w:t xml:space="preserve"> муниципального округа Нижегородской области, администрация </w:t>
      </w:r>
      <w:proofErr w:type="spellStart"/>
      <w:r w:rsidRPr="00987871">
        <w:t>Балахнинского</w:t>
      </w:r>
      <w:proofErr w:type="spellEnd"/>
      <w:r w:rsidRPr="00987871">
        <w:t xml:space="preserve"> муниципального округа </w:t>
      </w:r>
      <w:proofErr w:type="gramStart"/>
      <w:r w:rsidRPr="00987871">
        <w:rPr>
          <w:b/>
          <w:bCs/>
        </w:rPr>
        <w:t>п</w:t>
      </w:r>
      <w:proofErr w:type="gramEnd"/>
      <w:r w:rsidRPr="00987871">
        <w:rPr>
          <w:b/>
          <w:bCs/>
        </w:rPr>
        <w:t xml:space="preserve"> о с т а н о в </w:t>
      </w:r>
      <w:proofErr w:type="gramStart"/>
      <w:r w:rsidRPr="00987871">
        <w:rPr>
          <w:b/>
          <w:bCs/>
        </w:rPr>
        <w:t>л</w:t>
      </w:r>
      <w:proofErr w:type="gramEnd"/>
      <w:r w:rsidRPr="00987871">
        <w:rPr>
          <w:b/>
          <w:bCs/>
        </w:rPr>
        <w:t xml:space="preserve"> я е т:</w:t>
      </w:r>
    </w:p>
    <w:p w14:paraId="1E142E6A" w14:textId="18DED5BE" w:rsidR="00987871" w:rsidRPr="00987871" w:rsidRDefault="00987871" w:rsidP="00987871">
      <w:pPr>
        <w:spacing w:line="360" w:lineRule="auto"/>
        <w:ind w:firstLine="567"/>
      </w:pPr>
      <w:r w:rsidRPr="00987871">
        <w:t xml:space="preserve">1. 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987871">
        <w:t>Балахнинского</w:t>
      </w:r>
      <w:proofErr w:type="spellEnd"/>
      <w:r w:rsidRPr="00987871">
        <w:t xml:space="preserve"> муниципального округа Нижегородской области. </w:t>
      </w:r>
    </w:p>
    <w:p w14:paraId="07456B3C" w14:textId="0035A1F2" w:rsidR="00987871" w:rsidRPr="00987871" w:rsidRDefault="00987871" w:rsidP="00987871">
      <w:pPr>
        <w:spacing w:line="360" w:lineRule="auto"/>
        <w:ind w:firstLine="567"/>
      </w:pPr>
      <w:r w:rsidRPr="00987871">
        <w:t xml:space="preserve">2. Утвердить прилагаемый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987871">
        <w:t>Балахнинского</w:t>
      </w:r>
      <w:proofErr w:type="spellEnd"/>
      <w:r w:rsidRPr="00987871">
        <w:t xml:space="preserve"> муниципального округа Нижегородской области. </w:t>
      </w:r>
    </w:p>
    <w:p w14:paraId="0D2F7E4B" w14:textId="78398479" w:rsidR="00987871" w:rsidRPr="00987871" w:rsidRDefault="00987871" w:rsidP="00987871">
      <w:pPr>
        <w:spacing w:line="360" w:lineRule="auto"/>
        <w:ind w:firstLine="567"/>
      </w:pPr>
      <w:r w:rsidRPr="00987871">
        <w:t xml:space="preserve">3. Утвердить прилагаемый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987871">
        <w:t>Балахнинского</w:t>
      </w:r>
      <w:proofErr w:type="spellEnd"/>
      <w:r w:rsidRPr="00987871">
        <w:t xml:space="preserve"> муниципального округа Нижегородской области. </w:t>
      </w:r>
    </w:p>
    <w:p w14:paraId="720CBE23" w14:textId="45AFA395" w:rsidR="00987871" w:rsidRPr="00987871" w:rsidRDefault="00987871" w:rsidP="00987871">
      <w:pPr>
        <w:spacing w:line="360" w:lineRule="auto"/>
        <w:ind w:firstLine="567"/>
      </w:pPr>
      <w:r w:rsidRPr="00987871">
        <w:t xml:space="preserve">4. Отделу организационно-протокольной работы администрации </w:t>
      </w:r>
      <w:proofErr w:type="spellStart"/>
      <w:r w:rsidRPr="00987871">
        <w:t>Балахнинского</w:t>
      </w:r>
      <w:proofErr w:type="spellEnd"/>
      <w:r w:rsidRPr="00987871">
        <w:t xml:space="preserve">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987871">
        <w:t>Балахнинского</w:t>
      </w:r>
      <w:proofErr w:type="spellEnd"/>
      <w:r w:rsidRPr="00987871">
        <w:t xml:space="preserve"> муниципального округа Нижегородской области.</w:t>
      </w:r>
    </w:p>
    <w:p w14:paraId="6DE73C13" w14:textId="3D8C9A58" w:rsidR="00987871" w:rsidRPr="00987871" w:rsidRDefault="00987871" w:rsidP="00987871">
      <w:pPr>
        <w:spacing w:line="360" w:lineRule="auto"/>
        <w:ind w:firstLine="567"/>
      </w:pPr>
      <w:r w:rsidRPr="00987871">
        <w:t xml:space="preserve">5. Настоящее постановление вступает в силу </w:t>
      </w:r>
      <w:proofErr w:type="gramStart"/>
      <w:r w:rsidRPr="00987871">
        <w:t>с</w:t>
      </w:r>
      <w:proofErr w:type="gramEnd"/>
      <w:r w:rsidRPr="00987871">
        <w:t xml:space="preserve"> даты его официального опубликования.</w:t>
      </w:r>
    </w:p>
    <w:p w14:paraId="5AF88C61" w14:textId="4B9E830C" w:rsidR="00987871" w:rsidRPr="00987871" w:rsidRDefault="00987871" w:rsidP="00987871">
      <w:pPr>
        <w:spacing w:line="360" w:lineRule="auto"/>
        <w:ind w:firstLine="567"/>
      </w:pPr>
      <w:r w:rsidRPr="00987871">
        <w:t xml:space="preserve">6. </w:t>
      </w:r>
      <w:proofErr w:type="gramStart"/>
      <w:r w:rsidRPr="00987871">
        <w:t>Контроль за</w:t>
      </w:r>
      <w:proofErr w:type="gramEnd"/>
      <w:r w:rsidRPr="00987871">
        <w:t xml:space="preserve"> исполнением настоящего постановления возложить на заместителя главы администрации М.С. </w:t>
      </w:r>
      <w:proofErr w:type="spellStart"/>
      <w:r w:rsidRPr="00987871">
        <w:t>Абусова</w:t>
      </w:r>
      <w:proofErr w:type="spellEnd"/>
      <w:r w:rsidRPr="00987871">
        <w:t>.</w:t>
      </w:r>
    </w:p>
    <w:p w14:paraId="0C2E393D" w14:textId="77777777" w:rsidR="00987871" w:rsidRDefault="00987871" w:rsidP="00987871">
      <w:pPr>
        <w:ind w:firstLine="0"/>
      </w:pPr>
    </w:p>
    <w:p w14:paraId="4DF26B76" w14:textId="77777777" w:rsidR="00987871" w:rsidRPr="00987871" w:rsidRDefault="00987871" w:rsidP="00987871">
      <w:pPr>
        <w:ind w:firstLine="0"/>
      </w:pPr>
    </w:p>
    <w:p w14:paraId="02231D64" w14:textId="3A190376" w:rsidR="00500FC6" w:rsidRPr="00500FC6" w:rsidRDefault="00987871" w:rsidP="00301D7C">
      <w:pPr>
        <w:ind w:firstLine="0"/>
      </w:pPr>
      <w:r w:rsidRPr="0098787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7871">
        <w:t>А.В. Дранишников</w:t>
      </w:r>
      <w:bookmarkStart w:id="0" w:name="_GoBack"/>
      <w:bookmarkEnd w:id="0"/>
    </w:p>
    <w:sectPr w:rsidR="00500FC6" w:rsidRPr="00500FC6" w:rsidSect="00301D7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59AC1" w14:textId="77777777" w:rsidR="00755C54" w:rsidRDefault="00755C54" w:rsidP="007F0268">
      <w:r>
        <w:separator/>
      </w:r>
    </w:p>
  </w:endnote>
  <w:endnote w:type="continuationSeparator" w:id="0">
    <w:p w14:paraId="547D716E" w14:textId="77777777" w:rsidR="00755C54" w:rsidRDefault="00755C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B931C" w14:textId="77777777" w:rsidR="00755C54" w:rsidRDefault="00755C54" w:rsidP="007F0268">
      <w:r>
        <w:separator/>
      </w:r>
    </w:p>
  </w:footnote>
  <w:footnote w:type="continuationSeparator" w:id="0">
    <w:p w14:paraId="27B3F0CF" w14:textId="77777777" w:rsidR="00755C54" w:rsidRDefault="00755C5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D7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4CE6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0FC6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C54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E9D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87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500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formattext0">
    <w:name w:val="formattext"/>
    <w:basedOn w:val="a0"/>
    <w:rsid w:val="00500FC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B874-D69F-4EA6-91AD-5A4785F0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2023-10-06T08:34:00Z</dcterms:created>
  <dcterms:modified xsi:type="dcterms:W3CDTF">2023-10-06T12:26:00Z</dcterms:modified>
</cp:coreProperties>
</file>