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FE" w:rsidRDefault="00506A0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664FE" w:rsidRDefault="00506A0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664FE" w:rsidRDefault="00506A0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664FE" w:rsidRDefault="007664F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664FE" w:rsidRDefault="00506A0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664FE" w:rsidRDefault="007664FE">
      <w:pPr>
        <w:ind w:firstLine="0"/>
        <w:jc w:val="center"/>
        <w:rPr>
          <w:rFonts w:eastAsia="Times New Roman"/>
          <w:b/>
          <w:lang w:eastAsia="ru-RU"/>
        </w:rPr>
      </w:pPr>
    </w:p>
    <w:p w:rsidR="007664FE" w:rsidRDefault="00506A0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19.05.2022г. № 912</w:t>
      </w:r>
    </w:p>
    <w:p w:rsidR="007664FE" w:rsidRDefault="007664FE">
      <w:pPr>
        <w:ind w:firstLine="0"/>
        <w:jc w:val="center"/>
        <w:rPr>
          <w:rFonts w:eastAsia="Times New Roman"/>
          <w:lang w:eastAsia="ru-RU"/>
        </w:rPr>
      </w:pPr>
    </w:p>
    <w:p w:rsidR="007664FE" w:rsidRDefault="00506A02">
      <w:pPr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утверждении Перечня мероприятий, осуществляемых в </w:t>
      </w:r>
      <w:proofErr w:type="spellStart"/>
      <w:r>
        <w:rPr>
          <w:b/>
          <w:szCs w:val="24"/>
        </w:rPr>
        <w:t>Балахнинском</w:t>
      </w:r>
      <w:proofErr w:type="spellEnd"/>
      <w:r>
        <w:rPr>
          <w:b/>
          <w:szCs w:val="24"/>
        </w:rPr>
        <w:t xml:space="preserve"> муниципальном округе Нижегородской области за счет иных межбюджетных трансфертов предоставляемых из областного бюджета на погашение задолженности </w:t>
      </w:r>
      <w:proofErr w:type="spellStart"/>
      <w:r>
        <w:rPr>
          <w:b/>
          <w:szCs w:val="24"/>
        </w:rPr>
        <w:t>ресурсоснабжающих</w:t>
      </w:r>
      <w:proofErr w:type="spellEnd"/>
      <w:r>
        <w:rPr>
          <w:b/>
          <w:szCs w:val="24"/>
        </w:rPr>
        <w:t xml:space="preserve"> организаций по заключенным мировым соглашениям и соглашениям о реструктуризации </w:t>
      </w:r>
    </w:p>
    <w:bookmarkEnd w:id="0"/>
    <w:p w:rsidR="007664FE" w:rsidRDefault="007664FE">
      <w:pPr>
        <w:tabs>
          <w:tab w:val="left" w:pos="4590"/>
        </w:tabs>
        <w:rPr>
          <w:rFonts w:eastAsia="Times New Roman"/>
          <w:lang w:eastAsia="ru-RU"/>
        </w:rPr>
      </w:pPr>
    </w:p>
    <w:p w:rsidR="007664FE" w:rsidRDefault="00506A0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подпунктом 2.1. пункта 2 Порядка предоставления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погашение задолженности </w:t>
      </w:r>
      <w:proofErr w:type="spellStart"/>
      <w:r>
        <w:rPr>
          <w:rFonts w:eastAsia="Times New Roman"/>
          <w:szCs w:val="24"/>
          <w:lang w:eastAsia="ru-RU"/>
        </w:rPr>
        <w:t>ресурсоснабжающих</w:t>
      </w:r>
      <w:proofErr w:type="spellEnd"/>
      <w:r>
        <w:rPr>
          <w:rFonts w:eastAsia="Times New Roman"/>
          <w:szCs w:val="24"/>
          <w:lang w:eastAsia="ru-RU"/>
        </w:rPr>
        <w:t xml:space="preserve"> организаций по заключенным соглашениям и соглашениям о реструктуризации, утвержденным Постановлением Правительством Нижегородской области от 05.05.2022 г.№ 320,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с т а н о в л я е т:</w:t>
      </w:r>
    </w:p>
    <w:p w:rsidR="007664FE" w:rsidRDefault="00506A02">
      <w:pPr>
        <w:spacing w:line="360" w:lineRule="auto"/>
        <w:ind w:firstLine="567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1. Утвердить Перечень мероприятий, </w:t>
      </w:r>
      <w:r>
        <w:rPr>
          <w:szCs w:val="24"/>
        </w:rPr>
        <w:t xml:space="preserve">осуществляемых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 за счет иных межбюджетных трансфертов предоставляемых из областного бюджета на погашение задолженности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по заключенным мировым соглашениям и соглашениям о реструктуризации. </w:t>
      </w:r>
    </w:p>
    <w:p w:rsidR="007664FE" w:rsidRDefault="00506A0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7664FE" w:rsidRDefault="00506A0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(Тараканов Д.А.).</w:t>
      </w:r>
    </w:p>
    <w:p w:rsidR="007664FE" w:rsidRDefault="007664FE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7664FE" w:rsidRDefault="007664FE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7664FE" w:rsidRDefault="00506A02">
      <w:pPr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                 </w:t>
      </w:r>
      <w:proofErr w:type="spellStart"/>
      <w:r>
        <w:rPr>
          <w:rFonts w:eastAsia="Times New Roman"/>
          <w:color w:val="000000"/>
          <w:szCs w:val="24"/>
          <w:lang w:eastAsia="ru-RU"/>
        </w:rPr>
        <w:t>А.Н.Галкин</w:t>
      </w:r>
      <w:proofErr w:type="spellEnd"/>
    </w:p>
    <w:p w:rsidR="007664FE" w:rsidRDefault="007664FE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664FE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7664FE" w:rsidRDefault="00506A02">
      <w:pPr>
        <w:ind w:firstLine="0"/>
        <w:jc w:val="right"/>
        <w:rPr>
          <w:szCs w:val="24"/>
        </w:rPr>
      </w:pPr>
      <w:r>
        <w:rPr>
          <w:szCs w:val="24"/>
        </w:rPr>
        <w:lastRenderedPageBreak/>
        <w:t>УТВЕРЖДЕНО</w:t>
      </w:r>
    </w:p>
    <w:p w:rsidR="007664FE" w:rsidRDefault="00506A02">
      <w:pPr>
        <w:ind w:firstLine="0"/>
        <w:jc w:val="right"/>
        <w:rPr>
          <w:szCs w:val="24"/>
        </w:rPr>
      </w:pPr>
      <w:r>
        <w:rPr>
          <w:szCs w:val="24"/>
        </w:rPr>
        <w:t>постановлением администрации</w:t>
      </w:r>
    </w:p>
    <w:p w:rsidR="007664FE" w:rsidRDefault="00506A02">
      <w:pPr>
        <w:ind w:firstLine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7664FE" w:rsidRDefault="00506A02">
      <w:pPr>
        <w:ind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7664FE" w:rsidRDefault="00506A02">
      <w:pPr>
        <w:ind w:firstLine="0"/>
        <w:jc w:val="right"/>
        <w:rPr>
          <w:szCs w:val="24"/>
        </w:rPr>
      </w:pPr>
      <w:r>
        <w:rPr>
          <w:szCs w:val="24"/>
        </w:rPr>
        <w:t xml:space="preserve">от 19.05.2022 г. № 912 </w:t>
      </w:r>
    </w:p>
    <w:p w:rsidR="007664FE" w:rsidRDefault="007664FE">
      <w:pPr>
        <w:rPr>
          <w:szCs w:val="24"/>
        </w:rPr>
      </w:pPr>
    </w:p>
    <w:p w:rsidR="007664FE" w:rsidRDefault="007664FE">
      <w:pPr>
        <w:rPr>
          <w:szCs w:val="24"/>
        </w:rPr>
      </w:pPr>
    </w:p>
    <w:p w:rsidR="007664FE" w:rsidRDefault="007664FE">
      <w:pPr>
        <w:rPr>
          <w:szCs w:val="24"/>
        </w:rPr>
      </w:pPr>
    </w:p>
    <w:p w:rsidR="007664FE" w:rsidRDefault="007664FE">
      <w:pPr>
        <w:rPr>
          <w:szCs w:val="24"/>
        </w:rPr>
      </w:pPr>
    </w:p>
    <w:p w:rsidR="007664FE" w:rsidRDefault="00506A02">
      <w:pPr>
        <w:jc w:val="center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Перечень мероприятий, </w:t>
      </w:r>
      <w:r>
        <w:rPr>
          <w:szCs w:val="24"/>
        </w:rPr>
        <w:t xml:space="preserve">осуществляемых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 за счет иных межбюджетных трансфертов предоставляемых из областного бюджета на погашение задолженности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по заключенным мировым соглашениям и соглашениям о реструктуризации.</w:t>
      </w:r>
    </w:p>
    <w:p w:rsidR="007664FE" w:rsidRDefault="007664FE">
      <w:pPr>
        <w:jc w:val="center"/>
        <w:rPr>
          <w:szCs w:val="24"/>
        </w:rPr>
      </w:pPr>
    </w:p>
    <w:tbl>
      <w:tblPr>
        <w:tblStyle w:val="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5846"/>
        <w:gridCol w:w="3190"/>
      </w:tblGrid>
      <w:tr w:rsidR="007664F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FE" w:rsidRDefault="00506A02">
            <w:pPr>
              <w:spacing w:after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FE" w:rsidRDefault="00506A02">
            <w:pPr>
              <w:spacing w:after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FE" w:rsidRDefault="00506A02">
            <w:pPr>
              <w:spacing w:after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Сумма, руб.</w:t>
            </w:r>
          </w:p>
        </w:tc>
      </w:tr>
      <w:tr w:rsidR="007664F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FE" w:rsidRDefault="00506A02">
            <w:pPr>
              <w:spacing w:after="200"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FE" w:rsidRDefault="00506A02">
            <w:pPr>
              <w:spacing w:after="200" w:line="276" w:lineRule="auto"/>
              <w:ind w:hanging="32"/>
              <w:rPr>
                <w:szCs w:val="24"/>
              </w:rPr>
            </w:pPr>
            <w:r>
              <w:rPr>
                <w:szCs w:val="24"/>
              </w:rPr>
              <w:t xml:space="preserve">Предоставление субсидии из бюджета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погашение задолженности </w:t>
            </w:r>
            <w:proofErr w:type="spellStart"/>
            <w:r>
              <w:rPr>
                <w:szCs w:val="24"/>
              </w:rPr>
              <w:t>ресурсоснабжающих</w:t>
            </w:r>
            <w:proofErr w:type="spellEnd"/>
            <w:r>
              <w:rPr>
                <w:szCs w:val="24"/>
              </w:rPr>
              <w:t xml:space="preserve"> организаций по заключенным мировым соглашениям и соглашениям о реструктуризации</w:t>
            </w:r>
          </w:p>
          <w:p w:rsidR="007664FE" w:rsidRDefault="007664FE">
            <w:pPr>
              <w:spacing w:after="200" w:line="276" w:lineRule="auto"/>
              <w:ind w:firstLine="0"/>
              <w:rPr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FE" w:rsidRDefault="00506A02">
            <w:pPr>
              <w:spacing w:after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20 043 420,92</w:t>
            </w:r>
          </w:p>
        </w:tc>
      </w:tr>
    </w:tbl>
    <w:p w:rsidR="007664FE" w:rsidRDefault="007664FE">
      <w:pPr>
        <w:rPr>
          <w:szCs w:val="24"/>
        </w:rPr>
      </w:pPr>
    </w:p>
    <w:p w:rsidR="007664FE" w:rsidRDefault="007664FE">
      <w:pPr>
        <w:rPr>
          <w:szCs w:val="24"/>
        </w:rPr>
      </w:pPr>
    </w:p>
    <w:p w:rsidR="007664FE" w:rsidRDefault="00506A02">
      <w:pPr>
        <w:rPr>
          <w:szCs w:val="24"/>
        </w:rPr>
      </w:pPr>
      <w:r>
        <w:rPr>
          <w:szCs w:val="24"/>
        </w:rPr>
        <w:t>________________________________________________________</w:t>
      </w:r>
    </w:p>
    <w:p w:rsidR="007664FE" w:rsidRDefault="007664FE">
      <w:pPr>
        <w:tabs>
          <w:tab w:val="left" w:pos="4590"/>
        </w:tabs>
        <w:rPr>
          <w:rFonts w:eastAsia="Times New Roman"/>
          <w:lang w:eastAsia="ru-RU"/>
        </w:rPr>
      </w:pPr>
    </w:p>
    <w:p w:rsidR="00FF186E" w:rsidRDefault="00FF186E">
      <w:pPr>
        <w:tabs>
          <w:tab w:val="left" w:pos="4590"/>
        </w:tabs>
        <w:rPr>
          <w:rFonts w:eastAsia="Times New Roman"/>
          <w:lang w:eastAsia="ru-RU"/>
        </w:rPr>
      </w:pPr>
    </w:p>
    <w:sectPr w:rsidR="00FF186E">
      <w:pgSz w:w="11906" w:h="16838"/>
      <w:pgMar w:top="567" w:right="567" w:bottom="851" w:left="1259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FE" w:rsidRDefault="00506A02">
      <w:r>
        <w:separator/>
      </w:r>
    </w:p>
  </w:endnote>
  <w:endnote w:type="continuationSeparator" w:id="0">
    <w:p w:rsidR="007664FE" w:rsidRDefault="0050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FE" w:rsidRDefault="00506A02">
      <w:r>
        <w:separator/>
      </w:r>
    </w:p>
  </w:footnote>
  <w:footnote w:type="continuationSeparator" w:id="0">
    <w:p w:rsidR="007664FE" w:rsidRDefault="0050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02"/>
    <w:rsid w:val="00506A02"/>
    <w:rsid w:val="007664FE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2197-6E29-4AE5-9C12-10D31FA3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2023-04-13T07:16:00Z</dcterms:created>
  <dcterms:modified xsi:type="dcterms:W3CDTF">2023-04-13T07:16:00Z</dcterms:modified>
</cp:coreProperties>
</file>