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AE2B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15534597" w14:textId="5E089CE6" w:rsidR="006A1033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402F8B">
        <w:rPr>
          <w:rFonts w:eastAsia="Times New Roman"/>
          <w:lang w:eastAsia="ru-RU"/>
        </w:rPr>
        <w:t>0</w:t>
      </w:r>
      <w:r w:rsidR="00F82B3A">
        <w:rPr>
          <w:rFonts w:eastAsia="Times New Roman"/>
          <w:lang w:eastAsia="ru-RU"/>
        </w:rPr>
        <w:t>3.</w:t>
      </w:r>
      <w:r w:rsidR="00246218">
        <w:rPr>
          <w:rFonts w:eastAsia="Times New Roman"/>
          <w:lang w:eastAsia="ru-RU"/>
        </w:rPr>
        <w:t>1</w:t>
      </w:r>
      <w:r w:rsidR="00652244">
        <w:rPr>
          <w:rFonts w:eastAsia="Times New Roman"/>
          <w:lang w:eastAsia="ru-RU"/>
        </w:rPr>
        <w:t>1</w:t>
      </w:r>
      <w:r w:rsidR="00EB64B0">
        <w:rPr>
          <w:rFonts w:eastAsia="Times New Roman"/>
          <w:lang w:eastAsia="ru-RU"/>
        </w:rPr>
        <w:t>.202</w:t>
      </w:r>
      <w:r w:rsidR="007E7BF0">
        <w:rPr>
          <w:rFonts w:eastAsia="Times New Roman"/>
          <w:lang w:eastAsia="ru-RU"/>
        </w:rPr>
        <w:t>3</w:t>
      </w:r>
      <w:r w:rsidR="00EB64B0">
        <w:rPr>
          <w:rFonts w:eastAsia="Times New Roman"/>
          <w:lang w:eastAsia="ru-RU"/>
        </w:rPr>
        <w:t xml:space="preserve"> № </w:t>
      </w:r>
      <w:r w:rsidR="00F468EC">
        <w:rPr>
          <w:rFonts w:eastAsia="Times New Roman"/>
          <w:lang w:eastAsia="ru-RU"/>
        </w:rPr>
        <w:t>199</w:t>
      </w:r>
      <w:r w:rsidR="005B6CD5">
        <w:rPr>
          <w:rFonts w:eastAsia="Times New Roman"/>
          <w:lang w:eastAsia="ru-RU"/>
        </w:rPr>
        <w:t>9</w:t>
      </w:r>
    </w:p>
    <w:p w14:paraId="2F77C968" w14:textId="77777777" w:rsidR="00D14BD3" w:rsidRDefault="00D14BD3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0D98642A" w14:textId="77777777" w:rsidR="001A5209" w:rsidRPr="001A5209" w:rsidRDefault="001A5209" w:rsidP="001A5209">
      <w:pPr>
        <w:ind w:firstLine="0"/>
        <w:jc w:val="center"/>
        <w:rPr>
          <w:b/>
          <w:bCs/>
        </w:rPr>
      </w:pPr>
      <w:r w:rsidRPr="001A5209">
        <w:rPr>
          <w:b/>
          <w:bCs/>
        </w:rPr>
        <w:t>Об определении части территории Балахнинского муниципального округа Нижегородской области, на которой планируется реализация инициативного проекта «Выполнение работ по ремонту автомобильной дороги по ул. Маршала Жукова в г. Балахна Балахнинского муниципального округа Нижегородской области»</w:t>
      </w:r>
    </w:p>
    <w:p w14:paraId="31573C63" w14:textId="77777777" w:rsidR="00A90B25" w:rsidRPr="001A5209" w:rsidRDefault="00A90B25" w:rsidP="001A5209">
      <w:pPr>
        <w:ind w:firstLine="0"/>
        <w:jc w:val="center"/>
        <w:rPr>
          <w:b/>
          <w:bCs/>
        </w:rPr>
      </w:pPr>
    </w:p>
    <w:p w14:paraId="4CE87AB2" w14:textId="65AA98E2" w:rsidR="001A5209" w:rsidRPr="001A5209" w:rsidRDefault="001A5209" w:rsidP="001A5209">
      <w:pPr>
        <w:spacing w:line="360" w:lineRule="auto"/>
        <w:ind w:firstLine="567"/>
      </w:pPr>
      <w:r w:rsidRPr="001A5209">
        <w:t xml:space="preserve">В соответствии со статьей 26.1. Федерального закона от 06.10.2003 № 131-ФЗ «Об общих принципах организации местного самоуправления в Российской Федерации», Порядком определения части территории Балахнинского муниципального округа Нижегородской области, на которой могут реализовываться инициативные проекты, утвержденным решением Совета депутатов Балахнинского муниципального округа Нижегородской области от 28.01.2021 № 115, на основании заявления об определении территории, на которой планируется реализовывать инициативный проект от 18.10.23 № ОГ-103-143660/23, Администрация Балахнинского муниципального округа </w:t>
      </w:r>
      <w:r w:rsidRPr="001A5209">
        <w:rPr>
          <w:b/>
          <w:bCs/>
        </w:rPr>
        <w:t>п о с т а н о в л я е т:</w:t>
      </w:r>
    </w:p>
    <w:p w14:paraId="0DB7CDB8" w14:textId="71C69337" w:rsidR="001A5209" w:rsidRPr="001A5209" w:rsidRDefault="001A5209" w:rsidP="001A5209">
      <w:pPr>
        <w:spacing w:line="360" w:lineRule="auto"/>
        <w:ind w:firstLine="567"/>
      </w:pPr>
      <w:r w:rsidRPr="001A5209">
        <w:t>1. Определить часть территории Балахнинского муниципального округа Нижегородской области, на которой планируется реализация инициативного проекта «Выполнение работ по ремонту автомобильной дороги по ул. Маршала Жукова в г. Балахна Балахнинского муниципального округа Нижегородской области» (схема прилагается к настоящему постановлению).</w:t>
      </w:r>
    </w:p>
    <w:p w14:paraId="5F5BB128" w14:textId="77777777" w:rsidR="001A5209" w:rsidRPr="001A5209" w:rsidRDefault="001A5209" w:rsidP="001A5209">
      <w:pPr>
        <w:spacing w:line="360" w:lineRule="auto"/>
        <w:ind w:firstLine="567"/>
      </w:pPr>
      <w:r w:rsidRPr="001A5209">
        <w:t>2. Отделу организационно-протокольной работы обеспечить официальное опубликование настоящего постановления в газете «Рабочая Балахна» и размещение на официальном интернет - сайте Балахнинского муниципального округа Нижегородской области.</w:t>
      </w:r>
    </w:p>
    <w:p w14:paraId="5BA836E7" w14:textId="77777777" w:rsidR="001A5209" w:rsidRPr="001A5209" w:rsidRDefault="001A5209" w:rsidP="001A5209">
      <w:pPr>
        <w:spacing w:line="360" w:lineRule="auto"/>
        <w:ind w:firstLine="567"/>
      </w:pPr>
      <w:r w:rsidRPr="001A5209">
        <w:t>3. Настоящее постановление вступает в силу с даты официального опубликования.</w:t>
      </w:r>
    </w:p>
    <w:p w14:paraId="5F4F20EB" w14:textId="77777777" w:rsidR="001A5209" w:rsidRPr="001A5209" w:rsidRDefault="001A5209" w:rsidP="001A5209">
      <w:pPr>
        <w:spacing w:line="360" w:lineRule="auto"/>
        <w:ind w:firstLine="567"/>
      </w:pPr>
      <w:r w:rsidRPr="001A5209">
        <w:t>4. Контроль за исполнением настоящего постановления возложить на первого заместителя главы администрации.</w:t>
      </w:r>
    </w:p>
    <w:p w14:paraId="79AED1E0" w14:textId="77777777" w:rsidR="001A5209" w:rsidRPr="001A5209" w:rsidRDefault="001A5209" w:rsidP="001A5209">
      <w:pPr>
        <w:ind w:firstLine="0"/>
      </w:pPr>
    </w:p>
    <w:p w14:paraId="42B67DE7" w14:textId="77777777" w:rsidR="001A5209" w:rsidRPr="001A5209" w:rsidRDefault="001A5209" w:rsidP="001A5209">
      <w:pPr>
        <w:ind w:firstLine="0"/>
      </w:pPr>
    </w:p>
    <w:p w14:paraId="6E08E6C0" w14:textId="77777777" w:rsidR="001A5209" w:rsidRPr="001A5209" w:rsidRDefault="001A5209" w:rsidP="001A5209">
      <w:pPr>
        <w:ind w:firstLine="0"/>
      </w:pPr>
    </w:p>
    <w:p w14:paraId="51E3A144" w14:textId="0601A2AE" w:rsidR="001129C3" w:rsidRPr="0070113E" w:rsidRDefault="001A5209" w:rsidP="001129C3">
      <w:pPr>
        <w:ind w:firstLine="0"/>
        <w:rPr>
          <w:b/>
          <w:bCs/>
        </w:rPr>
      </w:pPr>
      <w:r w:rsidRPr="001A5209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A5209">
        <w:t>А.В. Дранишников</w:t>
      </w:r>
    </w:p>
    <w:p w14:paraId="5AD11401" w14:textId="32B96811" w:rsidR="0070113E" w:rsidRPr="0070113E" w:rsidRDefault="0070113E" w:rsidP="0070113E">
      <w:pPr>
        <w:ind w:firstLine="0"/>
        <w:jc w:val="center"/>
        <w:rPr>
          <w:b/>
          <w:bCs/>
        </w:rPr>
      </w:pPr>
    </w:p>
    <w:sectPr w:rsidR="0070113E" w:rsidRPr="0070113E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20B8F" w14:textId="77777777" w:rsidR="00E774FF" w:rsidRDefault="00E774FF" w:rsidP="007F0268">
      <w:r>
        <w:separator/>
      </w:r>
    </w:p>
  </w:endnote>
  <w:endnote w:type="continuationSeparator" w:id="0">
    <w:p w14:paraId="71781508" w14:textId="77777777" w:rsidR="00E774FF" w:rsidRDefault="00E774FF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A6CBB" w14:textId="77777777" w:rsidR="00E774FF" w:rsidRDefault="00E774FF" w:rsidP="007F0268">
      <w:r>
        <w:separator/>
      </w:r>
    </w:p>
  </w:footnote>
  <w:footnote w:type="continuationSeparator" w:id="0">
    <w:p w14:paraId="73A6E804" w14:textId="77777777" w:rsidR="00E774FF" w:rsidRDefault="00E774FF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 w15:restartNumberingAfterBreak="0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 w15:restartNumberingAfterBreak="0">
    <w:nsid w:val="4ADC13A3"/>
    <w:multiLevelType w:val="hybridMultilevel"/>
    <w:tmpl w:val="0AFCC276"/>
    <w:lvl w:ilvl="0" w:tplc="C71AB2AC">
      <w:start w:val="1"/>
      <w:numFmt w:val="decimal"/>
      <w:lvlText w:val="%1."/>
      <w:lvlJc w:val="left"/>
      <w:pPr>
        <w:ind w:left="1999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4" w:hanging="360"/>
      </w:pPr>
    </w:lvl>
    <w:lvl w:ilvl="2" w:tplc="0419001B" w:tentative="1">
      <w:start w:val="1"/>
      <w:numFmt w:val="lowerRoman"/>
      <w:lvlText w:val="%3."/>
      <w:lvlJc w:val="right"/>
      <w:pPr>
        <w:ind w:left="2374" w:hanging="180"/>
      </w:pPr>
    </w:lvl>
    <w:lvl w:ilvl="3" w:tplc="0419000F" w:tentative="1">
      <w:start w:val="1"/>
      <w:numFmt w:val="decimal"/>
      <w:lvlText w:val="%4."/>
      <w:lvlJc w:val="left"/>
      <w:pPr>
        <w:ind w:left="3094" w:hanging="360"/>
      </w:pPr>
    </w:lvl>
    <w:lvl w:ilvl="4" w:tplc="04190019" w:tentative="1">
      <w:start w:val="1"/>
      <w:numFmt w:val="lowerLetter"/>
      <w:lvlText w:val="%5."/>
      <w:lvlJc w:val="left"/>
      <w:pPr>
        <w:ind w:left="3814" w:hanging="360"/>
      </w:pPr>
    </w:lvl>
    <w:lvl w:ilvl="5" w:tplc="0419001B" w:tentative="1">
      <w:start w:val="1"/>
      <w:numFmt w:val="lowerRoman"/>
      <w:lvlText w:val="%6."/>
      <w:lvlJc w:val="right"/>
      <w:pPr>
        <w:ind w:left="4534" w:hanging="180"/>
      </w:pPr>
    </w:lvl>
    <w:lvl w:ilvl="6" w:tplc="0419000F" w:tentative="1">
      <w:start w:val="1"/>
      <w:numFmt w:val="decimal"/>
      <w:lvlText w:val="%7."/>
      <w:lvlJc w:val="left"/>
      <w:pPr>
        <w:ind w:left="5254" w:hanging="360"/>
      </w:pPr>
    </w:lvl>
    <w:lvl w:ilvl="7" w:tplc="04190019" w:tentative="1">
      <w:start w:val="1"/>
      <w:numFmt w:val="lowerLetter"/>
      <w:lvlText w:val="%8."/>
      <w:lvlJc w:val="left"/>
      <w:pPr>
        <w:ind w:left="5974" w:hanging="360"/>
      </w:pPr>
    </w:lvl>
    <w:lvl w:ilvl="8" w:tplc="041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3" w15:restartNumberingAfterBreak="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54306056">
    <w:abstractNumId w:val="15"/>
  </w:num>
  <w:num w:numId="2" w16cid:durableId="1552304931">
    <w:abstractNumId w:val="2"/>
  </w:num>
  <w:num w:numId="3" w16cid:durableId="112793511">
    <w:abstractNumId w:val="3"/>
  </w:num>
  <w:num w:numId="4" w16cid:durableId="1604649123">
    <w:abstractNumId w:val="14"/>
  </w:num>
  <w:num w:numId="5" w16cid:durableId="1349215365">
    <w:abstractNumId w:val="9"/>
  </w:num>
  <w:num w:numId="6" w16cid:durableId="1906139389">
    <w:abstractNumId w:val="7"/>
  </w:num>
  <w:num w:numId="7" w16cid:durableId="837185247">
    <w:abstractNumId w:val="6"/>
  </w:num>
  <w:num w:numId="8" w16cid:durableId="285816086">
    <w:abstractNumId w:val="5"/>
  </w:num>
  <w:num w:numId="9" w16cid:durableId="1536500667">
    <w:abstractNumId w:val="8"/>
  </w:num>
  <w:num w:numId="10" w16cid:durableId="1931698047">
    <w:abstractNumId w:val="0"/>
  </w:num>
  <w:num w:numId="11" w16cid:durableId="889536039">
    <w:abstractNumId w:val="13"/>
  </w:num>
  <w:num w:numId="12" w16cid:durableId="2070954985">
    <w:abstractNumId w:val="11"/>
  </w:num>
  <w:num w:numId="13" w16cid:durableId="1654985567">
    <w:abstractNumId w:val="10"/>
  </w:num>
  <w:num w:numId="14" w16cid:durableId="386414679">
    <w:abstractNumId w:val="4"/>
  </w:num>
  <w:num w:numId="15" w16cid:durableId="172451260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0E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3EE0"/>
    <w:rsid w:val="000352A3"/>
    <w:rsid w:val="000353CB"/>
    <w:rsid w:val="000358D6"/>
    <w:rsid w:val="00035DA9"/>
    <w:rsid w:val="00036261"/>
    <w:rsid w:val="00036FFE"/>
    <w:rsid w:val="000371AF"/>
    <w:rsid w:val="000379CF"/>
    <w:rsid w:val="00040901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5E89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762"/>
    <w:rsid w:val="00094840"/>
    <w:rsid w:val="000950CE"/>
    <w:rsid w:val="00097E77"/>
    <w:rsid w:val="000A1F59"/>
    <w:rsid w:val="000A2D45"/>
    <w:rsid w:val="000A2F82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B7D76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29C3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BDA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ED8"/>
    <w:rsid w:val="00145F62"/>
    <w:rsid w:val="001466C3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B63"/>
    <w:rsid w:val="0015407D"/>
    <w:rsid w:val="00154E00"/>
    <w:rsid w:val="00154EA3"/>
    <w:rsid w:val="00155399"/>
    <w:rsid w:val="00157E7D"/>
    <w:rsid w:val="0016026B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3A6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7D3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209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70C"/>
    <w:rsid w:val="001E68D5"/>
    <w:rsid w:val="001E6A68"/>
    <w:rsid w:val="001E6BC4"/>
    <w:rsid w:val="001E79E0"/>
    <w:rsid w:val="001F2FF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085B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3689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218"/>
    <w:rsid w:val="00246E24"/>
    <w:rsid w:val="00247F3F"/>
    <w:rsid w:val="002529A2"/>
    <w:rsid w:val="00253DB9"/>
    <w:rsid w:val="0025401B"/>
    <w:rsid w:val="00255B94"/>
    <w:rsid w:val="002568F7"/>
    <w:rsid w:val="002600C6"/>
    <w:rsid w:val="002603A8"/>
    <w:rsid w:val="002606D9"/>
    <w:rsid w:val="00260A65"/>
    <w:rsid w:val="00260B70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9DC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97CB4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0601"/>
    <w:rsid w:val="002D1194"/>
    <w:rsid w:val="002D18A6"/>
    <w:rsid w:val="002D3F84"/>
    <w:rsid w:val="002D4424"/>
    <w:rsid w:val="002D4824"/>
    <w:rsid w:val="002D661F"/>
    <w:rsid w:val="002D6644"/>
    <w:rsid w:val="002D7441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001B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51C3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2F8B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07E67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436"/>
    <w:rsid w:val="00420F0D"/>
    <w:rsid w:val="004226FE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34A"/>
    <w:rsid w:val="00436F9A"/>
    <w:rsid w:val="0043708C"/>
    <w:rsid w:val="004373BF"/>
    <w:rsid w:val="004408D4"/>
    <w:rsid w:val="00440964"/>
    <w:rsid w:val="00441CF5"/>
    <w:rsid w:val="00442182"/>
    <w:rsid w:val="0044300E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4C8B"/>
    <w:rsid w:val="00464DF6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0B14"/>
    <w:rsid w:val="0051242A"/>
    <w:rsid w:val="005139E1"/>
    <w:rsid w:val="005156F8"/>
    <w:rsid w:val="00515B3D"/>
    <w:rsid w:val="00515C1D"/>
    <w:rsid w:val="00515C43"/>
    <w:rsid w:val="00516075"/>
    <w:rsid w:val="0051631D"/>
    <w:rsid w:val="00516C9D"/>
    <w:rsid w:val="005174B3"/>
    <w:rsid w:val="00517B57"/>
    <w:rsid w:val="00517D74"/>
    <w:rsid w:val="00520D4B"/>
    <w:rsid w:val="00521238"/>
    <w:rsid w:val="005219DF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3792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C0B"/>
    <w:rsid w:val="00560D88"/>
    <w:rsid w:val="005610B4"/>
    <w:rsid w:val="005612FE"/>
    <w:rsid w:val="005622DF"/>
    <w:rsid w:val="005624E4"/>
    <w:rsid w:val="00563FD0"/>
    <w:rsid w:val="00564F6E"/>
    <w:rsid w:val="00565BFF"/>
    <w:rsid w:val="00566393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3022"/>
    <w:rsid w:val="005B3476"/>
    <w:rsid w:val="005B4978"/>
    <w:rsid w:val="005B4B77"/>
    <w:rsid w:val="005B4F61"/>
    <w:rsid w:val="005B52FE"/>
    <w:rsid w:val="005B56B9"/>
    <w:rsid w:val="005B584B"/>
    <w:rsid w:val="005B6995"/>
    <w:rsid w:val="005B6CD5"/>
    <w:rsid w:val="005B72C9"/>
    <w:rsid w:val="005B79D2"/>
    <w:rsid w:val="005B7C1B"/>
    <w:rsid w:val="005B7D86"/>
    <w:rsid w:val="005C0C77"/>
    <w:rsid w:val="005C13AB"/>
    <w:rsid w:val="005C1576"/>
    <w:rsid w:val="005C1838"/>
    <w:rsid w:val="005C1B60"/>
    <w:rsid w:val="005C1F46"/>
    <w:rsid w:val="005C1F6C"/>
    <w:rsid w:val="005C2A38"/>
    <w:rsid w:val="005C2E68"/>
    <w:rsid w:val="005C3D02"/>
    <w:rsid w:val="005C4667"/>
    <w:rsid w:val="005C52FA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5EA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2B7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4470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244"/>
    <w:rsid w:val="00652AA7"/>
    <w:rsid w:val="00653043"/>
    <w:rsid w:val="006535AE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4466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30AC"/>
    <w:rsid w:val="00693218"/>
    <w:rsid w:val="00693555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A7E9A"/>
    <w:rsid w:val="006B07DF"/>
    <w:rsid w:val="006B36E7"/>
    <w:rsid w:val="006B38D0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1A04"/>
    <w:rsid w:val="006C20E0"/>
    <w:rsid w:val="006C2A5C"/>
    <w:rsid w:val="006C45EB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13E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63E"/>
    <w:rsid w:val="00715AAF"/>
    <w:rsid w:val="00715E49"/>
    <w:rsid w:val="00716E18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3E24"/>
    <w:rsid w:val="007245DD"/>
    <w:rsid w:val="00727412"/>
    <w:rsid w:val="00727629"/>
    <w:rsid w:val="0073009A"/>
    <w:rsid w:val="00732525"/>
    <w:rsid w:val="00732C9C"/>
    <w:rsid w:val="007330B3"/>
    <w:rsid w:val="00733E73"/>
    <w:rsid w:val="00734332"/>
    <w:rsid w:val="00736D5C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ACC"/>
    <w:rsid w:val="00761CF0"/>
    <w:rsid w:val="0076291D"/>
    <w:rsid w:val="00762B6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C0D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548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5FA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68C"/>
    <w:rsid w:val="007F0EB7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5C78"/>
    <w:rsid w:val="00817E64"/>
    <w:rsid w:val="008207C4"/>
    <w:rsid w:val="00820980"/>
    <w:rsid w:val="00821B53"/>
    <w:rsid w:val="00823215"/>
    <w:rsid w:val="008239A4"/>
    <w:rsid w:val="008263C9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134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5620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953"/>
    <w:rsid w:val="00867EA8"/>
    <w:rsid w:val="008702A4"/>
    <w:rsid w:val="008706D2"/>
    <w:rsid w:val="00871D24"/>
    <w:rsid w:val="00871D6F"/>
    <w:rsid w:val="00872132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04FA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968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5C5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1854"/>
    <w:rsid w:val="00902192"/>
    <w:rsid w:val="0090330A"/>
    <w:rsid w:val="00903E37"/>
    <w:rsid w:val="00904299"/>
    <w:rsid w:val="009048FD"/>
    <w:rsid w:val="00905348"/>
    <w:rsid w:val="009063A1"/>
    <w:rsid w:val="00907F52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1AD"/>
    <w:rsid w:val="00931DA7"/>
    <w:rsid w:val="00932510"/>
    <w:rsid w:val="0093390E"/>
    <w:rsid w:val="00933E35"/>
    <w:rsid w:val="00934EAC"/>
    <w:rsid w:val="0093515B"/>
    <w:rsid w:val="00941F83"/>
    <w:rsid w:val="0094217E"/>
    <w:rsid w:val="009422B3"/>
    <w:rsid w:val="009428E1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2F44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63B1"/>
    <w:rsid w:val="00987ED0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902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3DDC"/>
    <w:rsid w:val="009D428C"/>
    <w:rsid w:val="009D48BB"/>
    <w:rsid w:val="009D6319"/>
    <w:rsid w:val="009E03A6"/>
    <w:rsid w:val="009E109E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13A7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143"/>
    <w:rsid w:val="00A41719"/>
    <w:rsid w:val="00A417EB"/>
    <w:rsid w:val="00A432D7"/>
    <w:rsid w:val="00A44303"/>
    <w:rsid w:val="00A447A3"/>
    <w:rsid w:val="00A465FC"/>
    <w:rsid w:val="00A46F93"/>
    <w:rsid w:val="00A472D1"/>
    <w:rsid w:val="00A47D17"/>
    <w:rsid w:val="00A505A9"/>
    <w:rsid w:val="00A506D7"/>
    <w:rsid w:val="00A50FF0"/>
    <w:rsid w:val="00A516F6"/>
    <w:rsid w:val="00A518A2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C6"/>
    <w:rsid w:val="00A72415"/>
    <w:rsid w:val="00A72C7A"/>
    <w:rsid w:val="00A73E59"/>
    <w:rsid w:val="00A74020"/>
    <w:rsid w:val="00A76C67"/>
    <w:rsid w:val="00A77F60"/>
    <w:rsid w:val="00A80CCB"/>
    <w:rsid w:val="00A8109F"/>
    <w:rsid w:val="00A816FA"/>
    <w:rsid w:val="00A83C31"/>
    <w:rsid w:val="00A84346"/>
    <w:rsid w:val="00A8472B"/>
    <w:rsid w:val="00A85180"/>
    <w:rsid w:val="00A8524E"/>
    <w:rsid w:val="00A85528"/>
    <w:rsid w:val="00A85669"/>
    <w:rsid w:val="00A85869"/>
    <w:rsid w:val="00A85E69"/>
    <w:rsid w:val="00A865FF"/>
    <w:rsid w:val="00A8676A"/>
    <w:rsid w:val="00A87B62"/>
    <w:rsid w:val="00A90B25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B74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1F61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033"/>
    <w:rsid w:val="00AF1C18"/>
    <w:rsid w:val="00AF32CD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0D7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426"/>
    <w:rsid w:val="00B15905"/>
    <w:rsid w:val="00B15DF7"/>
    <w:rsid w:val="00B16D53"/>
    <w:rsid w:val="00B17672"/>
    <w:rsid w:val="00B17FC8"/>
    <w:rsid w:val="00B212A9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91B"/>
    <w:rsid w:val="00B609D3"/>
    <w:rsid w:val="00B61E21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1315"/>
    <w:rsid w:val="00B92A0D"/>
    <w:rsid w:val="00B92D68"/>
    <w:rsid w:val="00B92E0B"/>
    <w:rsid w:val="00B932F8"/>
    <w:rsid w:val="00B95220"/>
    <w:rsid w:val="00B96056"/>
    <w:rsid w:val="00B97A74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61C9"/>
    <w:rsid w:val="00BA7573"/>
    <w:rsid w:val="00BB00A7"/>
    <w:rsid w:val="00BB016B"/>
    <w:rsid w:val="00BB1158"/>
    <w:rsid w:val="00BB128E"/>
    <w:rsid w:val="00BB3A8F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730"/>
    <w:rsid w:val="00BD7E33"/>
    <w:rsid w:val="00BE12E1"/>
    <w:rsid w:val="00BE21B4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683B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B83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5F58"/>
    <w:rsid w:val="00C9698D"/>
    <w:rsid w:val="00CA03C9"/>
    <w:rsid w:val="00CA1196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30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6C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415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678"/>
    <w:rsid w:val="00CF48AF"/>
    <w:rsid w:val="00CF5A65"/>
    <w:rsid w:val="00CF5D6B"/>
    <w:rsid w:val="00CF6167"/>
    <w:rsid w:val="00CF667A"/>
    <w:rsid w:val="00D01939"/>
    <w:rsid w:val="00D01BE5"/>
    <w:rsid w:val="00D01FB8"/>
    <w:rsid w:val="00D05750"/>
    <w:rsid w:val="00D05844"/>
    <w:rsid w:val="00D059C3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6058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360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CA1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0EB6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050"/>
    <w:rsid w:val="00E7319A"/>
    <w:rsid w:val="00E73B08"/>
    <w:rsid w:val="00E757CB"/>
    <w:rsid w:val="00E760DD"/>
    <w:rsid w:val="00E762E1"/>
    <w:rsid w:val="00E76552"/>
    <w:rsid w:val="00E76B48"/>
    <w:rsid w:val="00E774FF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97798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62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076D0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8EC"/>
    <w:rsid w:val="00F46D1C"/>
    <w:rsid w:val="00F471FC"/>
    <w:rsid w:val="00F47D86"/>
    <w:rsid w:val="00F502F9"/>
    <w:rsid w:val="00F5151E"/>
    <w:rsid w:val="00F51DE8"/>
    <w:rsid w:val="00F51E2B"/>
    <w:rsid w:val="00F5352A"/>
    <w:rsid w:val="00F538E2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35E1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6F1A"/>
    <w:rsid w:val="00F77A3F"/>
    <w:rsid w:val="00F80BF8"/>
    <w:rsid w:val="00F81932"/>
    <w:rsid w:val="00F824EB"/>
    <w:rsid w:val="00F82B3A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F20"/>
    <w:rsid w:val="00FC30DF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1563"/>
    <w:rsid w:val="00FF31BF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  <w15:docId w15:val="{822582D9-625F-40ED-9176-42DDA33A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AC113-B5DE-44CE-924C-E56B1FD49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Елизавета</cp:lastModifiedBy>
  <cp:revision>4</cp:revision>
  <dcterms:created xsi:type="dcterms:W3CDTF">2023-11-08T09:33:00Z</dcterms:created>
  <dcterms:modified xsi:type="dcterms:W3CDTF">2023-11-08T18:57:00Z</dcterms:modified>
</cp:coreProperties>
</file>