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60042" w:rsidRDefault="00B744C6">
      <w:pPr>
        <w:ind w:firstLine="0"/>
        <w:jc w:val="center"/>
        <w:rPr>
          <w:rFonts w:eastAsia="Times New Roman"/>
          <w:b/>
          <w:sz w:val="32"/>
          <w:lang w:eastAsia="ru-RU"/>
        </w:rPr>
      </w:pPr>
      <w:r>
        <w:rPr>
          <w:rFonts w:eastAsia="Times New Roman"/>
          <w:b/>
          <w:sz w:val="32"/>
          <w:lang w:eastAsia="ru-RU"/>
        </w:rPr>
        <w:t xml:space="preserve">Администрация </w:t>
      </w:r>
    </w:p>
    <w:p w:rsidR="00A60042" w:rsidRDefault="00B744C6">
      <w:pPr>
        <w:ind w:firstLine="0"/>
        <w:jc w:val="center"/>
        <w:rPr>
          <w:rFonts w:eastAsia="Times New Roman"/>
          <w:b/>
          <w:sz w:val="32"/>
          <w:lang w:eastAsia="ru-RU"/>
        </w:rPr>
      </w:pPr>
      <w:proofErr w:type="spellStart"/>
      <w:r>
        <w:rPr>
          <w:rFonts w:eastAsia="Times New Roman"/>
          <w:b/>
          <w:sz w:val="32"/>
          <w:lang w:eastAsia="ru-RU"/>
        </w:rPr>
        <w:t>Балахнинского</w:t>
      </w:r>
      <w:proofErr w:type="spellEnd"/>
      <w:r>
        <w:rPr>
          <w:rFonts w:eastAsia="Times New Roman"/>
          <w:b/>
          <w:sz w:val="32"/>
          <w:lang w:eastAsia="ru-RU"/>
        </w:rPr>
        <w:t xml:space="preserve"> муниципального округа</w:t>
      </w:r>
    </w:p>
    <w:p w:rsidR="00A60042" w:rsidRDefault="00B744C6">
      <w:pPr>
        <w:ind w:firstLine="567"/>
        <w:jc w:val="center"/>
        <w:rPr>
          <w:rFonts w:eastAsia="Times New Roman"/>
          <w:b/>
          <w:sz w:val="32"/>
          <w:lang w:eastAsia="ru-RU"/>
        </w:rPr>
      </w:pPr>
      <w:r>
        <w:rPr>
          <w:rFonts w:eastAsia="Times New Roman"/>
          <w:b/>
          <w:sz w:val="32"/>
          <w:lang w:eastAsia="ru-RU"/>
        </w:rPr>
        <w:t>Нижегородской области</w:t>
      </w:r>
    </w:p>
    <w:p w:rsidR="00A60042" w:rsidRDefault="00A60042">
      <w:pPr>
        <w:ind w:firstLine="0"/>
        <w:jc w:val="center"/>
        <w:rPr>
          <w:rFonts w:eastAsia="Times New Roman"/>
          <w:b/>
          <w:sz w:val="32"/>
          <w:lang w:eastAsia="ru-RU"/>
        </w:rPr>
      </w:pPr>
    </w:p>
    <w:p w:rsidR="00A60042" w:rsidRDefault="00B744C6">
      <w:pPr>
        <w:ind w:firstLine="0"/>
        <w:jc w:val="center"/>
        <w:rPr>
          <w:rFonts w:eastAsia="Times New Roman"/>
          <w:b/>
          <w:sz w:val="32"/>
          <w:lang w:eastAsia="ru-RU"/>
        </w:rPr>
      </w:pPr>
      <w:r>
        <w:rPr>
          <w:rFonts w:eastAsia="Times New Roman"/>
          <w:b/>
          <w:sz w:val="32"/>
          <w:lang w:eastAsia="ru-RU"/>
        </w:rPr>
        <w:t>ПОСТАНОВЛЕНИЕ</w:t>
      </w:r>
    </w:p>
    <w:p w:rsidR="00A60042" w:rsidRDefault="00A60042">
      <w:pPr>
        <w:ind w:firstLine="0"/>
        <w:jc w:val="center"/>
        <w:rPr>
          <w:rFonts w:eastAsia="Times New Roman"/>
          <w:b/>
          <w:lang w:eastAsia="ru-RU"/>
        </w:rPr>
      </w:pPr>
    </w:p>
    <w:p w:rsidR="00A60042" w:rsidRDefault="00B744C6">
      <w:pPr>
        <w:ind w:firstLine="0"/>
        <w:jc w:val="center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>от 04.04.2022г. № 626</w:t>
      </w:r>
    </w:p>
    <w:p w:rsidR="00A60042" w:rsidRDefault="00A60042">
      <w:pPr>
        <w:ind w:firstLine="0"/>
        <w:jc w:val="center"/>
        <w:rPr>
          <w:rFonts w:eastAsia="Times New Roman"/>
          <w:lang w:eastAsia="ru-RU"/>
        </w:rPr>
      </w:pPr>
    </w:p>
    <w:p w:rsidR="00A60042" w:rsidRDefault="00B744C6">
      <w:pPr>
        <w:ind w:left="709" w:firstLine="0"/>
        <w:jc w:val="center"/>
        <w:rPr>
          <w:b/>
          <w:szCs w:val="24"/>
        </w:rPr>
      </w:pPr>
      <w:bookmarkStart w:id="0" w:name="_GoBack"/>
      <w:r>
        <w:rPr>
          <w:b/>
          <w:szCs w:val="24"/>
        </w:rPr>
        <w:t xml:space="preserve">О наделении полномочиями по работе с обращениями граждан, поступающими в администрацию </w:t>
      </w:r>
      <w:proofErr w:type="spellStart"/>
      <w:r>
        <w:rPr>
          <w:b/>
          <w:szCs w:val="24"/>
        </w:rPr>
        <w:t>Балахнинского</w:t>
      </w:r>
      <w:proofErr w:type="spellEnd"/>
      <w:r>
        <w:rPr>
          <w:b/>
          <w:szCs w:val="24"/>
        </w:rPr>
        <w:t xml:space="preserve"> муниципального округа Нижегородской области</w:t>
      </w:r>
    </w:p>
    <w:bookmarkEnd w:id="0"/>
    <w:p w:rsidR="00A60042" w:rsidRDefault="00A60042">
      <w:pPr>
        <w:ind w:left="709" w:firstLine="0"/>
        <w:rPr>
          <w:szCs w:val="24"/>
        </w:rPr>
      </w:pPr>
    </w:p>
    <w:p w:rsidR="00A60042" w:rsidRDefault="00B744C6">
      <w:pPr>
        <w:spacing w:line="360" w:lineRule="auto"/>
        <w:ind w:firstLine="567"/>
        <w:rPr>
          <w:szCs w:val="24"/>
        </w:rPr>
      </w:pPr>
      <w:r>
        <w:rPr>
          <w:szCs w:val="24"/>
        </w:rPr>
        <w:t xml:space="preserve">Руководствуясь ч. 3 ст. 10 Федерального закона от 02.05.2006 № 59-ФЗ «О порядке рассмотрения обращений граждан Российской Федерации», Уставом </w:t>
      </w:r>
      <w:proofErr w:type="spellStart"/>
      <w:r>
        <w:rPr>
          <w:szCs w:val="24"/>
        </w:rPr>
        <w:t>Балахнинского</w:t>
      </w:r>
      <w:proofErr w:type="spellEnd"/>
      <w:r>
        <w:rPr>
          <w:szCs w:val="24"/>
        </w:rPr>
        <w:t xml:space="preserve"> муниципального округа Нижегородской области, на период исполнения </w:t>
      </w:r>
      <w:proofErr w:type="spellStart"/>
      <w:r>
        <w:rPr>
          <w:szCs w:val="24"/>
        </w:rPr>
        <w:t>Штурминым</w:t>
      </w:r>
      <w:proofErr w:type="spellEnd"/>
      <w:r>
        <w:rPr>
          <w:szCs w:val="24"/>
        </w:rPr>
        <w:t xml:space="preserve"> Антоном Валентиновичем обязанностей заместителя главы администрации по работе с территориями, администрация </w:t>
      </w:r>
      <w:proofErr w:type="spellStart"/>
      <w:r>
        <w:rPr>
          <w:szCs w:val="24"/>
        </w:rPr>
        <w:t>Балахнинского</w:t>
      </w:r>
      <w:proofErr w:type="spellEnd"/>
      <w:r>
        <w:rPr>
          <w:szCs w:val="24"/>
        </w:rPr>
        <w:t xml:space="preserve"> муниципального округа Нижегородской области </w:t>
      </w:r>
      <w:r>
        <w:rPr>
          <w:b/>
          <w:szCs w:val="24"/>
        </w:rPr>
        <w:t>п о с т а н о в л я е т:</w:t>
      </w:r>
    </w:p>
    <w:p w:rsidR="00A60042" w:rsidRDefault="00B744C6">
      <w:pPr>
        <w:spacing w:line="360" w:lineRule="auto"/>
        <w:ind w:firstLine="567"/>
        <w:rPr>
          <w:szCs w:val="24"/>
        </w:rPr>
      </w:pPr>
      <w:r>
        <w:rPr>
          <w:szCs w:val="24"/>
        </w:rPr>
        <w:t xml:space="preserve">1. Наделить исполняющего обязанности заместителя главы администрации по работе с территориями Антона Валентиновича </w:t>
      </w:r>
      <w:proofErr w:type="spellStart"/>
      <w:r>
        <w:rPr>
          <w:szCs w:val="24"/>
        </w:rPr>
        <w:t>Штурмина</w:t>
      </w:r>
      <w:proofErr w:type="spellEnd"/>
      <w:r>
        <w:rPr>
          <w:szCs w:val="24"/>
        </w:rPr>
        <w:t xml:space="preserve"> полномочиями по подписанию ответов на обращения граждан, поступающих в администрацию </w:t>
      </w:r>
      <w:proofErr w:type="spellStart"/>
      <w:r>
        <w:rPr>
          <w:szCs w:val="24"/>
        </w:rPr>
        <w:t>Балахнинского</w:t>
      </w:r>
      <w:proofErr w:type="spellEnd"/>
      <w:r>
        <w:rPr>
          <w:szCs w:val="24"/>
        </w:rPr>
        <w:t xml:space="preserve"> муниципального округа Нижегородской области, сопроводительных писем о направлении обращений граждан по подведомственности в соответствующий орган или соответствующему должностному лицу, в компетенцию которых входит решение поставленных в обращении вопросов, а также уведомления гражданина о переадресации обращения, следующим должностным лицам администрации </w:t>
      </w:r>
      <w:proofErr w:type="spellStart"/>
      <w:r>
        <w:rPr>
          <w:szCs w:val="24"/>
        </w:rPr>
        <w:t>Балахнинского</w:t>
      </w:r>
      <w:proofErr w:type="spellEnd"/>
      <w:r>
        <w:rPr>
          <w:szCs w:val="24"/>
        </w:rPr>
        <w:t xml:space="preserve"> муниципального округа по вопросам организации и осуществления муниципального земельного, жилищного, лесного, контроля в области торговой деятельности; контроля за сохранностью автомобильных дорог местного значения контроля; осуществления контроля за соблюдением правил благоустройства территории </w:t>
      </w:r>
      <w:proofErr w:type="spellStart"/>
      <w:r>
        <w:rPr>
          <w:szCs w:val="24"/>
        </w:rPr>
        <w:t>Балахнинского</w:t>
      </w:r>
      <w:proofErr w:type="spellEnd"/>
      <w:r>
        <w:rPr>
          <w:szCs w:val="24"/>
        </w:rPr>
        <w:t xml:space="preserve"> муниципального округа, а также иных актов, регулирующих отношения в сфере благоустройства; ответы на обращения граждан, а также сопроводительные письма о направлении обращений граждан по подведомственности в соответствующий орган или соответствующему должностному лицу, в компетенцию которых входит решение поставленных в обращении вопросов и уведомления гражданина о переадресации обращения в случае если ответственным структурным подразделением за подготовку ответа является соответствующий территориальный отдел администрации </w:t>
      </w:r>
      <w:proofErr w:type="spellStart"/>
      <w:r>
        <w:rPr>
          <w:szCs w:val="24"/>
        </w:rPr>
        <w:t>Балахнинского</w:t>
      </w:r>
      <w:proofErr w:type="spellEnd"/>
      <w:r>
        <w:rPr>
          <w:szCs w:val="24"/>
        </w:rPr>
        <w:t xml:space="preserve"> муниципального округа; в ответы на обращения граждан, а также сопроводительные письма о направлении обращений граждан по подведомственности в соответствующий орган или соответствующему должностному лицу, в компетенцию которых входит решение поставленных в обращении вопросов и уведомления гражданина о </w:t>
      </w:r>
      <w:r>
        <w:rPr>
          <w:szCs w:val="24"/>
        </w:rPr>
        <w:lastRenderedPageBreak/>
        <w:t xml:space="preserve">переадресации обращения в случае если вопросы отражённые в обращении связаны с ненадлежащей работой отделов администрации </w:t>
      </w:r>
      <w:proofErr w:type="spellStart"/>
      <w:r>
        <w:rPr>
          <w:szCs w:val="24"/>
        </w:rPr>
        <w:t>Балахнинского</w:t>
      </w:r>
      <w:proofErr w:type="spellEnd"/>
      <w:r>
        <w:rPr>
          <w:szCs w:val="24"/>
        </w:rPr>
        <w:t xml:space="preserve"> муниципального округа: отдела информационных технологий и развития цифровой инфраструктуры, административно-хозяйственного отдела.</w:t>
      </w:r>
    </w:p>
    <w:p w:rsidR="00A60042" w:rsidRDefault="00B744C6">
      <w:pPr>
        <w:spacing w:line="360" w:lineRule="auto"/>
        <w:ind w:firstLine="567"/>
        <w:rPr>
          <w:szCs w:val="24"/>
        </w:rPr>
      </w:pPr>
      <w:r>
        <w:rPr>
          <w:szCs w:val="24"/>
        </w:rPr>
        <w:t>2. Настоящее постановление вступает в силу с момента подписания и действует по 17.04.2022г.</w:t>
      </w:r>
    </w:p>
    <w:p w:rsidR="00A60042" w:rsidRDefault="00B744C6">
      <w:pPr>
        <w:spacing w:line="360" w:lineRule="auto"/>
        <w:ind w:firstLine="567"/>
        <w:rPr>
          <w:szCs w:val="24"/>
        </w:rPr>
      </w:pPr>
      <w:r>
        <w:rPr>
          <w:szCs w:val="24"/>
        </w:rPr>
        <w:t>3. Отделу организационно-протокольной работы администрации обеспечить:</w:t>
      </w:r>
    </w:p>
    <w:p w:rsidR="00A60042" w:rsidRDefault="00B744C6">
      <w:pPr>
        <w:spacing w:line="360" w:lineRule="auto"/>
        <w:ind w:firstLine="567"/>
        <w:rPr>
          <w:szCs w:val="24"/>
        </w:rPr>
      </w:pPr>
      <w:r>
        <w:rPr>
          <w:szCs w:val="24"/>
        </w:rPr>
        <w:t xml:space="preserve">- официальное опубликование настоящего постановления в газете «Рабочая Балахна» и размещение на официальном интернет-сайте </w:t>
      </w:r>
      <w:proofErr w:type="spellStart"/>
      <w:r>
        <w:rPr>
          <w:szCs w:val="24"/>
        </w:rPr>
        <w:t>Балахнинского</w:t>
      </w:r>
      <w:proofErr w:type="spellEnd"/>
      <w:r>
        <w:rPr>
          <w:szCs w:val="24"/>
        </w:rPr>
        <w:t xml:space="preserve"> муниципального округа;</w:t>
      </w:r>
    </w:p>
    <w:p w:rsidR="00A60042" w:rsidRDefault="00B744C6">
      <w:pPr>
        <w:spacing w:line="360" w:lineRule="auto"/>
        <w:ind w:firstLine="567"/>
        <w:rPr>
          <w:szCs w:val="24"/>
        </w:rPr>
      </w:pPr>
      <w:r>
        <w:rPr>
          <w:szCs w:val="24"/>
        </w:rPr>
        <w:t>- ознакомление должностных лиц, указанных в пункте 1 настоящего постановления с настоящим постановлением под роспись;</w:t>
      </w:r>
    </w:p>
    <w:p w:rsidR="00A60042" w:rsidRDefault="00B744C6">
      <w:pPr>
        <w:spacing w:line="360" w:lineRule="auto"/>
        <w:ind w:firstLine="567"/>
        <w:rPr>
          <w:szCs w:val="24"/>
        </w:rPr>
      </w:pPr>
      <w:r>
        <w:rPr>
          <w:szCs w:val="24"/>
        </w:rPr>
        <w:t>- ознакомление руководителей структурных подразделений администрации с настоящим постановлением.</w:t>
      </w:r>
    </w:p>
    <w:p w:rsidR="00A60042" w:rsidRDefault="00B744C6">
      <w:pPr>
        <w:spacing w:line="360" w:lineRule="auto"/>
        <w:ind w:firstLine="567"/>
        <w:rPr>
          <w:szCs w:val="24"/>
        </w:rPr>
      </w:pPr>
      <w:r>
        <w:rPr>
          <w:szCs w:val="24"/>
        </w:rPr>
        <w:t>4. Контроль за исполнением настоящего постановления оставляю за собой.</w:t>
      </w:r>
    </w:p>
    <w:p w:rsidR="00A60042" w:rsidRDefault="00A60042">
      <w:pPr>
        <w:ind w:firstLine="0"/>
        <w:rPr>
          <w:szCs w:val="24"/>
        </w:rPr>
      </w:pPr>
    </w:p>
    <w:p w:rsidR="00A60042" w:rsidRDefault="00A60042">
      <w:pPr>
        <w:ind w:firstLine="0"/>
        <w:rPr>
          <w:szCs w:val="24"/>
        </w:rPr>
      </w:pPr>
    </w:p>
    <w:p w:rsidR="00A60042" w:rsidRDefault="00B744C6">
      <w:pPr>
        <w:ind w:firstLine="0"/>
        <w:rPr>
          <w:szCs w:val="24"/>
        </w:rPr>
      </w:pPr>
      <w:r>
        <w:rPr>
          <w:szCs w:val="24"/>
        </w:rPr>
        <w:t>Глава местного самоуправления</w:t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  <w:t>А.Н. Галкин</w:t>
      </w:r>
    </w:p>
    <w:sectPr w:rsidR="00A60042">
      <w:headerReference w:type="default" r:id="rId9"/>
      <w:headerReference w:type="first" r:id="rId10"/>
      <w:pgSz w:w="11906" w:h="16838"/>
      <w:pgMar w:top="568" w:right="566" w:bottom="851" w:left="1260" w:header="708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60042" w:rsidRDefault="00B744C6">
      <w:r>
        <w:separator/>
      </w:r>
    </w:p>
  </w:endnote>
  <w:endnote w:type="continuationSeparator" w:id="0">
    <w:p w:rsidR="00A60042" w:rsidRDefault="00B744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iberation Sans"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60042" w:rsidRDefault="00B744C6">
      <w:r>
        <w:separator/>
      </w:r>
    </w:p>
  </w:footnote>
  <w:footnote w:type="continuationSeparator" w:id="0">
    <w:p w:rsidR="00A60042" w:rsidRDefault="00B744C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60042" w:rsidRDefault="00B744C6">
    <w:pPr>
      <w:pStyle w:val="a7"/>
    </w:pPr>
    <w:r>
      <w:rPr>
        <w:noProof/>
        <w:lang w:eastAsia="ru-RU"/>
      </w:rPr>
      <mc:AlternateContent>
        <mc:Choice Requires="wps">
          <w:drawing>
            <wp:anchor distT="0" distB="0" distL="0" distR="0" simplePos="0" relativeHeight="25165824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414020" cy="127635"/>
              <wp:effectExtent l="0" t="0" r="0" b="0"/>
              <wp:wrapSquare wrapText="largest"/>
              <wp:docPr id="1" name="Надпись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14020" cy="12763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60042" w:rsidRDefault="00B744C6">
                          <w:pPr>
                            <w:pStyle w:val="a7"/>
                          </w:pPr>
                          <w:r>
                            <w:rPr>
                              <w:rStyle w:val="af6"/>
                              <w:sz w:val="18"/>
                              <w:szCs w:val="18"/>
                            </w:rPr>
                            <w:fldChar w:fldCharType="begin"/>
                          </w:r>
                          <w:r>
                            <w:rPr>
                              <w:rStyle w:val="af6"/>
                              <w:sz w:val="18"/>
                              <w:szCs w:val="18"/>
                            </w:rPr>
                            <w:instrText xml:space="preserve"> PAGE </w:instrText>
                          </w:r>
                          <w:r>
                            <w:rPr>
                              <w:rStyle w:val="af6"/>
                              <w:sz w:val="18"/>
                              <w:szCs w:val="18"/>
                            </w:rPr>
                            <w:fldChar w:fldCharType="separate"/>
                          </w:r>
                          <w:r w:rsidR="0084071E">
                            <w:rPr>
                              <w:rStyle w:val="af6"/>
                              <w:noProof/>
                              <w:sz w:val="18"/>
                              <w:szCs w:val="18"/>
                            </w:rPr>
                            <w:t>2</w:t>
                          </w:r>
                          <w:r>
                            <w:rPr>
                              <w:rStyle w:val="af6"/>
                              <w:sz w:val="18"/>
                              <w:szCs w:val="18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3175" tIns="3175" rIns="3175" bIns="3175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Надпись 1" o:spid="_x0000_s1026" type="#_x0000_t202" style="position:absolute;left:0;text-align:left;margin-left:0;margin-top:.05pt;width:32.6pt;height:10.05pt;z-index:251658240;visibility:visible;mso-wrap-style:square;mso-width-percent:0;mso-height-percent:0;mso-wrap-distance-left:0;mso-wrap-distance-top:0;mso-wrap-distance-right:0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" stroked="f">
              <v:fill opacity="0"/>
              <v:textbox inset=".25pt,.25pt,.25pt,.25pt">
                <w:txbxContent>
                  <w:p w:rsidR="00A60042" w:rsidRDefault="00B744C6">
                    <w:pPr>
                      <w:pStyle w:val="a7"/>
                    </w:pPr>
                    <w:r>
                      <w:rPr>
                        <w:rStyle w:val="af6"/>
                        <w:sz w:val="18"/>
                        <w:szCs w:val="18"/>
                      </w:rPr>
                      <w:fldChar w:fldCharType="begin"/>
                    </w:r>
                    <w:r>
                      <w:rPr>
                        <w:rStyle w:val="af6"/>
                        <w:sz w:val="18"/>
                        <w:szCs w:val="18"/>
                      </w:rPr>
                      <w:instrText xml:space="preserve"> PAGE </w:instrText>
                    </w:r>
                    <w:r>
                      <w:rPr>
                        <w:rStyle w:val="af6"/>
                        <w:sz w:val="18"/>
                        <w:szCs w:val="18"/>
                      </w:rPr>
                      <w:fldChar w:fldCharType="separate"/>
                    </w:r>
                    <w:r w:rsidR="0084071E">
                      <w:rPr>
                        <w:rStyle w:val="af6"/>
                        <w:noProof/>
                        <w:sz w:val="18"/>
                        <w:szCs w:val="18"/>
                      </w:rPr>
                      <w:t>2</w:t>
                    </w:r>
                    <w:r>
                      <w:rPr>
                        <w:rStyle w:val="af6"/>
                        <w:sz w:val="18"/>
                        <w:szCs w:val="18"/>
                      </w:rPr>
                      <w:fldChar w:fldCharType="end"/>
                    </w:r>
                  </w:p>
                </w:txbxContent>
              </v:textbox>
              <w10:wrap type="square" side="largest" anchorx="margin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60042" w:rsidRDefault="00A60042">
    <w:pPr>
      <w:pStyle w:val="a7"/>
      <w:jc w:val="center"/>
    </w:pPr>
  </w:p>
  <w:p w:rsidR="00A60042" w:rsidRDefault="00A60042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multilevel"/>
    <w:tmpl w:val="00000002"/>
    <w:name w:val="WW8Num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1">
    <w:nsid w:val="00000003"/>
    <w:multiLevelType w:val="singleLevel"/>
    <w:tmpl w:val="00000003"/>
    <w:name w:val="WW8Num3"/>
    <w:lvl w:ilvl="0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2">
    <w:nsid w:val="00000004"/>
    <w:multiLevelType w:val="singleLevel"/>
    <w:tmpl w:val="00000004"/>
    <w:name w:val="WW8Num4"/>
    <w:lvl w:ilvl="0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3">
    <w:nsid w:val="6B317CEA"/>
    <w:multiLevelType w:val="multilevel"/>
    <w:tmpl w:val="56EC373A"/>
    <w:lvl w:ilvl="0">
      <w:start w:val="1"/>
      <w:numFmt w:val="decimal"/>
      <w:pStyle w:val="a"/>
      <w:lvlText w:val="%1."/>
      <w:lvlJc w:val="left"/>
      <w:pPr>
        <w:ind w:left="360" w:hanging="360"/>
      </w:pPr>
      <w:rPr>
        <w:b/>
        <w:i w:val="0"/>
        <w:color w:val="auto"/>
        <w:sz w:val="24"/>
      </w:rPr>
    </w:lvl>
    <w:lvl w:ilvl="1">
      <w:start w:val="1"/>
      <w:numFmt w:val="decimal"/>
      <w:lvlText w:val="%1.%2."/>
      <w:lvlJc w:val="left"/>
      <w:pPr>
        <w:ind w:left="672" w:hanging="432"/>
      </w:pPr>
      <w:rPr>
        <w:b/>
        <w:i w:val="0"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3"/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51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744C6"/>
    <w:rsid w:val="0084071E"/>
    <w:rsid w:val="00A60042"/>
    <w:rsid w:val="00B744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pPr>
      <w:autoSpaceDN w:val="0"/>
      <w:ind w:firstLine="709"/>
      <w:jc w:val="both"/>
    </w:pPr>
    <w:rPr>
      <w:rFonts w:ascii="Times New Roman" w:eastAsia="Calibri" w:hAnsi="Times New Roman" w:cs="Times New Roman"/>
      <w:sz w:val="24"/>
      <w:szCs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styleId="a4">
    <w:name w:val="Hyperlink"/>
    <w:basedOn w:val="a1"/>
    <w:semiHidden/>
    <w:unhideWhenUsed/>
    <w:rPr>
      <w:color w:val="0563C1" w:themeColor="hyperlink"/>
      <w:u w:val="single"/>
    </w:rPr>
  </w:style>
  <w:style w:type="character" w:styleId="a5">
    <w:name w:val="FollowedHyperlink"/>
    <w:uiPriority w:val="99"/>
    <w:semiHidden/>
    <w:unhideWhenUsed/>
    <w:rPr>
      <w:color w:val="800080"/>
      <w:u w:val="single"/>
    </w:rPr>
  </w:style>
  <w:style w:type="paragraph" w:styleId="a6">
    <w:name w:val="Normal (Web)"/>
    <w:basedOn w:val="a0"/>
    <w:uiPriority w:val="99"/>
    <w:semiHidden/>
    <w:unhideWhenUsed/>
    <w:pPr>
      <w:widowControl w:val="0"/>
      <w:autoSpaceDE w:val="0"/>
      <w:adjustRightInd w:val="0"/>
      <w:ind w:firstLine="0"/>
      <w:jc w:val="left"/>
    </w:pPr>
    <w:rPr>
      <w:rFonts w:eastAsia="Times New Roman"/>
      <w:szCs w:val="24"/>
      <w:lang w:eastAsia="ru-RU"/>
    </w:rPr>
  </w:style>
  <w:style w:type="paragraph" w:styleId="a7">
    <w:name w:val="header"/>
    <w:basedOn w:val="a0"/>
    <w:link w:val="a8"/>
    <w:uiPriority w:val="99"/>
    <w:unhideWhenUsed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1"/>
    <w:link w:val="a7"/>
    <w:uiPriority w:val="99"/>
    <w:locked/>
    <w:rPr>
      <w:rFonts w:ascii="Times New Roman" w:eastAsia="Calibri" w:hAnsi="Times New Roman" w:cs="Times New Roman" w:hint="default"/>
      <w:sz w:val="24"/>
    </w:rPr>
  </w:style>
  <w:style w:type="paragraph" w:styleId="a9">
    <w:name w:val="footer"/>
    <w:basedOn w:val="a0"/>
    <w:link w:val="aa"/>
    <w:uiPriority w:val="99"/>
    <w:semiHidden/>
    <w:unhideWhenUsed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1"/>
    <w:link w:val="a9"/>
    <w:semiHidden/>
    <w:locked/>
    <w:rPr>
      <w:rFonts w:ascii="Times New Roman" w:eastAsia="Calibri" w:hAnsi="Times New Roman" w:cs="Times New Roman" w:hint="default"/>
      <w:sz w:val="24"/>
    </w:rPr>
  </w:style>
  <w:style w:type="paragraph" w:styleId="ab">
    <w:name w:val="Body Text"/>
    <w:basedOn w:val="a0"/>
    <w:link w:val="ac"/>
    <w:uiPriority w:val="99"/>
    <w:semiHidden/>
    <w:unhideWhenUsed/>
    <w:pPr>
      <w:spacing w:after="120"/>
    </w:pPr>
  </w:style>
  <w:style w:type="character" w:customStyle="1" w:styleId="ac">
    <w:name w:val="Основной текст Знак"/>
    <w:basedOn w:val="a1"/>
    <w:link w:val="ab"/>
    <w:uiPriority w:val="99"/>
    <w:semiHidden/>
    <w:locked/>
    <w:rPr>
      <w:rFonts w:ascii="Times New Roman" w:eastAsia="Calibri" w:hAnsi="Times New Roman" w:cs="Times New Roman" w:hint="default"/>
      <w:sz w:val="24"/>
    </w:rPr>
  </w:style>
  <w:style w:type="paragraph" w:styleId="2">
    <w:name w:val="Body Text Indent 2"/>
    <w:basedOn w:val="a0"/>
    <w:link w:val="20"/>
    <w:uiPriority w:val="99"/>
    <w:semiHidden/>
    <w:unhideWhenUsed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1"/>
    <w:link w:val="2"/>
    <w:uiPriority w:val="99"/>
    <w:semiHidden/>
    <w:locked/>
    <w:rPr>
      <w:rFonts w:ascii="Times New Roman" w:eastAsia="Calibri" w:hAnsi="Times New Roman" w:cs="Times New Roman" w:hint="default"/>
      <w:sz w:val="24"/>
    </w:rPr>
  </w:style>
  <w:style w:type="paragraph" w:styleId="ad">
    <w:name w:val="Balloon Text"/>
    <w:basedOn w:val="a0"/>
    <w:link w:val="ae"/>
    <w:uiPriority w:val="99"/>
    <w:semiHidden/>
    <w:unhideWhenUsed/>
    <w:pPr>
      <w:suppressAutoHyphens/>
      <w:ind w:firstLine="0"/>
      <w:jc w:val="left"/>
    </w:pPr>
    <w:rPr>
      <w:rFonts w:ascii="Tahoma" w:hAnsi="Tahoma"/>
      <w:sz w:val="16"/>
      <w:szCs w:val="16"/>
      <w:lang w:val="x-none" w:eastAsia="ar-SA"/>
    </w:rPr>
  </w:style>
  <w:style w:type="character" w:customStyle="1" w:styleId="ae">
    <w:name w:val="Текст выноски Знак"/>
    <w:basedOn w:val="a1"/>
    <w:link w:val="ad"/>
    <w:semiHidden/>
    <w:locked/>
    <w:rPr>
      <w:rFonts w:ascii="Tahoma" w:eastAsia="Calibri" w:hAnsi="Tahoma" w:cs="Times New Roman" w:hint="default"/>
      <w:sz w:val="16"/>
      <w:szCs w:val="16"/>
      <w:lang w:val="x-none" w:eastAsia="ar-SA"/>
    </w:rPr>
  </w:style>
  <w:style w:type="paragraph" w:styleId="af">
    <w:name w:val="No Spacing"/>
    <w:uiPriority w:val="1"/>
    <w:semiHidden/>
    <w:qFormat/>
    <w:pPr>
      <w:autoSpaceDN w:val="0"/>
      <w:jc w:val="both"/>
    </w:pPr>
    <w:rPr>
      <w:rFonts w:ascii="Times New Roman" w:eastAsia="Calibri" w:hAnsi="Times New Roman" w:cs="Times New Roman"/>
      <w:sz w:val="24"/>
      <w:szCs w:val="22"/>
    </w:rPr>
  </w:style>
  <w:style w:type="paragraph" w:styleId="af0">
    <w:name w:val="List Paragraph"/>
    <w:basedOn w:val="a0"/>
    <w:uiPriority w:val="34"/>
    <w:semiHidden/>
    <w:qFormat/>
    <w:pPr>
      <w:widowControl w:val="0"/>
      <w:autoSpaceDE w:val="0"/>
      <w:adjustRightInd w:val="0"/>
      <w:ind w:left="720" w:firstLine="0"/>
      <w:contextualSpacing/>
      <w:jc w:val="left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3">
    <w:name w:val="Знак Знак3 Знак Знак Знак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ascii="Tahoma" w:eastAsia="Times New Roman" w:hAnsi="Tahoma"/>
      <w:sz w:val="20"/>
      <w:szCs w:val="20"/>
      <w:lang w:val="en-US"/>
    </w:rPr>
  </w:style>
  <w:style w:type="paragraph" w:customStyle="1" w:styleId="Heading">
    <w:name w:val="Heading"/>
    <w:uiPriority w:val="99"/>
    <w:semiHidden/>
    <w:pPr>
      <w:suppressAutoHyphens/>
      <w:autoSpaceDE w:val="0"/>
    </w:pPr>
    <w:rPr>
      <w:rFonts w:ascii="Arial" w:eastAsia="Times New Roman" w:hAnsi="Arial" w:cs="Arial"/>
      <w:b/>
      <w:bCs/>
      <w:sz w:val="22"/>
      <w:szCs w:val="22"/>
      <w:lang w:eastAsia="ar-SA"/>
    </w:rPr>
  </w:style>
  <w:style w:type="paragraph" w:customStyle="1" w:styleId="11">
    <w:name w:val="Знак1 Знак Знак1 Знак Знак Знак Знак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ascii="Tahoma" w:hAnsi="Tahoma"/>
      <w:sz w:val="20"/>
      <w:szCs w:val="20"/>
      <w:lang w:val="en-US"/>
    </w:rPr>
  </w:style>
  <w:style w:type="paragraph" w:customStyle="1" w:styleId="font5">
    <w:name w:val="font5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ascii="Tahoma" w:eastAsia="Times New Roman" w:hAnsi="Tahoma" w:cs="Tahoma"/>
      <w:color w:val="000000"/>
      <w:sz w:val="20"/>
      <w:szCs w:val="20"/>
      <w:lang w:eastAsia="ru-RU"/>
    </w:rPr>
  </w:style>
  <w:style w:type="paragraph" w:customStyle="1" w:styleId="font6">
    <w:name w:val="font6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ascii="Tahoma" w:eastAsia="Times New Roman" w:hAnsi="Tahoma" w:cs="Tahoma"/>
      <w:b/>
      <w:bCs/>
      <w:color w:val="000000"/>
      <w:sz w:val="20"/>
      <w:szCs w:val="20"/>
      <w:lang w:eastAsia="ru-RU"/>
    </w:rPr>
  </w:style>
  <w:style w:type="paragraph" w:customStyle="1" w:styleId="xl65">
    <w:name w:val="xl65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eastAsia="Times New Roman"/>
      <w:b/>
      <w:bCs/>
      <w:szCs w:val="24"/>
      <w:lang w:eastAsia="ru-RU"/>
    </w:rPr>
  </w:style>
  <w:style w:type="paragraph" w:customStyle="1" w:styleId="xl66">
    <w:name w:val="xl66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eastAsia="Times New Roman"/>
      <w:b/>
      <w:bCs/>
      <w:szCs w:val="24"/>
      <w:lang w:eastAsia="ru-RU"/>
    </w:rPr>
  </w:style>
  <w:style w:type="paragraph" w:customStyle="1" w:styleId="xl67">
    <w:name w:val="xl67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68">
    <w:name w:val="xl68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69">
    <w:name w:val="xl69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eastAsia="Times New Roman"/>
      <w:sz w:val="18"/>
      <w:szCs w:val="18"/>
      <w:lang w:eastAsia="ru-RU"/>
    </w:rPr>
  </w:style>
  <w:style w:type="paragraph" w:customStyle="1" w:styleId="xl70">
    <w:name w:val="xl70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71">
    <w:name w:val="xl71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72">
    <w:name w:val="xl72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73">
    <w:name w:val="xl73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74">
    <w:name w:val="xl74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5">
    <w:name w:val="xl75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6">
    <w:name w:val="xl76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18"/>
      <w:szCs w:val="18"/>
      <w:lang w:eastAsia="ru-RU"/>
    </w:rPr>
  </w:style>
  <w:style w:type="paragraph" w:customStyle="1" w:styleId="xl77">
    <w:name w:val="xl77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78">
    <w:name w:val="xl78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9">
    <w:name w:val="xl79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0">
    <w:name w:val="xl80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81">
    <w:name w:val="xl81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82">
    <w:name w:val="xl82"/>
    <w:basedOn w:val="a0"/>
    <w:uiPriority w:val="99"/>
    <w:semiHidden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84">
    <w:name w:val="xl84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5">
    <w:name w:val="xl85"/>
    <w:basedOn w:val="a0"/>
    <w:uiPriority w:val="99"/>
    <w:semiHidden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18"/>
      <w:szCs w:val="18"/>
      <w:lang w:eastAsia="ru-RU"/>
    </w:rPr>
  </w:style>
  <w:style w:type="paragraph" w:customStyle="1" w:styleId="xl86">
    <w:name w:val="xl86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87">
    <w:name w:val="xl87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88">
    <w:name w:val="xl88"/>
    <w:basedOn w:val="a0"/>
    <w:uiPriority w:val="99"/>
    <w:semiHidden/>
    <w:pPr>
      <w:spacing w:before="100" w:beforeAutospacing="1" w:after="100" w:afterAutospacing="1"/>
      <w:ind w:firstLine="0"/>
      <w:jc w:val="center"/>
    </w:pPr>
    <w:rPr>
      <w:rFonts w:eastAsia="Times New Roman"/>
      <w:szCs w:val="24"/>
      <w:lang w:eastAsia="ru-RU"/>
    </w:rPr>
  </w:style>
  <w:style w:type="paragraph" w:customStyle="1" w:styleId="xl89">
    <w:name w:val="xl89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90">
    <w:name w:val="xl90"/>
    <w:basedOn w:val="a0"/>
    <w:uiPriority w:val="99"/>
    <w:semiHidden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91">
    <w:name w:val="xl91"/>
    <w:basedOn w:val="a0"/>
    <w:uiPriority w:val="99"/>
    <w:semiHidden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92">
    <w:name w:val="xl92"/>
    <w:basedOn w:val="a0"/>
    <w:uiPriority w:val="99"/>
    <w:semiHidden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3">
    <w:name w:val="xl93"/>
    <w:basedOn w:val="a0"/>
    <w:uiPriority w:val="99"/>
    <w:semiHidden/>
    <w:pP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4">
    <w:name w:val="xl94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95">
    <w:name w:val="xl95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96">
    <w:name w:val="xl96"/>
    <w:basedOn w:val="a0"/>
    <w:uiPriority w:val="99"/>
    <w:semiHidden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97">
    <w:name w:val="xl97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</w:pPr>
    <w:rPr>
      <w:rFonts w:eastAsia="Times New Roman"/>
      <w:sz w:val="22"/>
      <w:lang w:eastAsia="ru-RU"/>
    </w:rPr>
  </w:style>
  <w:style w:type="paragraph" w:customStyle="1" w:styleId="xl98">
    <w:name w:val="xl98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3">
    <w:name w:val="xl83"/>
    <w:basedOn w:val="a0"/>
    <w:uiPriority w:val="99"/>
    <w:semiHidden/>
    <w:pP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9">
    <w:name w:val="xl99"/>
    <w:basedOn w:val="a0"/>
    <w:uiPriority w:val="99"/>
    <w:semiHidden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00">
    <w:name w:val="xl100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01">
    <w:name w:val="xl101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02">
    <w:name w:val="xl102"/>
    <w:basedOn w:val="a0"/>
    <w:uiPriority w:val="99"/>
    <w:semiHidden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03">
    <w:name w:val="xl103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</w:pPr>
    <w:rPr>
      <w:rFonts w:eastAsia="Times New Roman"/>
      <w:sz w:val="22"/>
      <w:lang w:eastAsia="ru-RU"/>
    </w:rPr>
  </w:style>
  <w:style w:type="paragraph" w:customStyle="1" w:styleId="xl104">
    <w:name w:val="xl104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12">
    <w:name w:val="Знак Знак12 Знак Знак Знак Знак Знак Знак Знак Знак Знак Знак Знак Знак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ascii="Tahoma" w:eastAsia="Times New Roman" w:hAnsi="Tahoma"/>
      <w:sz w:val="20"/>
      <w:szCs w:val="20"/>
      <w:lang w:val="en-US"/>
    </w:rPr>
  </w:style>
  <w:style w:type="paragraph" w:customStyle="1" w:styleId="xl105">
    <w:name w:val="xl105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06">
    <w:name w:val="xl106"/>
    <w:basedOn w:val="a0"/>
    <w:uiPriority w:val="99"/>
    <w:semiHidden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07">
    <w:name w:val="xl107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08">
    <w:name w:val="xl108"/>
    <w:basedOn w:val="a0"/>
    <w:uiPriority w:val="99"/>
    <w:semiHidden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09">
    <w:name w:val="xl109"/>
    <w:basedOn w:val="a0"/>
    <w:uiPriority w:val="99"/>
    <w:semiHidden/>
    <w:pPr>
      <w:shd w:val="clear" w:color="auto" w:fill="FFFF00"/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msonormal0">
    <w:name w:val="msonormal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110">
    <w:name w:val="xl110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eastAsia="Times New Roman"/>
      <w:sz w:val="18"/>
      <w:szCs w:val="18"/>
      <w:lang w:eastAsia="ru-RU"/>
    </w:rPr>
  </w:style>
  <w:style w:type="paragraph" w:customStyle="1" w:styleId="xl111">
    <w:name w:val="xl111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12">
    <w:name w:val="xl112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13">
    <w:name w:val="xl113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14">
    <w:name w:val="xl114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5">
    <w:name w:val="xl115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6">
    <w:name w:val="xl116"/>
    <w:basedOn w:val="a0"/>
    <w:uiPriority w:val="99"/>
    <w:semiHidden/>
    <w:pPr>
      <w:shd w:val="clear" w:color="auto" w:fill="FFFF00"/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117">
    <w:name w:val="xl117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8">
    <w:name w:val="xl118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19">
    <w:name w:val="xl119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0">
    <w:name w:val="xl120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1">
    <w:name w:val="xl121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18"/>
      <w:szCs w:val="18"/>
      <w:lang w:eastAsia="ru-RU"/>
    </w:rPr>
  </w:style>
  <w:style w:type="paragraph" w:customStyle="1" w:styleId="xl122">
    <w:name w:val="xl122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3">
    <w:name w:val="xl123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4">
    <w:name w:val="xl124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5">
    <w:name w:val="xl125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6">
    <w:name w:val="xl126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7">
    <w:name w:val="xl127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8">
    <w:name w:val="xl128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9">
    <w:name w:val="xl129"/>
    <w:basedOn w:val="a0"/>
    <w:uiPriority w:val="99"/>
    <w:semiHidden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0">
    <w:name w:val="xl130"/>
    <w:basedOn w:val="a0"/>
    <w:uiPriority w:val="99"/>
    <w:semiHidden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31">
    <w:name w:val="xl131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2">
    <w:name w:val="xl132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33">
    <w:name w:val="xl133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18"/>
      <w:szCs w:val="18"/>
      <w:lang w:eastAsia="ru-RU"/>
    </w:rPr>
  </w:style>
  <w:style w:type="paragraph" w:customStyle="1" w:styleId="xl134">
    <w:name w:val="xl134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6">
    <w:name w:val="xl136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7">
    <w:name w:val="xl137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8">
    <w:name w:val="xl138"/>
    <w:basedOn w:val="a0"/>
    <w:uiPriority w:val="99"/>
    <w:semiHidden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9">
    <w:name w:val="xl139"/>
    <w:basedOn w:val="a0"/>
    <w:uiPriority w:val="99"/>
    <w:semiHidden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40">
    <w:name w:val="xl140"/>
    <w:basedOn w:val="a0"/>
    <w:uiPriority w:val="99"/>
    <w:semiHidden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5">
    <w:name w:val="xl135"/>
    <w:basedOn w:val="a0"/>
    <w:uiPriority w:val="99"/>
    <w:semiHidden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1">
    <w:name w:val="xl141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2">
    <w:name w:val="xl142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color w:val="000000"/>
      <w:sz w:val="22"/>
      <w:lang w:eastAsia="ru-RU"/>
    </w:rPr>
  </w:style>
  <w:style w:type="paragraph" w:customStyle="1" w:styleId="xl143">
    <w:name w:val="xl143"/>
    <w:basedOn w:val="a0"/>
    <w:uiPriority w:val="99"/>
    <w:semiHidden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4">
    <w:name w:val="xl144"/>
    <w:basedOn w:val="a0"/>
    <w:uiPriority w:val="99"/>
    <w:semiHidden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5">
    <w:name w:val="xl145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46">
    <w:name w:val="xl146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af1">
    <w:name w:val="Заголовок"/>
    <w:basedOn w:val="a0"/>
    <w:next w:val="ab"/>
    <w:uiPriority w:val="99"/>
    <w:semiHidden/>
    <w:pPr>
      <w:keepNext/>
      <w:suppressAutoHyphens/>
      <w:spacing w:before="240" w:after="120"/>
      <w:ind w:firstLine="0"/>
      <w:jc w:val="left"/>
    </w:pPr>
    <w:rPr>
      <w:rFonts w:ascii="Liberation Sans" w:eastAsia="Microsoft YaHei" w:hAnsi="Liberation Sans" w:cs="Mangal"/>
      <w:kern w:val="2"/>
      <w:sz w:val="28"/>
      <w:szCs w:val="28"/>
      <w:lang w:eastAsia="hi-IN" w:bidi="hi-IN"/>
    </w:rPr>
  </w:style>
  <w:style w:type="character" w:customStyle="1" w:styleId="ConsPlusNormal">
    <w:name w:val="ConsPlusNormal Знак"/>
    <w:link w:val="ConsPlusNormal0"/>
    <w:locked/>
    <w:rPr>
      <w:rFonts w:ascii="Arial" w:eastAsia="Calibri" w:hAnsi="Arial" w:cs="Arial" w:hint="default"/>
      <w:sz w:val="20"/>
      <w:szCs w:val="20"/>
    </w:rPr>
  </w:style>
  <w:style w:type="paragraph" w:customStyle="1" w:styleId="ConsPlusNormal0">
    <w:name w:val="ConsPlusNormal"/>
    <w:link w:val="ConsPlusNormal"/>
    <w:uiPriority w:val="99"/>
    <w:semiHidden/>
    <w:pPr>
      <w:autoSpaceDE w:val="0"/>
      <w:autoSpaceDN w:val="0"/>
      <w:adjustRightInd w:val="0"/>
    </w:pPr>
    <w:rPr>
      <w:rFonts w:ascii="Arial" w:eastAsia="Calibri" w:hAnsi="Arial" w:cs="Arial"/>
    </w:rPr>
  </w:style>
  <w:style w:type="paragraph" w:customStyle="1" w:styleId="ConsPlusTitle">
    <w:name w:val="ConsPlusTitle"/>
    <w:uiPriority w:val="99"/>
    <w:semiHidden/>
    <w:pPr>
      <w:widowControl w:val="0"/>
      <w:autoSpaceDE w:val="0"/>
      <w:autoSpaceDN w:val="0"/>
    </w:pPr>
    <w:rPr>
      <w:rFonts w:ascii="Calibri" w:eastAsia="Times New Roman" w:hAnsi="Calibri" w:cs="Calibri"/>
      <w:b/>
      <w:sz w:val="22"/>
      <w:lang w:eastAsia="ru-RU"/>
    </w:rPr>
  </w:style>
  <w:style w:type="paragraph" w:customStyle="1" w:styleId="ConsPlusTitlePage">
    <w:name w:val="ConsPlusTitlePage"/>
    <w:uiPriority w:val="99"/>
    <w:semiHidden/>
    <w:pPr>
      <w:widowControl w:val="0"/>
      <w:autoSpaceDE w:val="0"/>
      <w:autoSpaceDN w:val="0"/>
    </w:pPr>
    <w:rPr>
      <w:rFonts w:ascii="Tahoma" w:eastAsia="Times New Roman" w:hAnsi="Tahoma" w:cs="Tahoma"/>
      <w:lang w:eastAsia="ru-RU"/>
    </w:rPr>
  </w:style>
  <w:style w:type="paragraph" w:customStyle="1" w:styleId="FORMATTEXT">
    <w:name w:val=".FORMATTEXT"/>
    <w:uiPriority w:val="99"/>
    <w:semiHidden/>
    <w:pPr>
      <w:widowControl w:val="0"/>
      <w:autoSpaceDE w:val="0"/>
      <w:autoSpaceDN w:val="0"/>
      <w:adjustRightInd w:val="0"/>
    </w:pPr>
    <w:rPr>
      <w:rFonts w:ascii="Arial" w:eastAsia="Times New Roman" w:hAnsi="Arial" w:cs="Arial"/>
      <w:lang w:eastAsia="ru-RU"/>
    </w:rPr>
  </w:style>
  <w:style w:type="paragraph" w:customStyle="1" w:styleId="HEADERTEXT">
    <w:name w:val=".HEADERTEXT"/>
    <w:uiPriority w:val="99"/>
    <w:semiHidden/>
    <w:pPr>
      <w:widowControl w:val="0"/>
      <w:autoSpaceDE w:val="0"/>
      <w:autoSpaceDN w:val="0"/>
      <w:adjustRightInd w:val="0"/>
    </w:pPr>
    <w:rPr>
      <w:rFonts w:ascii="Arial" w:eastAsia="Times New Roman" w:hAnsi="Arial" w:cs="Arial"/>
      <w:color w:val="2B4279"/>
      <w:lang w:eastAsia="ru-RU"/>
    </w:rPr>
  </w:style>
  <w:style w:type="paragraph" w:customStyle="1" w:styleId="headertext0">
    <w:name w:val="headertext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character" w:customStyle="1" w:styleId="af2">
    <w:name w:val="Текст ТД Знак"/>
    <w:link w:val="a"/>
    <w:locked/>
    <w:rPr>
      <w:rFonts w:ascii="Times New Roman" w:eastAsia="Calibri" w:hAnsi="Times New Roman" w:cs="Times New Roman" w:hint="default"/>
      <w:sz w:val="24"/>
      <w:szCs w:val="24"/>
    </w:rPr>
  </w:style>
  <w:style w:type="paragraph" w:customStyle="1" w:styleId="a">
    <w:name w:val="Текст ТД"/>
    <w:basedOn w:val="a0"/>
    <w:link w:val="af2"/>
    <w:uiPriority w:val="99"/>
    <w:semiHidden/>
    <w:qFormat/>
    <w:pPr>
      <w:numPr>
        <w:numId w:val="2"/>
      </w:numPr>
      <w:autoSpaceDE w:val="0"/>
      <w:adjustRightInd w:val="0"/>
      <w:spacing w:after="200"/>
    </w:pPr>
    <w:rPr>
      <w:szCs w:val="24"/>
    </w:rPr>
  </w:style>
  <w:style w:type="paragraph" w:customStyle="1" w:styleId="af3">
    <w:name w:val="ПолеКому"/>
    <w:uiPriority w:val="99"/>
    <w:semiHidden/>
    <w:pPr>
      <w:autoSpaceDN w:val="0"/>
    </w:pPr>
    <w:rPr>
      <w:rFonts w:ascii="Times New Roman" w:eastAsia="Times New Roman" w:hAnsi="Times New Roman" w:cs="Times New Roman"/>
      <w:noProof/>
      <w:sz w:val="24"/>
      <w:lang w:eastAsia="ru-RU"/>
    </w:rPr>
  </w:style>
  <w:style w:type="paragraph" w:customStyle="1" w:styleId="af4">
    <w:name w:val="Знак Знак"/>
    <w:basedOn w:val="a0"/>
    <w:uiPriority w:val="99"/>
    <w:semiHidden/>
    <w:pPr>
      <w:widowControl w:val="0"/>
      <w:adjustRightInd w:val="0"/>
      <w:spacing w:after="160" w:line="240" w:lineRule="exact"/>
      <w:ind w:firstLine="0"/>
      <w:jc w:val="right"/>
    </w:pPr>
    <w:rPr>
      <w:rFonts w:eastAsia="Times New Roman"/>
      <w:sz w:val="20"/>
      <w:szCs w:val="20"/>
      <w:lang w:val="en-GB"/>
    </w:rPr>
  </w:style>
  <w:style w:type="character" w:customStyle="1" w:styleId="apple-converted-space">
    <w:name w:val="apple-converted-space"/>
    <w:rPr>
      <w:rFonts w:ascii="Times New Roman" w:hAnsi="Times New Roman" w:cs="Times New Roman" w:hint="default"/>
    </w:rPr>
  </w:style>
  <w:style w:type="table" w:styleId="af5">
    <w:name w:val="Table Grid"/>
    <w:basedOn w:val="a2"/>
    <w:rPr>
      <w:rFonts w:ascii="Calibri" w:eastAsia="Times New Roman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Сетка таблицы1"/>
    <w:basedOn w:val="a2"/>
    <w:uiPriority w:val="39"/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">
    <w:name w:val="Сетка таблицы2"/>
    <w:basedOn w:val="a2"/>
    <w:rPr>
      <w:rFonts w:ascii="Times New Roman" w:eastAsia="SimSun" w:hAnsi="Times New Roman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0">
    <w:name w:val="Сетка таблицы3"/>
    <w:basedOn w:val="a2"/>
    <w:uiPriority w:val="59"/>
    <w:rPr>
      <w:rFonts w:ascii="Calibri" w:eastAsia="Times New Roman" w:hAnsi="Calibri" w:cs="Times New Roman"/>
      <w:sz w:val="22"/>
      <w:szCs w:val="2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Сетка таблицы4"/>
    <w:basedOn w:val="a2"/>
    <w:uiPriority w:val="99"/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6">
    <w:name w:val="page number"/>
    <w:basedOn w:val="a1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pPr>
      <w:autoSpaceDN w:val="0"/>
      <w:ind w:firstLine="709"/>
      <w:jc w:val="both"/>
    </w:pPr>
    <w:rPr>
      <w:rFonts w:ascii="Times New Roman" w:eastAsia="Calibri" w:hAnsi="Times New Roman" w:cs="Times New Roman"/>
      <w:sz w:val="24"/>
      <w:szCs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styleId="a4">
    <w:name w:val="Hyperlink"/>
    <w:basedOn w:val="a1"/>
    <w:semiHidden/>
    <w:unhideWhenUsed/>
    <w:rPr>
      <w:color w:val="0563C1" w:themeColor="hyperlink"/>
      <w:u w:val="single"/>
    </w:rPr>
  </w:style>
  <w:style w:type="character" w:styleId="a5">
    <w:name w:val="FollowedHyperlink"/>
    <w:uiPriority w:val="99"/>
    <w:semiHidden/>
    <w:unhideWhenUsed/>
    <w:rPr>
      <w:color w:val="800080"/>
      <w:u w:val="single"/>
    </w:rPr>
  </w:style>
  <w:style w:type="paragraph" w:styleId="a6">
    <w:name w:val="Normal (Web)"/>
    <w:basedOn w:val="a0"/>
    <w:uiPriority w:val="99"/>
    <w:semiHidden/>
    <w:unhideWhenUsed/>
    <w:pPr>
      <w:widowControl w:val="0"/>
      <w:autoSpaceDE w:val="0"/>
      <w:adjustRightInd w:val="0"/>
      <w:ind w:firstLine="0"/>
      <w:jc w:val="left"/>
    </w:pPr>
    <w:rPr>
      <w:rFonts w:eastAsia="Times New Roman"/>
      <w:szCs w:val="24"/>
      <w:lang w:eastAsia="ru-RU"/>
    </w:rPr>
  </w:style>
  <w:style w:type="paragraph" w:styleId="a7">
    <w:name w:val="header"/>
    <w:basedOn w:val="a0"/>
    <w:link w:val="a8"/>
    <w:uiPriority w:val="99"/>
    <w:unhideWhenUsed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1"/>
    <w:link w:val="a7"/>
    <w:uiPriority w:val="99"/>
    <w:locked/>
    <w:rPr>
      <w:rFonts w:ascii="Times New Roman" w:eastAsia="Calibri" w:hAnsi="Times New Roman" w:cs="Times New Roman" w:hint="default"/>
      <w:sz w:val="24"/>
    </w:rPr>
  </w:style>
  <w:style w:type="paragraph" w:styleId="a9">
    <w:name w:val="footer"/>
    <w:basedOn w:val="a0"/>
    <w:link w:val="aa"/>
    <w:uiPriority w:val="99"/>
    <w:semiHidden/>
    <w:unhideWhenUsed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1"/>
    <w:link w:val="a9"/>
    <w:semiHidden/>
    <w:locked/>
    <w:rPr>
      <w:rFonts w:ascii="Times New Roman" w:eastAsia="Calibri" w:hAnsi="Times New Roman" w:cs="Times New Roman" w:hint="default"/>
      <w:sz w:val="24"/>
    </w:rPr>
  </w:style>
  <w:style w:type="paragraph" w:styleId="ab">
    <w:name w:val="Body Text"/>
    <w:basedOn w:val="a0"/>
    <w:link w:val="ac"/>
    <w:uiPriority w:val="99"/>
    <w:semiHidden/>
    <w:unhideWhenUsed/>
    <w:pPr>
      <w:spacing w:after="120"/>
    </w:pPr>
  </w:style>
  <w:style w:type="character" w:customStyle="1" w:styleId="ac">
    <w:name w:val="Основной текст Знак"/>
    <w:basedOn w:val="a1"/>
    <w:link w:val="ab"/>
    <w:uiPriority w:val="99"/>
    <w:semiHidden/>
    <w:locked/>
    <w:rPr>
      <w:rFonts w:ascii="Times New Roman" w:eastAsia="Calibri" w:hAnsi="Times New Roman" w:cs="Times New Roman" w:hint="default"/>
      <w:sz w:val="24"/>
    </w:rPr>
  </w:style>
  <w:style w:type="paragraph" w:styleId="2">
    <w:name w:val="Body Text Indent 2"/>
    <w:basedOn w:val="a0"/>
    <w:link w:val="20"/>
    <w:uiPriority w:val="99"/>
    <w:semiHidden/>
    <w:unhideWhenUsed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1"/>
    <w:link w:val="2"/>
    <w:uiPriority w:val="99"/>
    <w:semiHidden/>
    <w:locked/>
    <w:rPr>
      <w:rFonts w:ascii="Times New Roman" w:eastAsia="Calibri" w:hAnsi="Times New Roman" w:cs="Times New Roman" w:hint="default"/>
      <w:sz w:val="24"/>
    </w:rPr>
  </w:style>
  <w:style w:type="paragraph" w:styleId="ad">
    <w:name w:val="Balloon Text"/>
    <w:basedOn w:val="a0"/>
    <w:link w:val="ae"/>
    <w:uiPriority w:val="99"/>
    <w:semiHidden/>
    <w:unhideWhenUsed/>
    <w:pPr>
      <w:suppressAutoHyphens/>
      <w:ind w:firstLine="0"/>
      <w:jc w:val="left"/>
    </w:pPr>
    <w:rPr>
      <w:rFonts w:ascii="Tahoma" w:hAnsi="Tahoma"/>
      <w:sz w:val="16"/>
      <w:szCs w:val="16"/>
      <w:lang w:val="x-none" w:eastAsia="ar-SA"/>
    </w:rPr>
  </w:style>
  <w:style w:type="character" w:customStyle="1" w:styleId="ae">
    <w:name w:val="Текст выноски Знак"/>
    <w:basedOn w:val="a1"/>
    <w:link w:val="ad"/>
    <w:semiHidden/>
    <w:locked/>
    <w:rPr>
      <w:rFonts w:ascii="Tahoma" w:eastAsia="Calibri" w:hAnsi="Tahoma" w:cs="Times New Roman" w:hint="default"/>
      <w:sz w:val="16"/>
      <w:szCs w:val="16"/>
      <w:lang w:val="x-none" w:eastAsia="ar-SA"/>
    </w:rPr>
  </w:style>
  <w:style w:type="paragraph" w:styleId="af">
    <w:name w:val="No Spacing"/>
    <w:uiPriority w:val="1"/>
    <w:semiHidden/>
    <w:qFormat/>
    <w:pPr>
      <w:autoSpaceDN w:val="0"/>
      <w:jc w:val="both"/>
    </w:pPr>
    <w:rPr>
      <w:rFonts w:ascii="Times New Roman" w:eastAsia="Calibri" w:hAnsi="Times New Roman" w:cs="Times New Roman"/>
      <w:sz w:val="24"/>
      <w:szCs w:val="22"/>
    </w:rPr>
  </w:style>
  <w:style w:type="paragraph" w:styleId="af0">
    <w:name w:val="List Paragraph"/>
    <w:basedOn w:val="a0"/>
    <w:uiPriority w:val="34"/>
    <w:semiHidden/>
    <w:qFormat/>
    <w:pPr>
      <w:widowControl w:val="0"/>
      <w:autoSpaceDE w:val="0"/>
      <w:adjustRightInd w:val="0"/>
      <w:ind w:left="720" w:firstLine="0"/>
      <w:contextualSpacing/>
      <w:jc w:val="left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3">
    <w:name w:val="Знак Знак3 Знак Знак Знак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ascii="Tahoma" w:eastAsia="Times New Roman" w:hAnsi="Tahoma"/>
      <w:sz w:val="20"/>
      <w:szCs w:val="20"/>
      <w:lang w:val="en-US"/>
    </w:rPr>
  </w:style>
  <w:style w:type="paragraph" w:customStyle="1" w:styleId="Heading">
    <w:name w:val="Heading"/>
    <w:uiPriority w:val="99"/>
    <w:semiHidden/>
    <w:pPr>
      <w:suppressAutoHyphens/>
      <w:autoSpaceDE w:val="0"/>
    </w:pPr>
    <w:rPr>
      <w:rFonts w:ascii="Arial" w:eastAsia="Times New Roman" w:hAnsi="Arial" w:cs="Arial"/>
      <w:b/>
      <w:bCs/>
      <w:sz w:val="22"/>
      <w:szCs w:val="22"/>
      <w:lang w:eastAsia="ar-SA"/>
    </w:rPr>
  </w:style>
  <w:style w:type="paragraph" w:customStyle="1" w:styleId="11">
    <w:name w:val="Знак1 Знак Знак1 Знак Знак Знак Знак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ascii="Tahoma" w:hAnsi="Tahoma"/>
      <w:sz w:val="20"/>
      <w:szCs w:val="20"/>
      <w:lang w:val="en-US"/>
    </w:rPr>
  </w:style>
  <w:style w:type="paragraph" w:customStyle="1" w:styleId="font5">
    <w:name w:val="font5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ascii="Tahoma" w:eastAsia="Times New Roman" w:hAnsi="Tahoma" w:cs="Tahoma"/>
      <w:color w:val="000000"/>
      <w:sz w:val="20"/>
      <w:szCs w:val="20"/>
      <w:lang w:eastAsia="ru-RU"/>
    </w:rPr>
  </w:style>
  <w:style w:type="paragraph" w:customStyle="1" w:styleId="font6">
    <w:name w:val="font6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ascii="Tahoma" w:eastAsia="Times New Roman" w:hAnsi="Tahoma" w:cs="Tahoma"/>
      <w:b/>
      <w:bCs/>
      <w:color w:val="000000"/>
      <w:sz w:val="20"/>
      <w:szCs w:val="20"/>
      <w:lang w:eastAsia="ru-RU"/>
    </w:rPr>
  </w:style>
  <w:style w:type="paragraph" w:customStyle="1" w:styleId="xl65">
    <w:name w:val="xl65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eastAsia="Times New Roman"/>
      <w:b/>
      <w:bCs/>
      <w:szCs w:val="24"/>
      <w:lang w:eastAsia="ru-RU"/>
    </w:rPr>
  </w:style>
  <w:style w:type="paragraph" w:customStyle="1" w:styleId="xl66">
    <w:name w:val="xl66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eastAsia="Times New Roman"/>
      <w:b/>
      <w:bCs/>
      <w:szCs w:val="24"/>
      <w:lang w:eastAsia="ru-RU"/>
    </w:rPr>
  </w:style>
  <w:style w:type="paragraph" w:customStyle="1" w:styleId="xl67">
    <w:name w:val="xl67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68">
    <w:name w:val="xl68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69">
    <w:name w:val="xl69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eastAsia="Times New Roman"/>
      <w:sz w:val="18"/>
      <w:szCs w:val="18"/>
      <w:lang w:eastAsia="ru-RU"/>
    </w:rPr>
  </w:style>
  <w:style w:type="paragraph" w:customStyle="1" w:styleId="xl70">
    <w:name w:val="xl70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71">
    <w:name w:val="xl71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72">
    <w:name w:val="xl72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73">
    <w:name w:val="xl73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74">
    <w:name w:val="xl74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5">
    <w:name w:val="xl75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6">
    <w:name w:val="xl76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18"/>
      <w:szCs w:val="18"/>
      <w:lang w:eastAsia="ru-RU"/>
    </w:rPr>
  </w:style>
  <w:style w:type="paragraph" w:customStyle="1" w:styleId="xl77">
    <w:name w:val="xl77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78">
    <w:name w:val="xl78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9">
    <w:name w:val="xl79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0">
    <w:name w:val="xl80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81">
    <w:name w:val="xl81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82">
    <w:name w:val="xl82"/>
    <w:basedOn w:val="a0"/>
    <w:uiPriority w:val="99"/>
    <w:semiHidden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84">
    <w:name w:val="xl84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5">
    <w:name w:val="xl85"/>
    <w:basedOn w:val="a0"/>
    <w:uiPriority w:val="99"/>
    <w:semiHidden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18"/>
      <w:szCs w:val="18"/>
      <w:lang w:eastAsia="ru-RU"/>
    </w:rPr>
  </w:style>
  <w:style w:type="paragraph" w:customStyle="1" w:styleId="xl86">
    <w:name w:val="xl86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87">
    <w:name w:val="xl87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88">
    <w:name w:val="xl88"/>
    <w:basedOn w:val="a0"/>
    <w:uiPriority w:val="99"/>
    <w:semiHidden/>
    <w:pPr>
      <w:spacing w:before="100" w:beforeAutospacing="1" w:after="100" w:afterAutospacing="1"/>
      <w:ind w:firstLine="0"/>
      <w:jc w:val="center"/>
    </w:pPr>
    <w:rPr>
      <w:rFonts w:eastAsia="Times New Roman"/>
      <w:szCs w:val="24"/>
      <w:lang w:eastAsia="ru-RU"/>
    </w:rPr>
  </w:style>
  <w:style w:type="paragraph" w:customStyle="1" w:styleId="xl89">
    <w:name w:val="xl89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90">
    <w:name w:val="xl90"/>
    <w:basedOn w:val="a0"/>
    <w:uiPriority w:val="99"/>
    <w:semiHidden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91">
    <w:name w:val="xl91"/>
    <w:basedOn w:val="a0"/>
    <w:uiPriority w:val="99"/>
    <w:semiHidden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92">
    <w:name w:val="xl92"/>
    <w:basedOn w:val="a0"/>
    <w:uiPriority w:val="99"/>
    <w:semiHidden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3">
    <w:name w:val="xl93"/>
    <w:basedOn w:val="a0"/>
    <w:uiPriority w:val="99"/>
    <w:semiHidden/>
    <w:pP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4">
    <w:name w:val="xl94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95">
    <w:name w:val="xl95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96">
    <w:name w:val="xl96"/>
    <w:basedOn w:val="a0"/>
    <w:uiPriority w:val="99"/>
    <w:semiHidden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97">
    <w:name w:val="xl97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</w:pPr>
    <w:rPr>
      <w:rFonts w:eastAsia="Times New Roman"/>
      <w:sz w:val="22"/>
      <w:lang w:eastAsia="ru-RU"/>
    </w:rPr>
  </w:style>
  <w:style w:type="paragraph" w:customStyle="1" w:styleId="xl98">
    <w:name w:val="xl98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3">
    <w:name w:val="xl83"/>
    <w:basedOn w:val="a0"/>
    <w:uiPriority w:val="99"/>
    <w:semiHidden/>
    <w:pP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9">
    <w:name w:val="xl99"/>
    <w:basedOn w:val="a0"/>
    <w:uiPriority w:val="99"/>
    <w:semiHidden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00">
    <w:name w:val="xl100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01">
    <w:name w:val="xl101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02">
    <w:name w:val="xl102"/>
    <w:basedOn w:val="a0"/>
    <w:uiPriority w:val="99"/>
    <w:semiHidden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03">
    <w:name w:val="xl103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</w:pPr>
    <w:rPr>
      <w:rFonts w:eastAsia="Times New Roman"/>
      <w:sz w:val="22"/>
      <w:lang w:eastAsia="ru-RU"/>
    </w:rPr>
  </w:style>
  <w:style w:type="paragraph" w:customStyle="1" w:styleId="xl104">
    <w:name w:val="xl104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12">
    <w:name w:val="Знак Знак12 Знак Знак Знак Знак Знак Знак Знак Знак Знак Знак Знак Знак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ascii="Tahoma" w:eastAsia="Times New Roman" w:hAnsi="Tahoma"/>
      <w:sz w:val="20"/>
      <w:szCs w:val="20"/>
      <w:lang w:val="en-US"/>
    </w:rPr>
  </w:style>
  <w:style w:type="paragraph" w:customStyle="1" w:styleId="xl105">
    <w:name w:val="xl105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06">
    <w:name w:val="xl106"/>
    <w:basedOn w:val="a0"/>
    <w:uiPriority w:val="99"/>
    <w:semiHidden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07">
    <w:name w:val="xl107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08">
    <w:name w:val="xl108"/>
    <w:basedOn w:val="a0"/>
    <w:uiPriority w:val="99"/>
    <w:semiHidden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09">
    <w:name w:val="xl109"/>
    <w:basedOn w:val="a0"/>
    <w:uiPriority w:val="99"/>
    <w:semiHidden/>
    <w:pPr>
      <w:shd w:val="clear" w:color="auto" w:fill="FFFF00"/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msonormal0">
    <w:name w:val="msonormal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110">
    <w:name w:val="xl110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eastAsia="Times New Roman"/>
      <w:sz w:val="18"/>
      <w:szCs w:val="18"/>
      <w:lang w:eastAsia="ru-RU"/>
    </w:rPr>
  </w:style>
  <w:style w:type="paragraph" w:customStyle="1" w:styleId="xl111">
    <w:name w:val="xl111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12">
    <w:name w:val="xl112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13">
    <w:name w:val="xl113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14">
    <w:name w:val="xl114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5">
    <w:name w:val="xl115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6">
    <w:name w:val="xl116"/>
    <w:basedOn w:val="a0"/>
    <w:uiPriority w:val="99"/>
    <w:semiHidden/>
    <w:pPr>
      <w:shd w:val="clear" w:color="auto" w:fill="FFFF00"/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117">
    <w:name w:val="xl117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8">
    <w:name w:val="xl118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19">
    <w:name w:val="xl119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0">
    <w:name w:val="xl120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1">
    <w:name w:val="xl121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18"/>
      <w:szCs w:val="18"/>
      <w:lang w:eastAsia="ru-RU"/>
    </w:rPr>
  </w:style>
  <w:style w:type="paragraph" w:customStyle="1" w:styleId="xl122">
    <w:name w:val="xl122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3">
    <w:name w:val="xl123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4">
    <w:name w:val="xl124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5">
    <w:name w:val="xl125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6">
    <w:name w:val="xl126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7">
    <w:name w:val="xl127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8">
    <w:name w:val="xl128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9">
    <w:name w:val="xl129"/>
    <w:basedOn w:val="a0"/>
    <w:uiPriority w:val="99"/>
    <w:semiHidden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0">
    <w:name w:val="xl130"/>
    <w:basedOn w:val="a0"/>
    <w:uiPriority w:val="99"/>
    <w:semiHidden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31">
    <w:name w:val="xl131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2">
    <w:name w:val="xl132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33">
    <w:name w:val="xl133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18"/>
      <w:szCs w:val="18"/>
      <w:lang w:eastAsia="ru-RU"/>
    </w:rPr>
  </w:style>
  <w:style w:type="paragraph" w:customStyle="1" w:styleId="xl134">
    <w:name w:val="xl134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6">
    <w:name w:val="xl136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7">
    <w:name w:val="xl137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8">
    <w:name w:val="xl138"/>
    <w:basedOn w:val="a0"/>
    <w:uiPriority w:val="99"/>
    <w:semiHidden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9">
    <w:name w:val="xl139"/>
    <w:basedOn w:val="a0"/>
    <w:uiPriority w:val="99"/>
    <w:semiHidden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40">
    <w:name w:val="xl140"/>
    <w:basedOn w:val="a0"/>
    <w:uiPriority w:val="99"/>
    <w:semiHidden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5">
    <w:name w:val="xl135"/>
    <w:basedOn w:val="a0"/>
    <w:uiPriority w:val="99"/>
    <w:semiHidden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1">
    <w:name w:val="xl141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2">
    <w:name w:val="xl142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color w:val="000000"/>
      <w:sz w:val="22"/>
      <w:lang w:eastAsia="ru-RU"/>
    </w:rPr>
  </w:style>
  <w:style w:type="paragraph" w:customStyle="1" w:styleId="xl143">
    <w:name w:val="xl143"/>
    <w:basedOn w:val="a0"/>
    <w:uiPriority w:val="99"/>
    <w:semiHidden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4">
    <w:name w:val="xl144"/>
    <w:basedOn w:val="a0"/>
    <w:uiPriority w:val="99"/>
    <w:semiHidden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5">
    <w:name w:val="xl145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46">
    <w:name w:val="xl146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af1">
    <w:name w:val="Заголовок"/>
    <w:basedOn w:val="a0"/>
    <w:next w:val="ab"/>
    <w:uiPriority w:val="99"/>
    <w:semiHidden/>
    <w:pPr>
      <w:keepNext/>
      <w:suppressAutoHyphens/>
      <w:spacing w:before="240" w:after="120"/>
      <w:ind w:firstLine="0"/>
      <w:jc w:val="left"/>
    </w:pPr>
    <w:rPr>
      <w:rFonts w:ascii="Liberation Sans" w:eastAsia="Microsoft YaHei" w:hAnsi="Liberation Sans" w:cs="Mangal"/>
      <w:kern w:val="2"/>
      <w:sz w:val="28"/>
      <w:szCs w:val="28"/>
      <w:lang w:eastAsia="hi-IN" w:bidi="hi-IN"/>
    </w:rPr>
  </w:style>
  <w:style w:type="character" w:customStyle="1" w:styleId="ConsPlusNormal">
    <w:name w:val="ConsPlusNormal Знак"/>
    <w:link w:val="ConsPlusNormal0"/>
    <w:locked/>
    <w:rPr>
      <w:rFonts w:ascii="Arial" w:eastAsia="Calibri" w:hAnsi="Arial" w:cs="Arial" w:hint="default"/>
      <w:sz w:val="20"/>
      <w:szCs w:val="20"/>
    </w:rPr>
  </w:style>
  <w:style w:type="paragraph" w:customStyle="1" w:styleId="ConsPlusNormal0">
    <w:name w:val="ConsPlusNormal"/>
    <w:link w:val="ConsPlusNormal"/>
    <w:uiPriority w:val="99"/>
    <w:semiHidden/>
    <w:pPr>
      <w:autoSpaceDE w:val="0"/>
      <w:autoSpaceDN w:val="0"/>
      <w:adjustRightInd w:val="0"/>
    </w:pPr>
    <w:rPr>
      <w:rFonts w:ascii="Arial" w:eastAsia="Calibri" w:hAnsi="Arial" w:cs="Arial"/>
    </w:rPr>
  </w:style>
  <w:style w:type="paragraph" w:customStyle="1" w:styleId="ConsPlusTitle">
    <w:name w:val="ConsPlusTitle"/>
    <w:uiPriority w:val="99"/>
    <w:semiHidden/>
    <w:pPr>
      <w:widowControl w:val="0"/>
      <w:autoSpaceDE w:val="0"/>
      <w:autoSpaceDN w:val="0"/>
    </w:pPr>
    <w:rPr>
      <w:rFonts w:ascii="Calibri" w:eastAsia="Times New Roman" w:hAnsi="Calibri" w:cs="Calibri"/>
      <w:b/>
      <w:sz w:val="22"/>
      <w:lang w:eastAsia="ru-RU"/>
    </w:rPr>
  </w:style>
  <w:style w:type="paragraph" w:customStyle="1" w:styleId="ConsPlusTitlePage">
    <w:name w:val="ConsPlusTitlePage"/>
    <w:uiPriority w:val="99"/>
    <w:semiHidden/>
    <w:pPr>
      <w:widowControl w:val="0"/>
      <w:autoSpaceDE w:val="0"/>
      <w:autoSpaceDN w:val="0"/>
    </w:pPr>
    <w:rPr>
      <w:rFonts w:ascii="Tahoma" w:eastAsia="Times New Roman" w:hAnsi="Tahoma" w:cs="Tahoma"/>
      <w:lang w:eastAsia="ru-RU"/>
    </w:rPr>
  </w:style>
  <w:style w:type="paragraph" w:customStyle="1" w:styleId="FORMATTEXT">
    <w:name w:val=".FORMATTEXT"/>
    <w:uiPriority w:val="99"/>
    <w:semiHidden/>
    <w:pPr>
      <w:widowControl w:val="0"/>
      <w:autoSpaceDE w:val="0"/>
      <w:autoSpaceDN w:val="0"/>
      <w:adjustRightInd w:val="0"/>
    </w:pPr>
    <w:rPr>
      <w:rFonts w:ascii="Arial" w:eastAsia="Times New Roman" w:hAnsi="Arial" w:cs="Arial"/>
      <w:lang w:eastAsia="ru-RU"/>
    </w:rPr>
  </w:style>
  <w:style w:type="paragraph" w:customStyle="1" w:styleId="HEADERTEXT">
    <w:name w:val=".HEADERTEXT"/>
    <w:uiPriority w:val="99"/>
    <w:semiHidden/>
    <w:pPr>
      <w:widowControl w:val="0"/>
      <w:autoSpaceDE w:val="0"/>
      <w:autoSpaceDN w:val="0"/>
      <w:adjustRightInd w:val="0"/>
    </w:pPr>
    <w:rPr>
      <w:rFonts w:ascii="Arial" w:eastAsia="Times New Roman" w:hAnsi="Arial" w:cs="Arial"/>
      <w:color w:val="2B4279"/>
      <w:lang w:eastAsia="ru-RU"/>
    </w:rPr>
  </w:style>
  <w:style w:type="paragraph" w:customStyle="1" w:styleId="headertext0">
    <w:name w:val="headertext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character" w:customStyle="1" w:styleId="af2">
    <w:name w:val="Текст ТД Знак"/>
    <w:link w:val="a"/>
    <w:locked/>
    <w:rPr>
      <w:rFonts w:ascii="Times New Roman" w:eastAsia="Calibri" w:hAnsi="Times New Roman" w:cs="Times New Roman" w:hint="default"/>
      <w:sz w:val="24"/>
      <w:szCs w:val="24"/>
    </w:rPr>
  </w:style>
  <w:style w:type="paragraph" w:customStyle="1" w:styleId="a">
    <w:name w:val="Текст ТД"/>
    <w:basedOn w:val="a0"/>
    <w:link w:val="af2"/>
    <w:uiPriority w:val="99"/>
    <w:semiHidden/>
    <w:qFormat/>
    <w:pPr>
      <w:numPr>
        <w:numId w:val="2"/>
      </w:numPr>
      <w:autoSpaceDE w:val="0"/>
      <w:adjustRightInd w:val="0"/>
      <w:spacing w:after="200"/>
    </w:pPr>
    <w:rPr>
      <w:szCs w:val="24"/>
    </w:rPr>
  </w:style>
  <w:style w:type="paragraph" w:customStyle="1" w:styleId="af3">
    <w:name w:val="ПолеКому"/>
    <w:uiPriority w:val="99"/>
    <w:semiHidden/>
    <w:pPr>
      <w:autoSpaceDN w:val="0"/>
    </w:pPr>
    <w:rPr>
      <w:rFonts w:ascii="Times New Roman" w:eastAsia="Times New Roman" w:hAnsi="Times New Roman" w:cs="Times New Roman"/>
      <w:noProof/>
      <w:sz w:val="24"/>
      <w:lang w:eastAsia="ru-RU"/>
    </w:rPr>
  </w:style>
  <w:style w:type="paragraph" w:customStyle="1" w:styleId="af4">
    <w:name w:val="Знак Знак"/>
    <w:basedOn w:val="a0"/>
    <w:uiPriority w:val="99"/>
    <w:semiHidden/>
    <w:pPr>
      <w:widowControl w:val="0"/>
      <w:adjustRightInd w:val="0"/>
      <w:spacing w:after="160" w:line="240" w:lineRule="exact"/>
      <w:ind w:firstLine="0"/>
      <w:jc w:val="right"/>
    </w:pPr>
    <w:rPr>
      <w:rFonts w:eastAsia="Times New Roman"/>
      <w:sz w:val="20"/>
      <w:szCs w:val="20"/>
      <w:lang w:val="en-GB"/>
    </w:rPr>
  </w:style>
  <w:style w:type="character" w:customStyle="1" w:styleId="apple-converted-space">
    <w:name w:val="apple-converted-space"/>
    <w:rPr>
      <w:rFonts w:ascii="Times New Roman" w:hAnsi="Times New Roman" w:cs="Times New Roman" w:hint="default"/>
    </w:rPr>
  </w:style>
  <w:style w:type="table" w:styleId="af5">
    <w:name w:val="Table Grid"/>
    <w:basedOn w:val="a2"/>
    <w:rPr>
      <w:rFonts w:ascii="Calibri" w:eastAsia="Times New Roman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Сетка таблицы1"/>
    <w:basedOn w:val="a2"/>
    <w:uiPriority w:val="39"/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">
    <w:name w:val="Сетка таблицы2"/>
    <w:basedOn w:val="a2"/>
    <w:rPr>
      <w:rFonts w:ascii="Times New Roman" w:eastAsia="SimSun" w:hAnsi="Times New Roman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0">
    <w:name w:val="Сетка таблицы3"/>
    <w:basedOn w:val="a2"/>
    <w:uiPriority w:val="59"/>
    <w:rPr>
      <w:rFonts w:ascii="Calibri" w:eastAsia="Times New Roman" w:hAnsi="Calibri" w:cs="Times New Roman"/>
      <w:sz w:val="22"/>
      <w:szCs w:val="2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Сетка таблицы4"/>
    <w:basedOn w:val="a2"/>
    <w:uiPriority w:val="99"/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6">
    <w:name w:val="page number"/>
    <w:basedOn w:val="a1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encoding w:val="unicode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01EFD05-0C9E-4250-A5C8-3A49B74511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501</Words>
  <Characters>2857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3352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 Ю. Голованова</dc:creator>
  <cp:lastModifiedBy>master</cp:lastModifiedBy>
  <cp:revision>2</cp:revision>
  <dcterms:created xsi:type="dcterms:W3CDTF">2023-04-12T07:39:00Z</dcterms:created>
  <dcterms:modified xsi:type="dcterms:W3CDTF">2023-04-12T07:39:00Z</dcterms:modified>
</cp:coreProperties>
</file>