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3010B5ED" w14:textId="08E00FDA" w:rsidR="00737C21" w:rsidRDefault="000F4448" w:rsidP="005836DB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C56CEF">
        <w:rPr>
          <w:rFonts w:eastAsia="Times New Roman"/>
          <w:lang w:eastAsia="ru-RU"/>
        </w:rPr>
        <w:t>04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2A7BBF">
        <w:rPr>
          <w:rFonts w:eastAsia="Times New Roman"/>
          <w:lang w:eastAsia="ru-RU"/>
        </w:rPr>
        <w:t>488</w:t>
      </w:r>
    </w:p>
    <w:p w14:paraId="2F13D053" w14:textId="77777777" w:rsidR="00122040" w:rsidRPr="00DA56AD" w:rsidRDefault="00122040" w:rsidP="00DA56AD">
      <w:pPr>
        <w:ind w:firstLine="0"/>
        <w:jc w:val="center"/>
        <w:rPr>
          <w:b/>
          <w:bCs/>
        </w:rPr>
      </w:pPr>
    </w:p>
    <w:p w14:paraId="187BC4D9" w14:textId="77777777" w:rsidR="00DA56AD" w:rsidRPr="00DA56AD" w:rsidRDefault="00DA56AD" w:rsidP="00DA56AD">
      <w:pPr>
        <w:ind w:firstLine="0"/>
        <w:jc w:val="center"/>
        <w:rPr>
          <w:b/>
          <w:bCs/>
        </w:rPr>
      </w:pPr>
      <w:r w:rsidRPr="00DA56AD">
        <w:rPr>
          <w:b/>
          <w:bCs/>
        </w:rPr>
        <w:t>О присвоении наименования элементу планировочной структуры</w:t>
      </w:r>
    </w:p>
    <w:p w14:paraId="6CD8DA79" w14:textId="77777777" w:rsidR="00184772" w:rsidRPr="00DA56AD" w:rsidRDefault="00184772" w:rsidP="00DA56AD">
      <w:pPr>
        <w:ind w:firstLine="0"/>
        <w:jc w:val="center"/>
        <w:rPr>
          <w:b/>
          <w:bCs/>
        </w:rPr>
      </w:pPr>
    </w:p>
    <w:p w14:paraId="0045D25B" w14:textId="1716F53D" w:rsidR="00DA56AD" w:rsidRPr="00DA56AD" w:rsidRDefault="00DA56AD" w:rsidP="00DA56AD">
      <w:pPr>
        <w:spacing w:line="360" w:lineRule="auto"/>
        <w:ind w:firstLine="567"/>
        <w:rPr>
          <w:b/>
          <w:bCs/>
        </w:rPr>
      </w:pPr>
      <w:proofErr w:type="gramStart"/>
      <w:r w:rsidRPr="00DA56AD"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Положением о порядке присвоения</w:t>
      </w:r>
      <w:proofErr w:type="gramEnd"/>
      <w:r w:rsidRPr="00DA56AD">
        <w:t xml:space="preserve">, изменения, аннулирования адресов и ведения муниципального адресного реестра муниципального образования «Балахнинский муниципальный округ Нижегородской области», утвержденным постановлением Администрации Балахнинского муниципального округа Нижегородской области </w:t>
      </w:r>
      <w:r w:rsidRPr="005E426E">
        <w:t>от 19.01.2021 № 14</w:t>
      </w:r>
      <w:r w:rsidRPr="00DA56AD">
        <w:t>,</w:t>
      </w:r>
      <w:r>
        <w:t xml:space="preserve"> </w:t>
      </w:r>
      <w:r w:rsidRPr="00DA56AD">
        <w:t>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proofErr w:type="gramStart"/>
      <w:r w:rsidRPr="00DA56AD">
        <w:rPr>
          <w:b/>
          <w:bCs/>
        </w:rPr>
        <w:t>п</w:t>
      </w:r>
      <w:proofErr w:type="gramEnd"/>
      <w:r w:rsidRPr="00DA56AD">
        <w:rPr>
          <w:b/>
          <w:bCs/>
        </w:rPr>
        <w:t xml:space="preserve"> о с т а н о в л я е т : </w:t>
      </w:r>
    </w:p>
    <w:p w14:paraId="11A391ED" w14:textId="65B25C58" w:rsidR="00DA56AD" w:rsidRPr="00DA56AD" w:rsidRDefault="00DA56AD" w:rsidP="00DA56AD">
      <w:pPr>
        <w:spacing w:line="360" w:lineRule="auto"/>
        <w:ind w:firstLine="567"/>
      </w:pPr>
      <w:r>
        <w:t xml:space="preserve">1. </w:t>
      </w:r>
      <w:r w:rsidRPr="00DA56AD">
        <w:t>Присвоить наименование элементу планировочной структуры - территории размещения объектов, используемых для ведения сельскохозяйственных работ, расположенных в границах рабочего поселка Большое Козино Балахнинского муниципального округа – Водник.</w:t>
      </w:r>
    </w:p>
    <w:p w14:paraId="4B21F2A9" w14:textId="1CF1806B" w:rsidR="00DA56AD" w:rsidRPr="00DA56AD" w:rsidRDefault="00DA56AD" w:rsidP="00DA56AD">
      <w:pPr>
        <w:spacing w:line="360" w:lineRule="auto"/>
        <w:ind w:firstLine="567"/>
      </w:pPr>
      <w:r>
        <w:t xml:space="preserve">2. </w:t>
      </w:r>
      <w:r w:rsidRPr="00DA56AD">
        <w:t>Утвердить адрес элемента планировочной структуры - Российская Федерация, Нижегородская область, Балахнинский муниципальный округ, рабочий поселок Большое Козино, Водник территория.</w:t>
      </w:r>
    </w:p>
    <w:p w14:paraId="70672320" w14:textId="2531A9A1" w:rsidR="00DA56AD" w:rsidRPr="00DA56AD" w:rsidRDefault="00DA56AD" w:rsidP="00DA56AD">
      <w:pPr>
        <w:spacing w:line="360" w:lineRule="auto"/>
        <w:ind w:firstLine="567"/>
      </w:pPr>
      <w:r>
        <w:t xml:space="preserve">3. </w:t>
      </w:r>
      <w:r w:rsidRPr="00DA56AD">
        <w:t>Разместить вышеуказанные сведения об адресе элемента планировочной структуры в Государственном адресном реестре в течение 3 рабочих дней со дня принятия данного постановления.</w:t>
      </w:r>
    </w:p>
    <w:p w14:paraId="3FBB7DF5" w14:textId="739D19A8" w:rsidR="00DA56AD" w:rsidRPr="00DA56AD" w:rsidRDefault="00DA56AD" w:rsidP="00DA56AD">
      <w:pPr>
        <w:spacing w:line="360" w:lineRule="auto"/>
        <w:ind w:firstLine="567"/>
      </w:pPr>
      <w:r>
        <w:t xml:space="preserve">4. </w:t>
      </w:r>
      <w:r w:rsidRPr="00DA56AD">
        <w:t>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6DBF93F" w14:textId="2382F369" w:rsidR="00DA56AD" w:rsidRPr="00DA56AD" w:rsidRDefault="00DA56AD" w:rsidP="00DA56AD">
      <w:pPr>
        <w:spacing w:line="360" w:lineRule="auto"/>
        <w:ind w:firstLine="567"/>
      </w:pPr>
      <w:r>
        <w:lastRenderedPageBreak/>
        <w:t xml:space="preserve">5. </w:t>
      </w:r>
      <w:r w:rsidRPr="00DA56AD"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 w:rsidRPr="00DA56AD">
        <w:t>И.И.Фирера</w:t>
      </w:r>
      <w:proofErr w:type="spellEnd"/>
      <w:r w:rsidRPr="00DA56AD">
        <w:t>.</w:t>
      </w:r>
    </w:p>
    <w:p w14:paraId="0FF5A62E" w14:textId="77777777" w:rsidR="00DA56AD" w:rsidRPr="00DA56AD" w:rsidRDefault="00DA56AD" w:rsidP="00DA56AD">
      <w:pPr>
        <w:ind w:firstLine="0"/>
      </w:pPr>
    </w:p>
    <w:p w14:paraId="5DF4E057" w14:textId="77777777" w:rsidR="00DA56AD" w:rsidRPr="00DA56AD" w:rsidRDefault="00DA56AD" w:rsidP="00DA56AD">
      <w:pPr>
        <w:ind w:firstLine="0"/>
      </w:pPr>
    </w:p>
    <w:p w14:paraId="164F5B33" w14:textId="2B0B5C6F" w:rsidR="00DA56AD" w:rsidRPr="00DA56AD" w:rsidRDefault="00DA56AD" w:rsidP="00DA56AD">
      <w:pPr>
        <w:ind w:firstLine="0"/>
      </w:pPr>
      <w:r w:rsidRPr="00DA56AD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DA56AD">
        <w:t>А.В.Дранишников</w:t>
      </w:r>
      <w:proofErr w:type="spellEnd"/>
      <w:r w:rsidRPr="00DA56AD">
        <w:t xml:space="preserve"> </w:t>
      </w:r>
      <w:bookmarkStart w:id="0" w:name="_GoBack"/>
      <w:bookmarkEnd w:id="0"/>
    </w:p>
    <w:sectPr w:rsidR="00DA56AD" w:rsidRPr="00DA56AD" w:rsidSect="00D636E5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2F72F" w14:textId="77777777" w:rsidR="00483762" w:rsidRDefault="00483762" w:rsidP="007F0268">
      <w:r>
        <w:separator/>
      </w:r>
    </w:p>
  </w:endnote>
  <w:endnote w:type="continuationSeparator" w:id="0">
    <w:p w14:paraId="47350F7E" w14:textId="77777777" w:rsidR="00483762" w:rsidRDefault="0048376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36583" w14:textId="77777777" w:rsidR="00483762" w:rsidRDefault="00483762" w:rsidP="007F0268">
      <w:r>
        <w:separator/>
      </w:r>
    </w:p>
  </w:footnote>
  <w:footnote w:type="continuationSeparator" w:id="0">
    <w:p w14:paraId="5ABE4272" w14:textId="77777777" w:rsidR="00483762" w:rsidRDefault="0048376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6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26E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849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56AD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6BBCB-BE9D-4E03-B01F-087D6F55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2026-03-06T11:06:00Z</dcterms:created>
  <dcterms:modified xsi:type="dcterms:W3CDTF">2026-03-10T06:10:00Z</dcterms:modified>
</cp:coreProperties>
</file>