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50" w:rsidRDefault="00FB490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23E50" w:rsidRDefault="00FB490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23E50" w:rsidRDefault="00FB490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23E50" w:rsidRDefault="00623E5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23E50" w:rsidRDefault="00FB490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23E50" w:rsidRDefault="00623E50">
      <w:pPr>
        <w:ind w:firstLine="0"/>
        <w:jc w:val="center"/>
        <w:rPr>
          <w:rFonts w:eastAsia="Times New Roman"/>
          <w:b/>
          <w:lang w:eastAsia="ru-RU"/>
        </w:rPr>
      </w:pPr>
    </w:p>
    <w:p w:rsidR="00623E50" w:rsidRDefault="00FB490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03.08.2022г. № 1534</w:t>
      </w:r>
    </w:p>
    <w:p w:rsidR="00623E50" w:rsidRDefault="00623E50">
      <w:pPr>
        <w:ind w:firstLine="0"/>
        <w:jc w:val="center"/>
        <w:rPr>
          <w:rFonts w:eastAsia="Times New Roman"/>
          <w:lang w:eastAsia="ru-RU"/>
        </w:rPr>
      </w:pPr>
    </w:p>
    <w:p w:rsidR="00623E50" w:rsidRDefault="00FB4909">
      <w:pPr>
        <w:suppressAutoHyphens/>
        <w:ind w:left="-284" w:right="-142" w:firstLine="0"/>
        <w:jc w:val="center"/>
        <w:rPr>
          <w:rFonts w:eastAsia="Times New Roman"/>
          <w:b/>
          <w:color w:val="000000"/>
          <w:szCs w:val="24"/>
          <w:lang w:eastAsia="ar-SA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ar-SA"/>
        </w:rPr>
        <w:t xml:space="preserve">О назначении общественных обсуждений по рассмотрению документации «Внесение изменений в проект планировки территории, включая проект межевания территории земельного участка, расположенного по адресу: Нижегородская область,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 xml:space="preserve"> муниципальный район,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 xml:space="preserve">.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Лукино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>, в 250 м по направлению на север от д. 93 по ул. Фрунзе»</w:t>
      </w:r>
    </w:p>
    <w:bookmarkEnd w:id="0"/>
    <w:p w:rsidR="00623E50" w:rsidRDefault="00623E50">
      <w:pPr>
        <w:ind w:firstLine="0"/>
        <w:jc w:val="center"/>
        <w:rPr>
          <w:rFonts w:eastAsia="Times New Roman"/>
          <w:lang w:eastAsia="ru-RU"/>
        </w:rPr>
      </w:pP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b/>
          <w:color w:val="000000"/>
          <w:szCs w:val="24"/>
          <w:lang w:eastAsia="ar-SA"/>
        </w:rPr>
      </w:pPr>
      <w:proofErr w:type="gramStart"/>
      <w:r>
        <w:rPr>
          <w:rFonts w:eastAsia="Times New Roman"/>
          <w:color w:val="000000"/>
          <w:szCs w:val="24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Балахнинском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от 24 февраля 2021 года № 140, руководствуясь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Уставом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ar-SA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ar-SA"/>
        </w:rPr>
        <w:t xml:space="preserve"> о с т а н о в л я е т: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1. Назначить общественные обсуждения по рассмотрению документации «</w:t>
      </w:r>
      <w:r>
        <w:rPr>
          <w:rFonts w:eastAsia="Times New Roman"/>
          <w:szCs w:val="24"/>
          <w:lang w:eastAsia="ru-RU"/>
        </w:rPr>
        <w:t xml:space="preserve">Внесение изменений в проект планировки территории, включая проект межевания территории земельного участка, расположенного по адресу: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район,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 xml:space="preserve">, в 250 м по направлению на север от д. 93 по ул. Фрунзе» </w:t>
      </w:r>
      <w:r>
        <w:rPr>
          <w:rFonts w:eastAsia="Times New Roman"/>
          <w:color w:val="000000"/>
          <w:szCs w:val="24"/>
          <w:lang w:eastAsia="ar-SA"/>
        </w:rPr>
        <w:t>(далее – документация по планировке территории).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2. </w:t>
      </w:r>
      <w:proofErr w:type="gramStart"/>
      <w:r>
        <w:rPr>
          <w:rFonts w:eastAsia="Times New Roman"/>
          <w:color w:val="000000"/>
          <w:szCs w:val="24"/>
          <w:lang w:eastAsia="ar-SA"/>
        </w:rPr>
        <w:t xml:space="preserve">Провести общественные обсуждения по рассмотрению документации по планировке территории в форме открытого размещения указанной документации на официальном интернет - сайте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«Интернет» (далее - официальный сайт) и в подсистеме государственной информационной системы обеспечения градостроительной деятельности Нижегородской области https://xn--52-6kcakdikqla3gc6a.xn--p1ai/ (далее – ГИСОГД НО).</w:t>
      </w:r>
      <w:proofErr w:type="gramEnd"/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3. Установить сроки проведения общественных обсуждений по рассмотрению документации по планировке территории с 12 августа 2022 года по 29 августа 2022 года.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4. </w:t>
      </w:r>
      <w:proofErr w:type="gramStart"/>
      <w:r>
        <w:rPr>
          <w:rFonts w:eastAsia="Times New Roman"/>
          <w:color w:val="000000"/>
          <w:szCs w:val="24"/>
          <w:lang w:eastAsia="ar-SA"/>
        </w:rPr>
        <w:t>Разместить документацию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по планировке территории на официальном сайте и в ГИСОГД НО.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lastRenderedPageBreak/>
        <w:t xml:space="preserve">5. Открыть и провести экспозицию документации </w:t>
      </w:r>
      <w:proofErr w:type="gramStart"/>
      <w:r>
        <w:rPr>
          <w:rFonts w:eastAsia="Times New Roman"/>
          <w:color w:val="000000"/>
          <w:szCs w:val="24"/>
          <w:lang w:eastAsia="ar-SA"/>
        </w:rPr>
        <w:t>по планировке территории в рабочие дни со дня опубликования оповещения о начале общественных обсуждений в газете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«Рабочая Балахна» до 29 августа 2022 года (включительно)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г</w:t>
      </w:r>
      <w:proofErr w:type="gramStart"/>
      <w:r>
        <w:rPr>
          <w:rFonts w:eastAsia="Times New Roman"/>
          <w:color w:val="000000"/>
          <w:szCs w:val="24"/>
          <w:lang w:eastAsia="ar-SA"/>
        </w:rPr>
        <w:t>.Б</w:t>
      </w:r>
      <w:proofErr w:type="gramEnd"/>
      <w:r>
        <w:rPr>
          <w:rFonts w:eastAsia="Times New Roman"/>
          <w:color w:val="000000"/>
          <w:szCs w:val="24"/>
          <w:lang w:eastAsia="ar-SA"/>
        </w:rPr>
        <w:t>алахна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ar-SA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д.24, </w:t>
      </w:r>
      <w:proofErr w:type="spellStart"/>
      <w:r>
        <w:rPr>
          <w:rFonts w:eastAsia="Times New Roman"/>
          <w:color w:val="000000"/>
          <w:szCs w:val="24"/>
          <w:lang w:eastAsia="ar-SA"/>
        </w:rPr>
        <w:t>каб</w:t>
      </w:r>
      <w:proofErr w:type="spellEnd"/>
      <w:r>
        <w:rPr>
          <w:rFonts w:eastAsia="Times New Roman"/>
          <w:color w:val="000000"/>
          <w:szCs w:val="24"/>
          <w:lang w:eastAsia="ar-SA"/>
        </w:rPr>
        <w:t>. 117, часы работы экспозиции: с понедельника по четверг с 08.00 до 12.00 и с 12.48 до 17.00, пятница с 08.00 до 12.00 и с 12.48 до 16.00.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6. Прием предложений и замечаний, касающихся документации по планировке территории, осуществляется: 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- в электронном виде через личный кабинет в </w:t>
      </w:r>
      <w:proofErr w:type="gramStart"/>
      <w:r>
        <w:rPr>
          <w:rFonts w:eastAsia="Times New Roman"/>
          <w:color w:val="000000"/>
          <w:szCs w:val="24"/>
          <w:lang w:eastAsia="ar-SA"/>
        </w:rPr>
        <w:t>ГИСОГД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НО с 12 августа 2022 года по 29 августа 2022 года (включительно);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- в письменной форме в адрес Администрации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на почтовый адрес (606403,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г</w:t>
      </w:r>
      <w:proofErr w:type="gramStart"/>
      <w:r>
        <w:rPr>
          <w:rFonts w:eastAsia="Times New Roman"/>
          <w:color w:val="000000"/>
          <w:szCs w:val="24"/>
          <w:lang w:eastAsia="ar-SA"/>
        </w:rPr>
        <w:t>.Б</w:t>
      </w:r>
      <w:proofErr w:type="gramEnd"/>
      <w:r>
        <w:rPr>
          <w:rFonts w:eastAsia="Times New Roman"/>
          <w:color w:val="000000"/>
          <w:szCs w:val="24"/>
          <w:lang w:eastAsia="ar-SA"/>
        </w:rPr>
        <w:t>алахна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ar-SA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ar-SA"/>
        </w:rPr>
        <w:t>, д.24), факс (83144) 6-58-31 и электронный адрес (</w:t>
      </w:r>
      <w:r>
        <w:rPr>
          <w:rFonts w:eastAsia="Times New Roman"/>
          <w:szCs w:val="24"/>
          <w:lang w:eastAsia="ar-SA"/>
        </w:rPr>
        <w:t>yparshina@adm.bal.nnov.ru</w:t>
      </w:r>
      <w:r>
        <w:rPr>
          <w:rFonts w:eastAsia="Times New Roman"/>
          <w:color w:val="000000"/>
          <w:spacing w:val="2"/>
          <w:szCs w:val="24"/>
          <w:lang w:eastAsia="ar-SA"/>
        </w:rPr>
        <w:t>)</w:t>
      </w:r>
      <w:r>
        <w:rPr>
          <w:rFonts w:eastAsia="Times New Roman"/>
          <w:color w:val="000000"/>
          <w:szCs w:val="24"/>
          <w:lang w:eastAsia="ar-SA"/>
        </w:rPr>
        <w:t xml:space="preserve"> со дня опубликования оповещения о начале общественных обсуждений по рассмотрению документации по планировке территории в газете «Рабочая Балахна» до 29 августа 2022 года (включительно);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- посредством записи в книге (журнале) учета посетителей экспозиции по документации по планировке территории со дня опубликования оповещения о начале общественных обсуждений по рассмотрению документации по планировке территории в газете «Рабочая Балахна» до 29 августа 2022 года (включительно).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7.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области.</w:t>
      </w:r>
    </w:p>
    <w:p w:rsidR="00623E50" w:rsidRDefault="00FB4909">
      <w:pPr>
        <w:suppressAutoHyphens/>
        <w:spacing w:line="360" w:lineRule="auto"/>
        <w:ind w:right="-142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8. </w:t>
      </w:r>
      <w:proofErr w:type="gramStart"/>
      <w:r>
        <w:rPr>
          <w:rFonts w:eastAsia="Times New Roman"/>
          <w:szCs w:val="24"/>
          <w:lang w:eastAsia="ar-SA"/>
        </w:rPr>
        <w:t>Контроль за</w:t>
      </w:r>
      <w:proofErr w:type="gramEnd"/>
      <w:r>
        <w:rPr>
          <w:rFonts w:eastAsia="Times New Roman"/>
          <w:szCs w:val="24"/>
          <w:lang w:eastAsia="ar-SA"/>
        </w:rPr>
        <w:t xml:space="preserve"> исполнением настоящего постановления возложить </w:t>
      </w:r>
      <w:r>
        <w:rPr>
          <w:rFonts w:eastAsia="Times New Roman"/>
          <w:color w:val="000000"/>
          <w:szCs w:val="24"/>
          <w:lang w:eastAsia="ar-SA"/>
        </w:rPr>
        <w:t xml:space="preserve">на заместителя главы администрации </w:t>
      </w:r>
      <w:r>
        <w:rPr>
          <w:rFonts w:eastAsia="Times New Roman"/>
          <w:szCs w:val="24"/>
          <w:lang w:eastAsia="ar-SA"/>
        </w:rPr>
        <w:t xml:space="preserve">по вопросам ЖКХ, строительства и экологии </w:t>
      </w:r>
      <w:proofErr w:type="spellStart"/>
      <w:r>
        <w:rPr>
          <w:rFonts w:eastAsia="Times New Roman"/>
          <w:szCs w:val="24"/>
          <w:lang w:eastAsia="ar-SA"/>
        </w:rPr>
        <w:t>И.И.Фирера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623E50" w:rsidRDefault="00623E50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p w:rsidR="00623E50" w:rsidRDefault="00623E50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p w:rsidR="00623E50" w:rsidRDefault="00FB4909">
      <w:pPr>
        <w:ind w:firstLine="0"/>
        <w:jc w:val="left"/>
        <w:rPr>
          <w:rFonts w:eastAsia="Times New Roman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ar-SA"/>
        </w:rPr>
        <w:t>Врип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главы местного самоуправления</w:t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proofErr w:type="spellStart"/>
      <w:r>
        <w:rPr>
          <w:rFonts w:eastAsia="Times New Roman"/>
          <w:color w:val="000000"/>
          <w:szCs w:val="24"/>
          <w:lang w:eastAsia="ar-SA"/>
        </w:rPr>
        <w:t>А.В.Дранишников</w:t>
      </w:r>
      <w:proofErr w:type="spellEnd"/>
    </w:p>
    <w:p w:rsidR="00FE60A8" w:rsidRDefault="00FE60A8">
      <w:pPr>
        <w:ind w:firstLine="0"/>
        <w:jc w:val="left"/>
        <w:rPr>
          <w:rFonts w:eastAsia="Times New Roman"/>
          <w:lang w:eastAsia="ru-RU"/>
        </w:rPr>
      </w:pPr>
    </w:p>
    <w:sectPr w:rsidR="00FE60A8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50" w:rsidRDefault="00FB4909">
      <w:r>
        <w:separator/>
      </w:r>
    </w:p>
  </w:endnote>
  <w:endnote w:type="continuationSeparator" w:id="0">
    <w:p w:rsidR="00623E50" w:rsidRDefault="00FB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50" w:rsidRDefault="00FB4909">
      <w:r>
        <w:separator/>
      </w:r>
    </w:p>
  </w:footnote>
  <w:footnote w:type="continuationSeparator" w:id="0">
    <w:p w:rsidR="00623E50" w:rsidRDefault="00FB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09"/>
    <w:rsid w:val="00623E50"/>
    <w:rsid w:val="00FB4909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87F5-0806-4286-96D0-70EC75E3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2023-04-14T07:44:00Z</dcterms:created>
  <dcterms:modified xsi:type="dcterms:W3CDTF">2023-04-14T07:44:00Z</dcterms:modified>
</cp:coreProperties>
</file>