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E36C7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6D66F8">
        <w:rPr>
          <w:rFonts w:eastAsia="Times New Roman"/>
          <w:lang w:eastAsia="ru-RU"/>
        </w:rPr>
        <w:t>0</w:t>
      </w:r>
      <w:r w:rsidR="00832AE9">
        <w:rPr>
          <w:rFonts w:eastAsia="Times New Roman"/>
          <w:lang w:eastAsia="ru-RU"/>
        </w:rPr>
        <w:t>5</w:t>
      </w:r>
      <w:r w:rsidR="00106C98">
        <w:rPr>
          <w:rFonts w:eastAsia="Times New Roman"/>
          <w:lang w:eastAsia="ru-RU"/>
        </w:rPr>
        <w:t>.</w:t>
      </w:r>
      <w:r w:rsidR="006D66F8">
        <w:rPr>
          <w:rFonts w:eastAsia="Times New Roman"/>
          <w:lang w:eastAsia="ru-RU"/>
        </w:rPr>
        <w:t>10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204956">
        <w:rPr>
          <w:rFonts w:eastAsia="Times New Roman"/>
          <w:lang w:eastAsia="ru-RU"/>
        </w:rPr>
        <w:t>2019</w:t>
      </w:r>
    </w:p>
    <w:p w:rsidR="00D9369B" w:rsidRDefault="00D9369B" w:rsidP="00B067A7">
      <w:pPr>
        <w:ind w:firstLine="0"/>
        <w:jc w:val="center"/>
        <w:rPr>
          <w:rFonts w:eastAsia="Times New Roman"/>
          <w:lang w:eastAsia="ru-RU"/>
        </w:rPr>
      </w:pPr>
    </w:p>
    <w:p w:rsidR="00BA5216" w:rsidRPr="0035461C" w:rsidRDefault="0035461C" w:rsidP="00B067A7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35461C">
        <w:rPr>
          <w:rFonts w:eastAsia="Times New Roman"/>
          <w:b/>
          <w:szCs w:val="24"/>
          <w:lang w:eastAsia="ru-RU"/>
        </w:rPr>
        <w:t>О внесении изменений в постановление администрации Балахнинского муниципального округа Нижегородской области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EB46B6">
        <w:rPr>
          <w:rFonts w:eastAsia="Times New Roman"/>
          <w:b/>
          <w:szCs w:val="24"/>
          <w:lang w:eastAsia="ru-RU"/>
        </w:rPr>
        <w:t>от 28.03.2022 №566</w:t>
      </w:r>
      <w:r w:rsidRPr="0035461C">
        <w:rPr>
          <w:rFonts w:eastAsia="Times New Roman"/>
          <w:b/>
          <w:szCs w:val="24"/>
          <w:lang w:eastAsia="ru-RU"/>
        </w:rPr>
        <w:t xml:space="preserve"> «Об утверждении положения и состава комиссии по рассмотрению вопросов сноса (демонтажа) нестационарных торговых объектов на территории Балахнинского муниципального округа Нижегородской области»</w:t>
      </w:r>
    </w:p>
    <w:p w:rsidR="0035461C" w:rsidRPr="0035461C" w:rsidRDefault="0035461C" w:rsidP="00B067A7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35461C" w:rsidRPr="0035461C" w:rsidRDefault="0035461C" w:rsidP="0035461C">
      <w:pPr>
        <w:widowControl w:val="0"/>
        <w:autoSpaceDE w:val="0"/>
        <w:autoSpaceDN w:val="0"/>
        <w:spacing w:line="360" w:lineRule="auto"/>
        <w:ind w:firstLine="539"/>
        <w:rPr>
          <w:rFonts w:eastAsia="Times New Roman"/>
          <w:szCs w:val="24"/>
          <w:lang w:eastAsia="ru-RU"/>
        </w:rPr>
      </w:pPr>
      <w:proofErr w:type="gramStart"/>
      <w:r w:rsidRPr="0035461C">
        <w:rPr>
          <w:rFonts w:eastAsia="Times New Roman"/>
          <w:szCs w:val="24"/>
          <w:lang w:eastAsia="ru-RU"/>
        </w:rPr>
        <w:t>В целях создания условий для развития потребительского рынка Балахнинского муниципального округа Нижегородской области, в соответствии с Федеральным законом от 06.10.2003 №131-ФЗ "Об общих принципах организации местного самоуправления в РФ", Федеральным законом от 28.12.2009 № 381-ФЗ</w:t>
      </w:r>
      <w:r>
        <w:rPr>
          <w:rFonts w:eastAsia="Times New Roman"/>
          <w:szCs w:val="24"/>
          <w:lang w:eastAsia="ru-RU"/>
        </w:rPr>
        <w:t xml:space="preserve"> </w:t>
      </w:r>
      <w:r w:rsidRPr="0035461C">
        <w:rPr>
          <w:rFonts w:eastAsia="Times New Roman"/>
          <w:szCs w:val="24"/>
          <w:lang w:eastAsia="ru-RU"/>
        </w:rPr>
        <w:t xml:space="preserve">"Об основах государственного регулирования торговой деятельности в Российской Федерации", постановлением администрации Балахнинского муниципального округа Нижегородской области </w:t>
      </w:r>
      <w:r w:rsidRPr="00EB46B6">
        <w:rPr>
          <w:rFonts w:eastAsia="Times New Roman"/>
          <w:szCs w:val="24"/>
          <w:lang w:eastAsia="ru-RU"/>
        </w:rPr>
        <w:t>от 25.06.2021 №1178</w:t>
      </w:r>
      <w:r w:rsidRPr="0035461C">
        <w:rPr>
          <w:rFonts w:eastAsia="Times New Roman"/>
          <w:szCs w:val="24"/>
          <w:lang w:eastAsia="ru-RU"/>
        </w:rPr>
        <w:t xml:space="preserve"> «О порядке выявления, демонтажа и перемещения самовольно</w:t>
      </w:r>
      <w:proofErr w:type="gramEnd"/>
      <w:r w:rsidRPr="0035461C">
        <w:rPr>
          <w:rFonts w:eastAsia="Times New Roman"/>
          <w:szCs w:val="24"/>
          <w:lang w:eastAsia="ru-RU"/>
        </w:rPr>
        <w:t xml:space="preserve"> установленных и (или) незаконно размещённых объектов движимого имущества, в том числе нестационарных объектов на территории Балахнинского муниципального округа Нижегородской области», Уставом Балахнинского муниципального округа Нижегородской области, администрация</w:t>
      </w:r>
      <w:r>
        <w:rPr>
          <w:rFonts w:eastAsia="Times New Roman"/>
          <w:szCs w:val="24"/>
          <w:lang w:eastAsia="ru-RU"/>
        </w:rPr>
        <w:t xml:space="preserve"> </w:t>
      </w:r>
      <w:r w:rsidRPr="0035461C">
        <w:rPr>
          <w:rFonts w:eastAsia="Times New Roman"/>
          <w:szCs w:val="24"/>
          <w:lang w:eastAsia="ru-RU"/>
        </w:rPr>
        <w:t>Балахнинского муниципального округа Нижегородской области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35461C">
        <w:rPr>
          <w:rFonts w:eastAsia="Times New Roman"/>
          <w:b/>
          <w:szCs w:val="24"/>
          <w:lang w:eastAsia="ru-RU"/>
        </w:rPr>
        <w:t>п</w:t>
      </w:r>
      <w:proofErr w:type="gramEnd"/>
      <w:r w:rsidRPr="0035461C"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35461C" w:rsidRPr="0035461C" w:rsidRDefault="0035461C" w:rsidP="0035461C">
      <w:pPr>
        <w:widowControl w:val="0"/>
        <w:autoSpaceDE w:val="0"/>
        <w:autoSpaceDN w:val="0"/>
        <w:spacing w:line="360" w:lineRule="auto"/>
        <w:ind w:firstLine="539"/>
        <w:rPr>
          <w:rFonts w:eastAsia="Times New Roman"/>
          <w:szCs w:val="24"/>
          <w:lang w:eastAsia="ru-RU"/>
        </w:rPr>
      </w:pPr>
      <w:r w:rsidRPr="0035461C">
        <w:rPr>
          <w:rFonts w:eastAsia="Times New Roman"/>
          <w:szCs w:val="24"/>
          <w:lang w:eastAsia="ru-RU"/>
        </w:rPr>
        <w:t xml:space="preserve">1. </w:t>
      </w:r>
      <w:proofErr w:type="gramStart"/>
      <w:r w:rsidRPr="0035461C">
        <w:rPr>
          <w:rFonts w:eastAsia="Times New Roman"/>
          <w:szCs w:val="24"/>
          <w:lang w:eastAsia="ru-RU"/>
        </w:rPr>
        <w:t xml:space="preserve">Внести в постановление Администрации Балахнинского муниципального округа Нижегородской области </w:t>
      </w:r>
      <w:r w:rsidRPr="00EB46B6">
        <w:rPr>
          <w:rFonts w:eastAsia="Times New Roman"/>
          <w:szCs w:val="24"/>
          <w:lang w:eastAsia="ru-RU"/>
        </w:rPr>
        <w:t>от 28.03.2022 №566</w:t>
      </w:r>
      <w:r w:rsidRPr="0035461C">
        <w:rPr>
          <w:rFonts w:eastAsia="Times New Roman"/>
          <w:szCs w:val="24"/>
          <w:lang w:eastAsia="ru-RU"/>
        </w:rPr>
        <w:t xml:space="preserve"> «Об утверждении положения и состава комиссии по рассмотрению вопросов сноса (демонтажа) нестационарных торговых объектов на территории Балахнинского муниципального округа Нижегородской области» (далее - Положение) (с изменениями</w:t>
      </w:r>
      <w:r>
        <w:rPr>
          <w:rFonts w:eastAsia="Times New Roman"/>
          <w:szCs w:val="24"/>
          <w:lang w:eastAsia="ru-RU"/>
        </w:rPr>
        <w:t xml:space="preserve"> </w:t>
      </w:r>
      <w:r w:rsidRPr="0035461C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35461C">
        <w:rPr>
          <w:rFonts w:eastAsia="Times New Roman"/>
          <w:szCs w:val="24"/>
          <w:lang w:eastAsia="ru-RU"/>
        </w:rPr>
        <w:t>редакции</w:t>
      </w:r>
      <w:r>
        <w:rPr>
          <w:rFonts w:eastAsia="Times New Roman"/>
          <w:szCs w:val="24"/>
          <w:lang w:eastAsia="ru-RU"/>
        </w:rPr>
        <w:t xml:space="preserve"> </w:t>
      </w:r>
      <w:r w:rsidRPr="0035461C">
        <w:rPr>
          <w:rFonts w:eastAsia="Times New Roman"/>
          <w:szCs w:val="24"/>
          <w:lang w:eastAsia="ru-RU"/>
        </w:rPr>
        <w:t>постановления</w:t>
      </w:r>
      <w:r>
        <w:rPr>
          <w:rFonts w:eastAsia="Times New Roman"/>
          <w:szCs w:val="24"/>
          <w:lang w:eastAsia="ru-RU"/>
        </w:rPr>
        <w:t xml:space="preserve"> </w:t>
      </w:r>
      <w:r w:rsidRPr="0035461C">
        <w:rPr>
          <w:rFonts w:eastAsia="Times New Roman"/>
          <w:szCs w:val="24"/>
          <w:lang w:eastAsia="ru-RU"/>
        </w:rPr>
        <w:t>администрации</w:t>
      </w:r>
      <w:r>
        <w:rPr>
          <w:rFonts w:eastAsia="Times New Roman"/>
          <w:szCs w:val="24"/>
          <w:lang w:eastAsia="ru-RU"/>
        </w:rPr>
        <w:t xml:space="preserve"> </w:t>
      </w:r>
      <w:r w:rsidRPr="0035461C">
        <w:rPr>
          <w:rFonts w:eastAsia="Times New Roman"/>
          <w:szCs w:val="24"/>
          <w:lang w:eastAsia="ru-RU"/>
        </w:rPr>
        <w:t>Балахнинского муниципального округа Нижегородской 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B46B6">
        <w:rPr>
          <w:rFonts w:eastAsia="Times New Roman"/>
          <w:szCs w:val="24"/>
          <w:lang w:eastAsia="ru-RU"/>
        </w:rPr>
        <w:t>от 04.07.2022 №1265</w:t>
      </w:r>
      <w:r w:rsidRPr="0035461C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Pr="00EB46B6">
        <w:rPr>
          <w:rFonts w:eastAsia="Times New Roman"/>
          <w:szCs w:val="24"/>
          <w:lang w:eastAsia="ru-RU"/>
        </w:rPr>
        <w:t>от 15.08.2022 №1613</w:t>
      </w:r>
      <w:r w:rsidRPr="0035461C">
        <w:rPr>
          <w:rFonts w:eastAsia="Times New Roman"/>
          <w:szCs w:val="24"/>
          <w:lang w:eastAsia="ru-RU"/>
        </w:rPr>
        <w:t xml:space="preserve">) следующие изменения: </w:t>
      </w:r>
      <w:proofErr w:type="gramEnd"/>
    </w:p>
    <w:p w:rsidR="0035461C" w:rsidRPr="0035461C" w:rsidRDefault="0035461C" w:rsidP="0035461C">
      <w:pPr>
        <w:widowControl w:val="0"/>
        <w:autoSpaceDE w:val="0"/>
        <w:autoSpaceDN w:val="0"/>
        <w:spacing w:line="360" w:lineRule="auto"/>
        <w:ind w:firstLine="539"/>
        <w:rPr>
          <w:rFonts w:eastAsia="Times New Roman"/>
          <w:szCs w:val="24"/>
          <w:lang w:eastAsia="ru-RU"/>
        </w:rPr>
      </w:pPr>
      <w:r w:rsidRPr="0035461C">
        <w:rPr>
          <w:rFonts w:eastAsia="Times New Roman"/>
          <w:szCs w:val="24"/>
          <w:lang w:eastAsia="ru-RU"/>
        </w:rPr>
        <w:t xml:space="preserve">1.1. Внести изменения в состав комиссии по рассмотрению вопросов сноса (демонтажа) нестационарных торговых объектов на территории Балахнинского муниципального округа Нижегородской области изложив его в новой редакции, </w:t>
      </w:r>
      <w:proofErr w:type="gramStart"/>
      <w:r w:rsidRPr="0035461C">
        <w:rPr>
          <w:rFonts w:eastAsia="Times New Roman"/>
          <w:szCs w:val="24"/>
          <w:lang w:eastAsia="ru-RU"/>
        </w:rPr>
        <w:t>согласно</w:t>
      </w:r>
      <w:r>
        <w:rPr>
          <w:rFonts w:eastAsia="Times New Roman"/>
          <w:szCs w:val="24"/>
          <w:lang w:eastAsia="ru-RU"/>
        </w:rPr>
        <w:t xml:space="preserve"> </w:t>
      </w:r>
      <w:r w:rsidRPr="0035461C">
        <w:rPr>
          <w:rFonts w:eastAsia="Times New Roman"/>
          <w:szCs w:val="24"/>
          <w:lang w:eastAsia="ru-RU"/>
        </w:rPr>
        <w:t>приложения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35461C">
        <w:rPr>
          <w:rFonts w:eastAsia="Times New Roman"/>
          <w:szCs w:val="24"/>
          <w:lang w:eastAsia="ru-RU"/>
        </w:rPr>
        <w:t xml:space="preserve">к настоящему постановлению. </w:t>
      </w:r>
    </w:p>
    <w:p w:rsidR="0035461C" w:rsidRPr="0035461C" w:rsidRDefault="0035461C" w:rsidP="0035461C">
      <w:pPr>
        <w:widowControl w:val="0"/>
        <w:autoSpaceDE w:val="0"/>
        <w:autoSpaceDN w:val="0"/>
        <w:spacing w:line="360" w:lineRule="auto"/>
        <w:ind w:firstLine="539"/>
        <w:rPr>
          <w:rFonts w:eastAsia="Times New Roman"/>
          <w:szCs w:val="24"/>
          <w:lang w:eastAsia="ru-RU"/>
        </w:rPr>
      </w:pPr>
      <w:r w:rsidRPr="0035461C">
        <w:rPr>
          <w:rFonts w:eastAsia="Times New Roman"/>
          <w:szCs w:val="24"/>
          <w:lang w:eastAsia="ru-RU"/>
        </w:rPr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35461C" w:rsidRPr="0035461C" w:rsidRDefault="0035461C" w:rsidP="0035461C">
      <w:pPr>
        <w:widowControl w:val="0"/>
        <w:autoSpaceDE w:val="0"/>
        <w:autoSpaceDN w:val="0"/>
        <w:spacing w:line="360" w:lineRule="auto"/>
        <w:ind w:firstLine="539"/>
        <w:rPr>
          <w:rFonts w:eastAsia="Times New Roman"/>
          <w:szCs w:val="24"/>
          <w:lang w:eastAsia="ru-RU"/>
        </w:rPr>
      </w:pPr>
      <w:r w:rsidRPr="0035461C">
        <w:rPr>
          <w:rFonts w:eastAsia="Times New Roman"/>
          <w:szCs w:val="24"/>
          <w:lang w:eastAsia="ru-RU"/>
        </w:rPr>
        <w:lastRenderedPageBreak/>
        <w:t xml:space="preserve">3. Контроль за исполнением настоящего постановления возложить </w:t>
      </w:r>
      <w:proofErr w:type="gramStart"/>
      <w:r w:rsidRPr="0035461C"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 w:rsidRPr="0035461C">
        <w:rPr>
          <w:rFonts w:eastAsia="Times New Roman"/>
          <w:szCs w:val="24"/>
          <w:lang w:eastAsia="ru-RU"/>
        </w:rPr>
        <w:t>и.</w:t>
      </w:r>
      <w:proofErr w:type="gramStart"/>
      <w:r w:rsidRPr="0035461C">
        <w:rPr>
          <w:rFonts w:eastAsia="Times New Roman"/>
          <w:szCs w:val="24"/>
          <w:lang w:eastAsia="ru-RU"/>
        </w:rPr>
        <w:t>о</w:t>
      </w:r>
      <w:proofErr w:type="spellEnd"/>
      <w:proofErr w:type="gramEnd"/>
      <w:r w:rsidRPr="0035461C">
        <w:rPr>
          <w:rFonts w:eastAsia="Times New Roman"/>
          <w:szCs w:val="24"/>
          <w:lang w:eastAsia="ru-RU"/>
        </w:rPr>
        <w:t>. заместителя главы администрации по социальным вопросам (С.П. Якименко).</w:t>
      </w:r>
    </w:p>
    <w:p w:rsidR="0035461C" w:rsidRPr="0035461C" w:rsidRDefault="0035461C" w:rsidP="0035461C">
      <w:pPr>
        <w:widowControl w:val="0"/>
        <w:autoSpaceDE w:val="0"/>
        <w:autoSpaceDN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35461C" w:rsidRPr="0035461C" w:rsidRDefault="0035461C" w:rsidP="0035461C">
      <w:pPr>
        <w:widowControl w:val="0"/>
        <w:autoSpaceDE w:val="0"/>
        <w:autoSpaceDN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3A362E" w:rsidRPr="003A362E" w:rsidRDefault="0035461C" w:rsidP="00EB46B6">
      <w:pPr>
        <w:ind w:firstLine="0"/>
        <w:rPr>
          <w:rFonts w:eastAsia="Times New Roman"/>
          <w:sz w:val="22"/>
          <w:lang w:eastAsia="ru-RU"/>
        </w:rPr>
      </w:pPr>
      <w:r w:rsidRPr="0035461C"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35461C">
        <w:rPr>
          <w:rFonts w:eastAsia="Times New Roman"/>
          <w:szCs w:val="24"/>
          <w:lang w:eastAsia="ru-RU"/>
        </w:rPr>
        <w:t>А.В. Дранишников</w:t>
      </w:r>
      <w:bookmarkStart w:id="0" w:name="_GoBack"/>
      <w:bookmarkEnd w:id="0"/>
    </w:p>
    <w:sectPr w:rsidR="003A362E" w:rsidRPr="003A362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F0" w:rsidRDefault="003137F0" w:rsidP="007F0268">
      <w:r>
        <w:separator/>
      </w:r>
    </w:p>
  </w:endnote>
  <w:endnote w:type="continuationSeparator" w:id="0">
    <w:p w:rsidR="003137F0" w:rsidRDefault="003137F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F0" w:rsidRDefault="003137F0" w:rsidP="007F0268">
      <w:r>
        <w:separator/>
      </w:r>
    </w:p>
  </w:footnote>
  <w:footnote w:type="continuationSeparator" w:id="0">
    <w:p w:rsidR="003137F0" w:rsidRDefault="003137F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DF7"/>
    <w:rsid w:val="000049EA"/>
    <w:rsid w:val="00004A36"/>
    <w:rsid w:val="00005A9D"/>
    <w:rsid w:val="00014D94"/>
    <w:rsid w:val="00015359"/>
    <w:rsid w:val="0001596D"/>
    <w:rsid w:val="00020636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65E0"/>
    <w:rsid w:val="00076E74"/>
    <w:rsid w:val="000804A4"/>
    <w:rsid w:val="0008342B"/>
    <w:rsid w:val="000855EB"/>
    <w:rsid w:val="00085770"/>
    <w:rsid w:val="0008725D"/>
    <w:rsid w:val="000876D5"/>
    <w:rsid w:val="000909DF"/>
    <w:rsid w:val="00090AB2"/>
    <w:rsid w:val="00094840"/>
    <w:rsid w:val="000A48DA"/>
    <w:rsid w:val="000A4FB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32BA"/>
    <w:rsid w:val="00113522"/>
    <w:rsid w:val="00121474"/>
    <w:rsid w:val="0012189A"/>
    <w:rsid w:val="00123DD8"/>
    <w:rsid w:val="00124970"/>
    <w:rsid w:val="00124B53"/>
    <w:rsid w:val="00124E69"/>
    <w:rsid w:val="00124E96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792"/>
    <w:rsid w:val="001844FF"/>
    <w:rsid w:val="00185A7F"/>
    <w:rsid w:val="00186A27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3701"/>
    <w:rsid w:val="001B733B"/>
    <w:rsid w:val="001B7A6D"/>
    <w:rsid w:val="001B7A7F"/>
    <w:rsid w:val="001C057E"/>
    <w:rsid w:val="001C100E"/>
    <w:rsid w:val="001C15E0"/>
    <w:rsid w:val="001C4360"/>
    <w:rsid w:val="001C678D"/>
    <w:rsid w:val="001C6DFF"/>
    <w:rsid w:val="001D100A"/>
    <w:rsid w:val="001D1593"/>
    <w:rsid w:val="001D2A72"/>
    <w:rsid w:val="001D38C8"/>
    <w:rsid w:val="001E0E35"/>
    <w:rsid w:val="001E49BE"/>
    <w:rsid w:val="001E68D5"/>
    <w:rsid w:val="001E6BC4"/>
    <w:rsid w:val="001F72A9"/>
    <w:rsid w:val="00201895"/>
    <w:rsid w:val="00203D4F"/>
    <w:rsid w:val="00203FF0"/>
    <w:rsid w:val="00204956"/>
    <w:rsid w:val="00205B29"/>
    <w:rsid w:val="00207D9D"/>
    <w:rsid w:val="00207E6C"/>
    <w:rsid w:val="002107B0"/>
    <w:rsid w:val="00211102"/>
    <w:rsid w:val="00212717"/>
    <w:rsid w:val="00212A5C"/>
    <w:rsid w:val="00213D4B"/>
    <w:rsid w:val="00216090"/>
    <w:rsid w:val="0022006F"/>
    <w:rsid w:val="0022080D"/>
    <w:rsid w:val="00221BD2"/>
    <w:rsid w:val="00221D99"/>
    <w:rsid w:val="0022284D"/>
    <w:rsid w:val="0022743A"/>
    <w:rsid w:val="00233DA4"/>
    <w:rsid w:val="002345A1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E1C"/>
    <w:rsid w:val="002B6E4A"/>
    <w:rsid w:val="002B7F2F"/>
    <w:rsid w:val="002C1026"/>
    <w:rsid w:val="002C3668"/>
    <w:rsid w:val="002D18A6"/>
    <w:rsid w:val="002D4824"/>
    <w:rsid w:val="002D661F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37F0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C37"/>
    <w:rsid w:val="0034346D"/>
    <w:rsid w:val="00345B8E"/>
    <w:rsid w:val="00352BD5"/>
    <w:rsid w:val="00353838"/>
    <w:rsid w:val="0035461C"/>
    <w:rsid w:val="00355A9F"/>
    <w:rsid w:val="00357472"/>
    <w:rsid w:val="00363AA1"/>
    <w:rsid w:val="0036495D"/>
    <w:rsid w:val="0036710D"/>
    <w:rsid w:val="003676B1"/>
    <w:rsid w:val="003677DD"/>
    <w:rsid w:val="003762A0"/>
    <w:rsid w:val="003764E5"/>
    <w:rsid w:val="003808C6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436D"/>
    <w:rsid w:val="00395E7B"/>
    <w:rsid w:val="0039610C"/>
    <w:rsid w:val="00397997"/>
    <w:rsid w:val="003A362E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6C3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2E80"/>
    <w:rsid w:val="004135A5"/>
    <w:rsid w:val="00413FB3"/>
    <w:rsid w:val="004144C9"/>
    <w:rsid w:val="004233A6"/>
    <w:rsid w:val="00423709"/>
    <w:rsid w:val="00423C9D"/>
    <w:rsid w:val="00423EF6"/>
    <w:rsid w:val="004265D3"/>
    <w:rsid w:val="00426915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51AEF"/>
    <w:rsid w:val="004618FC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5CFF"/>
    <w:rsid w:val="004A06D5"/>
    <w:rsid w:val="004A4747"/>
    <w:rsid w:val="004B0225"/>
    <w:rsid w:val="004B207C"/>
    <w:rsid w:val="004B272C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D5996"/>
    <w:rsid w:val="004F282F"/>
    <w:rsid w:val="004F33DC"/>
    <w:rsid w:val="004F3D35"/>
    <w:rsid w:val="004F5B47"/>
    <w:rsid w:val="004F6883"/>
    <w:rsid w:val="004F6F58"/>
    <w:rsid w:val="004F77E9"/>
    <w:rsid w:val="005009FE"/>
    <w:rsid w:val="00500A88"/>
    <w:rsid w:val="005019D3"/>
    <w:rsid w:val="00504518"/>
    <w:rsid w:val="005051B4"/>
    <w:rsid w:val="005056A3"/>
    <w:rsid w:val="00507D63"/>
    <w:rsid w:val="005156F8"/>
    <w:rsid w:val="00515C1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D76"/>
    <w:rsid w:val="005311FB"/>
    <w:rsid w:val="005325EA"/>
    <w:rsid w:val="0053277B"/>
    <w:rsid w:val="00536372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63FD0"/>
    <w:rsid w:val="00567188"/>
    <w:rsid w:val="0057150C"/>
    <w:rsid w:val="0057249B"/>
    <w:rsid w:val="005742DE"/>
    <w:rsid w:val="00576108"/>
    <w:rsid w:val="00576A52"/>
    <w:rsid w:val="00576C7F"/>
    <w:rsid w:val="00576E35"/>
    <w:rsid w:val="00580AFB"/>
    <w:rsid w:val="00585321"/>
    <w:rsid w:val="005853C3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72C9"/>
    <w:rsid w:val="005C0C77"/>
    <w:rsid w:val="005C13AB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D7FDB"/>
    <w:rsid w:val="005E337B"/>
    <w:rsid w:val="005E6F6C"/>
    <w:rsid w:val="005E732C"/>
    <w:rsid w:val="005F0AE8"/>
    <w:rsid w:val="005F141B"/>
    <w:rsid w:val="005F414B"/>
    <w:rsid w:val="005F5500"/>
    <w:rsid w:val="00600C23"/>
    <w:rsid w:val="006011E5"/>
    <w:rsid w:val="0060160A"/>
    <w:rsid w:val="00602E79"/>
    <w:rsid w:val="006044F0"/>
    <w:rsid w:val="00607323"/>
    <w:rsid w:val="00607A0B"/>
    <w:rsid w:val="00610465"/>
    <w:rsid w:val="00610563"/>
    <w:rsid w:val="0061358A"/>
    <w:rsid w:val="00613E97"/>
    <w:rsid w:val="00614BBD"/>
    <w:rsid w:val="00620B4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876"/>
    <w:rsid w:val="00657F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7B07"/>
    <w:rsid w:val="006A07CC"/>
    <w:rsid w:val="006A12DE"/>
    <w:rsid w:val="006A37C8"/>
    <w:rsid w:val="006B07DF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45E0"/>
    <w:rsid w:val="006D66F8"/>
    <w:rsid w:val="006D798E"/>
    <w:rsid w:val="006E0851"/>
    <w:rsid w:val="006E12DA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3CC4"/>
    <w:rsid w:val="00723D5B"/>
    <w:rsid w:val="007245D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943"/>
    <w:rsid w:val="00747C09"/>
    <w:rsid w:val="00751E9F"/>
    <w:rsid w:val="00752E3A"/>
    <w:rsid w:val="00755FBD"/>
    <w:rsid w:val="00757FA3"/>
    <w:rsid w:val="0076016C"/>
    <w:rsid w:val="00760629"/>
    <w:rsid w:val="00761267"/>
    <w:rsid w:val="00762CA1"/>
    <w:rsid w:val="00762ECE"/>
    <w:rsid w:val="0077087E"/>
    <w:rsid w:val="00770F85"/>
    <w:rsid w:val="00773A5A"/>
    <w:rsid w:val="00774EAF"/>
    <w:rsid w:val="007756C3"/>
    <w:rsid w:val="00776613"/>
    <w:rsid w:val="00776900"/>
    <w:rsid w:val="00780E5D"/>
    <w:rsid w:val="007816CF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420D"/>
    <w:rsid w:val="007A4B61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20FF"/>
    <w:rsid w:val="007F390A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2AE9"/>
    <w:rsid w:val="008358E0"/>
    <w:rsid w:val="00835954"/>
    <w:rsid w:val="00843C30"/>
    <w:rsid w:val="00844443"/>
    <w:rsid w:val="00844E7F"/>
    <w:rsid w:val="0084680A"/>
    <w:rsid w:val="0084681F"/>
    <w:rsid w:val="00846FFE"/>
    <w:rsid w:val="00847CEF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7CD4"/>
    <w:rsid w:val="008A014F"/>
    <w:rsid w:val="008A4B61"/>
    <w:rsid w:val="008B10C5"/>
    <w:rsid w:val="008B1FBC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3865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C83"/>
    <w:rsid w:val="009536DF"/>
    <w:rsid w:val="0096071E"/>
    <w:rsid w:val="00961735"/>
    <w:rsid w:val="0096440E"/>
    <w:rsid w:val="00964781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C57"/>
    <w:rsid w:val="009A0888"/>
    <w:rsid w:val="009A1F9E"/>
    <w:rsid w:val="009A49BE"/>
    <w:rsid w:val="009A6B59"/>
    <w:rsid w:val="009A6D81"/>
    <w:rsid w:val="009A6DBE"/>
    <w:rsid w:val="009B1094"/>
    <w:rsid w:val="009B1D03"/>
    <w:rsid w:val="009B5247"/>
    <w:rsid w:val="009B66D8"/>
    <w:rsid w:val="009B72EA"/>
    <w:rsid w:val="009C28F0"/>
    <w:rsid w:val="009C54D3"/>
    <w:rsid w:val="009C676A"/>
    <w:rsid w:val="009C6D58"/>
    <w:rsid w:val="009C7F50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760"/>
    <w:rsid w:val="00AA1A1F"/>
    <w:rsid w:val="00AA1B27"/>
    <w:rsid w:val="00AA29C1"/>
    <w:rsid w:val="00AA402B"/>
    <w:rsid w:val="00AA40E4"/>
    <w:rsid w:val="00AA44A0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5266"/>
    <w:rsid w:val="00BB5E48"/>
    <w:rsid w:val="00BB75BB"/>
    <w:rsid w:val="00BC0A59"/>
    <w:rsid w:val="00BC4EC1"/>
    <w:rsid w:val="00BC537A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4B7D"/>
    <w:rsid w:val="00C35354"/>
    <w:rsid w:val="00C35B39"/>
    <w:rsid w:val="00C3719F"/>
    <w:rsid w:val="00C37CA8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6434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E2EFB"/>
    <w:rsid w:val="00CE449C"/>
    <w:rsid w:val="00CF0376"/>
    <w:rsid w:val="00CF48AF"/>
    <w:rsid w:val="00CF5D6B"/>
    <w:rsid w:val="00D01BE5"/>
    <w:rsid w:val="00D0751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60CA"/>
    <w:rsid w:val="00D60788"/>
    <w:rsid w:val="00D6143F"/>
    <w:rsid w:val="00D6207F"/>
    <w:rsid w:val="00D64F04"/>
    <w:rsid w:val="00D652DF"/>
    <w:rsid w:val="00D65CC4"/>
    <w:rsid w:val="00D65FF9"/>
    <w:rsid w:val="00D70181"/>
    <w:rsid w:val="00D71E9F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7403"/>
    <w:rsid w:val="00DB00D0"/>
    <w:rsid w:val="00DB02D6"/>
    <w:rsid w:val="00DB0A2E"/>
    <w:rsid w:val="00DB7224"/>
    <w:rsid w:val="00DC222B"/>
    <w:rsid w:val="00DC3663"/>
    <w:rsid w:val="00DC37D5"/>
    <w:rsid w:val="00DC747B"/>
    <w:rsid w:val="00DC79AF"/>
    <w:rsid w:val="00DD0C73"/>
    <w:rsid w:val="00DD144B"/>
    <w:rsid w:val="00DD210C"/>
    <w:rsid w:val="00DD2334"/>
    <w:rsid w:val="00DD2C94"/>
    <w:rsid w:val="00DD3000"/>
    <w:rsid w:val="00DD3047"/>
    <w:rsid w:val="00DD325A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4958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67B2"/>
    <w:rsid w:val="00E27DB6"/>
    <w:rsid w:val="00E30C8D"/>
    <w:rsid w:val="00E351DA"/>
    <w:rsid w:val="00E37CD6"/>
    <w:rsid w:val="00E4243E"/>
    <w:rsid w:val="00E45AFF"/>
    <w:rsid w:val="00E46720"/>
    <w:rsid w:val="00E46DDE"/>
    <w:rsid w:val="00E50BA2"/>
    <w:rsid w:val="00E51AB3"/>
    <w:rsid w:val="00E51C04"/>
    <w:rsid w:val="00E53E0A"/>
    <w:rsid w:val="00E55FEE"/>
    <w:rsid w:val="00E60695"/>
    <w:rsid w:val="00E626FD"/>
    <w:rsid w:val="00E632FF"/>
    <w:rsid w:val="00E66C50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725"/>
    <w:rsid w:val="00EA3ED0"/>
    <w:rsid w:val="00EA54F7"/>
    <w:rsid w:val="00EA6011"/>
    <w:rsid w:val="00EB09EE"/>
    <w:rsid w:val="00EB1051"/>
    <w:rsid w:val="00EB275D"/>
    <w:rsid w:val="00EB3347"/>
    <w:rsid w:val="00EB46B6"/>
    <w:rsid w:val="00EB524A"/>
    <w:rsid w:val="00EB5B1A"/>
    <w:rsid w:val="00EB5E03"/>
    <w:rsid w:val="00EB60CC"/>
    <w:rsid w:val="00EC1606"/>
    <w:rsid w:val="00EC3373"/>
    <w:rsid w:val="00ED05F5"/>
    <w:rsid w:val="00ED0F5F"/>
    <w:rsid w:val="00ED21DF"/>
    <w:rsid w:val="00ED34C8"/>
    <w:rsid w:val="00ED3E2E"/>
    <w:rsid w:val="00ED5195"/>
    <w:rsid w:val="00ED6015"/>
    <w:rsid w:val="00EE17C1"/>
    <w:rsid w:val="00EE36C7"/>
    <w:rsid w:val="00EE4FA9"/>
    <w:rsid w:val="00EE5988"/>
    <w:rsid w:val="00EE7067"/>
    <w:rsid w:val="00EE7600"/>
    <w:rsid w:val="00EF2929"/>
    <w:rsid w:val="00F004B2"/>
    <w:rsid w:val="00F01075"/>
    <w:rsid w:val="00F0360E"/>
    <w:rsid w:val="00F04DC8"/>
    <w:rsid w:val="00F12270"/>
    <w:rsid w:val="00F14F61"/>
    <w:rsid w:val="00F226F2"/>
    <w:rsid w:val="00F2277C"/>
    <w:rsid w:val="00F22D4E"/>
    <w:rsid w:val="00F25592"/>
    <w:rsid w:val="00F26DFE"/>
    <w:rsid w:val="00F31316"/>
    <w:rsid w:val="00F32A67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746F"/>
    <w:rsid w:val="00F64509"/>
    <w:rsid w:val="00F645CF"/>
    <w:rsid w:val="00F65466"/>
    <w:rsid w:val="00F6749E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1D9D"/>
    <w:rsid w:val="00F93371"/>
    <w:rsid w:val="00FA29CD"/>
    <w:rsid w:val="00FA6FCE"/>
    <w:rsid w:val="00FA7777"/>
    <w:rsid w:val="00FB0911"/>
    <w:rsid w:val="00FB3E48"/>
    <w:rsid w:val="00FB4F55"/>
    <w:rsid w:val="00FB71D0"/>
    <w:rsid w:val="00FC2F20"/>
    <w:rsid w:val="00FC39C0"/>
    <w:rsid w:val="00FC4281"/>
    <w:rsid w:val="00FC52B5"/>
    <w:rsid w:val="00FD14B6"/>
    <w:rsid w:val="00FD59EA"/>
    <w:rsid w:val="00FD60C4"/>
    <w:rsid w:val="00FE374F"/>
    <w:rsid w:val="00FE45CA"/>
    <w:rsid w:val="00FE6748"/>
    <w:rsid w:val="00FE6F2E"/>
    <w:rsid w:val="00FF351C"/>
    <w:rsid w:val="00FF3943"/>
    <w:rsid w:val="00FF40D1"/>
    <w:rsid w:val="00FF43F0"/>
    <w:rsid w:val="00FF4C4A"/>
    <w:rsid w:val="00FF5FE7"/>
    <w:rsid w:val="00FF6C7F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FC8AC-D012-4519-AE0C-3705D78F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5</cp:revision>
  <dcterms:created xsi:type="dcterms:W3CDTF">2022-10-06T08:27:00Z</dcterms:created>
  <dcterms:modified xsi:type="dcterms:W3CDTF">2022-10-06T10:48:00Z</dcterms:modified>
</cp:coreProperties>
</file>