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E24DC7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0785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A80785">
        <w:rPr>
          <w:rFonts w:eastAsia="Times New Roman"/>
          <w:lang w:eastAsia="ru-RU"/>
        </w:rPr>
        <w:t>47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604E3ABD" w14:textId="49840357" w:rsidR="009531D1" w:rsidRPr="009531D1" w:rsidRDefault="009531D1" w:rsidP="009531D1">
      <w:pPr>
        <w:ind w:firstLine="0"/>
        <w:jc w:val="center"/>
        <w:rPr>
          <w:b/>
          <w:bCs/>
        </w:rPr>
      </w:pPr>
      <w:r w:rsidRPr="009531D1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C543FA">
        <w:rPr>
          <w:b/>
          <w:bCs/>
        </w:rPr>
        <w:t>от 05.02.2021 №101</w:t>
      </w:r>
      <w:r w:rsidRPr="009531D1">
        <w:rPr>
          <w:b/>
          <w:bCs/>
        </w:rPr>
        <w:t xml:space="preserve">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 на 2021-2027 годы»</w:t>
      </w:r>
    </w:p>
    <w:p w14:paraId="6BC67A08" w14:textId="77777777" w:rsidR="00C1457D" w:rsidRPr="009531D1" w:rsidRDefault="00C1457D" w:rsidP="009531D1">
      <w:pPr>
        <w:ind w:firstLine="0"/>
        <w:jc w:val="center"/>
        <w:rPr>
          <w:b/>
          <w:bCs/>
        </w:rPr>
      </w:pPr>
    </w:p>
    <w:p w14:paraId="2D2120C7" w14:textId="24D3C4AB" w:rsidR="009531D1" w:rsidRPr="009531D1" w:rsidRDefault="009531D1" w:rsidP="009531D1">
      <w:pPr>
        <w:spacing w:line="360" w:lineRule="auto"/>
        <w:ind w:firstLine="567"/>
        <w:rPr>
          <w:b/>
          <w:bCs/>
        </w:rPr>
      </w:pPr>
      <w:r w:rsidRPr="009531D1">
        <w:t>Руководствуясь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№691/</w:t>
      </w:r>
      <w:proofErr w:type="spellStart"/>
      <w:proofErr w:type="gramStart"/>
      <w:r w:rsidRPr="009531D1">
        <w:t>пр</w:t>
      </w:r>
      <w:proofErr w:type="spellEnd"/>
      <w:proofErr w:type="gramEnd"/>
      <w:r>
        <w:t xml:space="preserve"> </w:t>
      </w:r>
      <w:r w:rsidRPr="009531D1">
        <w:t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</w:t>
      </w:r>
      <w:r>
        <w:t xml:space="preserve"> </w:t>
      </w:r>
      <w:r w:rsidRPr="009531D1">
        <w:t>на 2018 - 2022 годы»,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9531D1">
        <w:rPr>
          <w:b/>
          <w:bCs/>
        </w:rPr>
        <w:t>п</w:t>
      </w:r>
      <w:proofErr w:type="gramEnd"/>
      <w:r w:rsidRPr="009531D1">
        <w:rPr>
          <w:b/>
          <w:bCs/>
        </w:rPr>
        <w:t xml:space="preserve"> о с т а н о в л я е т:</w:t>
      </w:r>
    </w:p>
    <w:p w14:paraId="6AF33FEB" w14:textId="34F3ABDA" w:rsidR="009531D1" w:rsidRPr="009531D1" w:rsidRDefault="009531D1" w:rsidP="009531D1">
      <w:pPr>
        <w:spacing w:line="360" w:lineRule="auto"/>
        <w:ind w:firstLine="567"/>
      </w:pPr>
      <w:r w:rsidRPr="009531D1">
        <w:t xml:space="preserve">1. </w:t>
      </w:r>
      <w:proofErr w:type="gramStart"/>
      <w:r w:rsidRPr="009531D1">
        <w:t xml:space="preserve">Внести в постановление администрации Балахнинского муниципального округа Нижегородской области </w:t>
      </w:r>
      <w:r w:rsidRPr="00C543FA">
        <w:t>от 05.02.2021 №101</w:t>
      </w:r>
      <w:r w:rsidRPr="009531D1">
        <w:t xml:space="preserve">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 на 2021-2027 годы» (с изменениями, внесенными постановлениями администрации Балахнинского муниципального округа Нижегородской области </w:t>
      </w:r>
      <w:r w:rsidRPr="00C543FA">
        <w:t>от 20.01.2022 № 65</w:t>
      </w:r>
      <w:r w:rsidRPr="009531D1">
        <w:t xml:space="preserve">, </w:t>
      </w:r>
      <w:r w:rsidRPr="00C543FA">
        <w:t>от 21.11.2022 № 2397</w:t>
      </w:r>
      <w:r w:rsidRPr="009531D1">
        <w:t>,</w:t>
      </w:r>
      <w:r w:rsidR="002900B0">
        <w:t xml:space="preserve"> </w:t>
      </w:r>
      <w:r w:rsidRPr="00C543FA">
        <w:t>от 03.04.2023 №606</w:t>
      </w:r>
      <w:r w:rsidRPr="009531D1">
        <w:t xml:space="preserve">, </w:t>
      </w:r>
      <w:r w:rsidRPr="00C543FA">
        <w:t>от 27.07.2023 №1322</w:t>
      </w:r>
      <w:proofErr w:type="gramEnd"/>
      <w:r w:rsidRPr="009531D1">
        <w:t xml:space="preserve">, </w:t>
      </w:r>
      <w:r w:rsidRPr="00C543FA">
        <w:t>от 22.02.2024 №366</w:t>
      </w:r>
      <w:r w:rsidRPr="009531D1">
        <w:t xml:space="preserve">, </w:t>
      </w:r>
      <w:r w:rsidRPr="00C543FA">
        <w:t>от 31.01.2025 №169</w:t>
      </w:r>
      <w:r w:rsidRPr="009531D1">
        <w:t xml:space="preserve">, </w:t>
      </w:r>
      <w:r w:rsidRPr="00C543FA">
        <w:t>от 17.04.2025 №703</w:t>
      </w:r>
      <w:r w:rsidRPr="009531D1">
        <w:t xml:space="preserve">) (далее - Постановление) следующие изменения: </w:t>
      </w:r>
    </w:p>
    <w:p w14:paraId="3EDA1716" w14:textId="29BA7495" w:rsidR="009531D1" w:rsidRPr="009531D1" w:rsidRDefault="009531D1" w:rsidP="009531D1">
      <w:pPr>
        <w:spacing w:line="360" w:lineRule="auto"/>
        <w:ind w:firstLine="567"/>
      </w:pPr>
      <w:r w:rsidRPr="009531D1">
        <w:t xml:space="preserve">1.1 Приложение 1 «Состав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 на </w:t>
      </w:r>
      <w:r w:rsidRPr="009531D1">
        <w:lastRenderedPageBreak/>
        <w:t>2021-2027 годы» к Постановлению изложить в новой редакции согласно Приложению</w:t>
      </w:r>
      <w:r>
        <w:t xml:space="preserve"> </w:t>
      </w:r>
      <w:r w:rsidRPr="009531D1">
        <w:t>к настоящему постановлению.</w:t>
      </w:r>
    </w:p>
    <w:p w14:paraId="4FB46D33" w14:textId="00FB467B" w:rsidR="009531D1" w:rsidRPr="009531D1" w:rsidRDefault="009531D1" w:rsidP="009531D1">
      <w:pPr>
        <w:spacing w:line="360" w:lineRule="auto"/>
        <w:ind w:firstLine="567"/>
      </w:pPr>
      <w:r w:rsidRPr="009531D1">
        <w:t>2.</w:t>
      </w:r>
      <w:r>
        <w:t xml:space="preserve"> </w:t>
      </w:r>
      <w:r w:rsidRPr="009531D1">
        <w:t>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7CE1EEF" w14:textId="42CB9C73" w:rsidR="009531D1" w:rsidRPr="009531D1" w:rsidRDefault="009531D1" w:rsidP="009531D1">
      <w:pPr>
        <w:spacing w:line="360" w:lineRule="auto"/>
        <w:ind w:firstLine="567"/>
      </w:pPr>
      <w:r w:rsidRPr="009531D1">
        <w:t>3.</w:t>
      </w:r>
      <w:r>
        <w:t xml:space="preserve"> </w:t>
      </w:r>
      <w:r w:rsidRPr="009531D1">
        <w:t xml:space="preserve">Настоящее постановление вступает в силу </w:t>
      </w:r>
      <w:proofErr w:type="gramStart"/>
      <w:r w:rsidRPr="009531D1">
        <w:t>с даты</w:t>
      </w:r>
      <w:proofErr w:type="gramEnd"/>
      <w:r w:rsidRPr="009531D1">
        <w:t xml:space="preserve"> официального опубликования.</w:t>
      </w:r>
    </w:p>
    <w:p w14:paraId="198595C3" w14:textId="183DB15C" w:rsidR="009531D1" w:rsidRPr="009531D1" w:rsidRDefault="009531D1" w:rsidP="009531D1">
      <w:pPr>
        <w:spacing w:line="360" w:lineRule="auto"/>
        <w:ind w:firstLine="567"/>
      </w:pPr>
      <w:r w:rsidRPr="009531D1">
        <w:t>4.</w:t>
      </w:r>
      <w:r>
        <w:t xml:space="preserve"> </w:t>
      </w:r>
      <w:proofErr w:type="gramStart"/>
      <w:r w:rsidRPr="009531D1">
        <w:t>Контроль за</w:t>
      </w:r>
      <w:proofErr w:type="gramEnd"/>
      <w:r w:rsidRPr="009531D1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9531D1">
        <w:t>Фирер</w:t>
      </w:r>
      <w:proofErr w:type="spellEnd"/>
      <w:r w:rsidRPr="009531D1">
        <w:t xml:space="preserve"> И.И.).</w:t>
      </w:r>
    </w:p>
    <w:p w14:paraId="34CF12A3" w14:textId="77777777" w:rsidR="009531D1" w:rsidRPr="009531D1" w:rsidRDefault="009531D1" w:rsidP="009531D1">
      <w:pPr>
        <w:ind w:firstLine="0"/>
      </w:pPr>
    </w:p>
    <w:p w14:paraId="070AC4EB" w14:textId="77777777" w:rsidR="009531D1" w:rsidRPr="009531D1" w:rsidRDefault="009531D1" w:rsidP="009531D1">
      <w:pPr>
        <w:ind w:firstLine="0"/>
      </w:pPr>
    </w:p>
    <w:p w14:paraId="43312CB5" w14:textId="77777777" w:rsidR="009531D1" w:rsidRPr="009531D1" w:rsidRDefault="009531D1" w:rsidP="009531D1">
      <w:pPr>
        <w:ind w:firstLine="0"/>
      </w:pPr>
    </w:p>
    <w:p w14:paraId="508D0494" w14:textId="778E3D09" w:rsidR="009531D1" w:rsidRPr="009531D1" w:rsidRDefault="009531D1" w:rsidP="009531D1">
      <w:pPr>
        <w:ind w:firstLine="0"/>
      </w:pPr>
      <w:r w:rsidRPr="009531D1">
        <w:t>Глава местного самоуправления</w:t>
      </w:r>
      <w:r w:rsidRPr="009531D1">
        <w:tab/>
      </w:r>
      <w:r w:rsidRPr="009531D1">
        <w:tab/>
      </w:r>
      <w:r w:rsidRPr="009531D1">
        <w:tab/>
      </w:r>
      <w:r w:rsidRPr="009531D1">
        <w:tab/>
      </w:r>
      <w:r w:rsidRPr="009531D1">
        <w:tab/>
      </w:r>
      <w:r>
        <w:tab/>
      </w:r>
      <w:r w:rsidRPr="009531D1">
        <w:t xml:space="preserve">А. В. Дранишников </w:t>
      </w:r>
      <w:bookmarkStart w:id="0" w:name="_GoBack"/>
      <w:bookmarkEnd w:id="0"/>
    </w:p>
    <w:sectPr w:rsidR="009531D1" w:rsidRPr="009531D1" w:rsidSect="00C543F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D859B" w14:textId="77777777" w:rsidR="00FC67D2" w:rsidRDefault="00FC67D2" w:rsidP="007F0268">
      <w:r>
        <w:separator/>
      </w:r>
    </w:p>
  </w:endnote>
  <w:endnote w:type="continuationSeparator" w:id="0">
    <w:p w14:paraId="3DA7E5EC" w14:textId="77777777" w:rsidR="00FC67D2" w:rsidRDefault="00FC67D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0032" w14:textId="77777777" w:rsidR="00FC67D2" w:rsidRDefault="00FC67D2" w:rsidP="007F0268">
      <w:r>
        <w:separator/>
      </w:r>
    </w:p>
  </w:footnote>
  <w:footnote w:type="continuationSeparator" w:id="0">
    <w:p w14:paraId="08CE93CA" w14:textId="77777777" w:rsidR="00FC67D2" w:rsidRDefault="00FC67D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2E8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0D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00B0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432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3F6EC2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3A6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D1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3F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68DE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0C1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67D2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73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F612-94AC-40DE-9120-BE3D19CE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2026-02-09T14:25:00Z</dcterms:created>
  <dcterms:modified xsi:type="dcterms:W3CDTF">2026-02-10T08:00:00Z</dcterms:modified>
</cp:coreProperties>
</file>