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66BE200E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BF7E79">
        <w:rPr>
          <w:rFonts w:eastAsia="Times New Roman"/>
          <w:lang w:eastAsia="ru-RU"/>
        </w:rPr>
        <w:t>3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E35339">
        <w:rPr>
          <w:rFonts w:eastAsia="Times New Roman"/>
          <w:lang w:eastAsia="ru-RU"/>
        </w:rPr>
        <w:t>1</w:t>
      </w:r>
      <w:r w:rsidR="00F93717">
        <w:rPr>
          <w:rFonts w:eastAsia="Times New Roman"/>
          <w:lang w:eastAsia="ru-RU"/>
        </w:rPr>
        <w:t>3</w:t>
      </w:r>
      <w:r w:rsidR="00E26974">
        <w:rPr>
          <w:rFonts w:eastAsia="Times New Roman"/>
          <w:lang w:eastAsia="ru-RU"/>
        </w:rPr>
        <w:t>87</w:t>
      </w:r>
    </w:p>
    <w:p w14:paraId="0F06D069" w14:textId="77777777" w:rsidR="0007438F" w:rsidRPr="00E26974" w:rsidRDefault="0007438F" w:rsidP="00E26974">
      <w:pPr>
        <w:ind w:firstLine="0"/>
        <w:jc w:val="center"/>
        <w:rPr>
          <w:b/>
          <w:bCs/>
        </w:rPr>
      </w:pPr>
    </w:p>
    <w:p w14:paraId="26E099D2" w14:textId="2CAB5CC2" w:rsidR="00E26974" w:rsidRPr="00E26974" w:rsidRDefault="00E26974" w:rsidP="00E26974">
      <w:pPr>
        <w:ind w:firstLine="0"/>
        <w:jc w:val="center"/>
        <w:rPr>
          <w:b/>
          <w:bCs/>
        </w:rPr>
      </w:pPr>
      <w:r w:rsidRPr="00E26974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C92241">
        <w:rPr>
          <w:b/>
          <w:bCs/>
        </w:rPr>
        <w:t>от 28.10.2020 № 1512</w:t>
      </w:r>
      <w:r w:rsidRPr="00E26974">
        <w:rPr>
          <w:b/>
          <w:bCs/>
        </w:rPr>
        <w:t xml:space="preserve"> «Об утверждении муниципальной программы «Государственная поддержка граждан по обеспечению жильем на территории Балахнинского муниципального округа Нижегородской области»</w:t>
      </w:r>
    </w:p>
    <w:p w14:paraId="2FBFB53D" w14:textId="77777777" w:rsidR="0007438F" w:rsidRPr="00E26974" w:rsidRDefault="0007438F" w:rsidP="00E26974">
      <w:pPr>
        <w:ind w:firstLine="0"/>
        <w:jc w:val="center"/>
        <w:rPr>
          <w:b/>
          <w:bCs/>
        </w:rPr>
      </w:pPr>
    </w:p>
    <w:p w14:paraId="50FF4B22" w14:textId="0983E2DA" w:rsidR="00E26974" w:rsidRPr="00E26974" w:rsidRDefault="00E26974" w:rsidP="00700A0A">
      <w:pPr>
        <w:spacing w:line="336" w:lineRule="auto"/>
        <w:ind w:firstLine="567"/>
      </w:pPr>
      <w:proofErr w:type="gramStart"/>
      <w:r w:rsidRPr="00E26974">
        <w:t xml:space="preserve">В соответствии с постановлением администрации Балахнинского муниципального округа Нижегородской области </w:t>
      </w:r>
      <w:r w:rsidRPr="00C92241">
        <w:t>от 11.02.2021 №139</w:t>
      </w:r>
      <w:r w:rsidRPr="00E26974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 (с изменениями внесенными постановлением администрации Балахнинского муниципального округа Нижегородской области </w:t>
      </w:r>
      <w:r w:rsidRPr="00C92241">
        <w:t>от 21.12.2021 № 2429</w:t>
      </w:r>
      <w:r w:rsidRPr="00E26974">
        <w:t xml:space="preserve">, </w:t>
      </w:r>
      <w:r w:rsidRPr="00C92241">
        <w:t>от</w:t>
      </w:r>
      <w:proofErr w:type="gramEnd"/>
      <w:r w:rsidRPr="00C92241">
        <w:t xml:space="preserve"> 05.12.2023 № 2278</w:t>
      </w:r>
      <w:r w:rsidRPr="00E26974">
        <w:t xml:space="preserve">, </w:t>
      </w:r>
      <w:r w:rsidRPr="00C92241">
        <w:t>от 28.04.2025 № 777</w:t>
      </w:r>
      <w:r w:rsidRPr="00E26974">
        <w:t xml:space="preserve">, </w:t>
      </w:r>
      <w:r w:rsidRPr="00C92241">
        <w:t>от 07.11.2025 № 2194</w:t>
      </w:r>
      <w:r w:rsidRPr="00E26974">
        <w:t xml:space="preserve">), в целях реализации муниципальной программы,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E26974">
        <w:rPr>
          <w:b/>
          <w:bCs/>
        </w:rPr>
        <w:t>п</w:t>
      </w:r>
      <w:proofErr w:type="gramEnd"/>
      <w:r w:rsidRPr="00E26974">
        <w:rPr>
          <w:b/>
          <w:bCs/>
        </w:rPr>
        <w:t xml:space="preserve"> о с т а н о в л я е т:</w:t>
      </w:r>
    </w:p>
    <w:p w14:paraId="6CF23CE1" w14:textId="2E86A78B" w:rsidR="00E26974" w:rsidRPr="00E26974" w:rsidRDefault="00E26974" w:rsidP="00700A0A">
      <w:pPr>
        <w:spacing w:line="336" w:lineRule="auto"/>
        <w:ind w:firstLine="567"/>
      </w:pPr>
      <w:r w:rsidRPr="00E26974">
        <w:t xml:space="preserve">1. </w:t>
      </w:r>
      <w:proofErr w:type="gramStart"/>
      <w:r w:rsidRPr="00E26974">
        <w:t xml:space="preserve">Внести в муниципальную программу «Государственная поддержка граждан по обеспечению жильем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C92241">
        <w:t>от 28.10.2020 № 1512</w:t>
      </w:r>
      <w:r w:rsidRPr="00E26974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C92241">
        <w:t>от 31.03.2021 № 524</w:t>
      </w:r>
      <w:r w:rsidRPr="00E26974">
        <w:t xml:space="preserve">, </w:t>
      </w:r>
      <w:r w:rsidRPr="00C92241">
        <w:t>от 25.05.2021 № 861</w:t>
      </w:r>
      <w:r w:rsidRPr="00E26974">
        <w:t xml:space="preserve">, </w:t>
      </w:r>
      <w:r w:rsidRPr="00C92241">
        <w:t>от 21.06.2021 № 1142</w:t>
      </w:r>
      <w:r w:rsidRPr="00E26974">
        <w:t xml:space="preserve">, </w:t>
      </w:r>
      <w:r w:rsidRPr="00C92241">
        <w:t>от 25.08.2021 № 1542</w:t>
      </w:r>
      <w:r w:rsidRPr="00E26974">
        <w:t xml:space="preserve">, </w:t>
      </w:r>
      <w:r w:rsidRPr="00C92241">
        <w:t>от 04.03.2022 № 397</w:t>
      </w:r>
      <w:r w:rsidRPr="00E26974">
        <w:t xml:space="preserve">, </w:t>
      </w:r>
      <w:r w:rsidRPr="00C92241">
        <w:t>от 30.06.2022 № 1232</w:t>
      </w:r>
      <w:r w:rsidRPr="00E26974">
        <w:t xml:space="preserve">, </w:t>
      </w:r>
      <w:r w:rsidRPr="00C92241">
        <w:t>от 23.09.2022 № 1918</w:t>
      </w:r>
      <w:r w:rsidRPr="00E26974">
        <w:t xml:space="preserve">, </w:t>
      </w:r>
      <w:r w:rsidRPr="00C92241">
        <w:t>от</w:t>
      </w:r>
      <w:proofErr w:type="gramEnd"/>
      <w:r w:rsidRPr="00C92241">
        <w:t xml:space="preserve"> </w:t>
      </w:r>
      <w:proofErr w:type="gramStart"/>
      <w:r w:rsidRPr="00C92241">
        <w:t>20.12.2022 № 2678</w:t>
      </w:r>
      <w:r w:rsidRPr="00E26974">
        <w:t xml:space="preserve">, </w:t>
      </w:r>
      <w:r w:rsidRPr="00C92241">
        <w:t>от 03.02.2023 № 190</w:t>
      </w:r>
      <w:r w:rsidRPr="00E26974">
        <w:t xml:space="preserve">, </w:t>
      </w:r>
      <w:r w:rsidRPr="00C92241">
        <w:t>от 29.03.2023 № 576</w:t>
      </w:r>
      <w:r w:rsidRPr="00E26974">
        <w:t xml:space="preserve">, </w:t>
      </w:r>
      <w:r w:rsidRPr="00C92241">
        <w:t>от 08.06.2023 № 1015</w:t>
      </w:r>
      <w:r w:rsidRPr="00E26974">
        <w:t xml:space="preserve">, </w:t>
      </w:r>
      <w:r w:rsidRPr="00C92241">
        <w:t>от 13.12.2023 № 2381</w:t>
      </w:r>
      <w:r w:rsidRPr="00E26974">
        <w:t xml:space="preserve">, </w:t>
      </w:r>
      <w:r w:rsidRPr="00C92241">
        <w:t>от 30.01.2024 № 146</w:t>
      </w:r>
      <w:r w:rsidRPr="00E26974">
        <w:t xml:space="preserve">, </w:t>
      </w:r>
      <w:r w:rsidRPr="00C92241">
        <w:t>от 01.03.2024 № 426</w:t>
      </w:r>
      <w:r w:rsidRPr="00E26974">
        <w:t xml:space="preserve">, </w:t>
      </w:r>
      <w:r w:rsidRPr="00C92241">
        <w:t>от 24.05.2024 № 1005</w:t>
      </w:r>
      <w:r w:rsidRPr="00E26974">
        <w:t xml:space="preserve">, </w:t>
      </w:r>
      <w:r w:rsidRPr="00C92241">
        <w:t>от 28.06.2024 № 1334</w:t>
      </w:r>
      <w:r w:rsidRPr="00E26974">
        <w:t xml:space="preserve">, </w:t>
      </w:r>
      <w:r w:rsidRPr="00C92241">
        <w:t>от 30.08.2024 № 1799</w:t>
      </w:r>
      <w:r w:rsidRPr="00E26974">
        <w:t xml:space="preserve">, </w:t>
      </w:r>
      <w:r w:rsidRPr="00C92241">
        <w:t>от 04.10.2024 № 2072</w:t>
      </w:r>
      <w:r w:rsidRPr="00E26974">
        <w:t xml:space="preserve">, </w:t>
      </w:r>
      <w:r w:rsidRPr="00C92241">
        <w:t>от 10.12.2024 № 2605</w:t>
      </w:r>
      <w:r w:rsidRPr="00E26974">
        <w:t xml:space="preserve">, </w:t>
      </w:r>
      <w:r w:rsidRPr="00C92241">
        <w:t>от 17.01.2025 № 49</w:t>
      </w:r>
      <w:r w:rsidRPr="00E26974">
        <w:t xml:space="preserve">, </w:t>
      </w:r>
      <w:r w:rsidRPr="00C92241">
        <w:t>от 28.01.2025 № 140</w:t>
      </w:r>
      <w:r w:rsidRPr="00E26974">
        <w:t xml:space="preserve">, </w:t>
      </w:r>
      <w:r w:rsidRPr="00C92241">
        <w:t>от 03.03.2025 № 415</w:t>
      </w:r>
      <w:r w:rsidRPr="00E26974">
        <w:t xml:space="preserve">, </w:t>
      </w:r>
      <w:r w:rsidRPr="00C92241">
        <w:t>от 01.07.2025 № 1212</w:t>
      </w:r>
      <w:r w:rsidRPr="00E26974">
        <w:t xml:space="preserve">, </w:t>
      </w:r>
      <w:r w:rsidRPr="00C92241">
        <w:t>от 01.11.2025 № 2167</w:t>
      </w:r>
      <w:r w:rsidRPr="00E26974">
        <w:t xml:space="preserve">, </w:t>
      </w:r>
      <w:r w:rsidRPr="00C92241">
        <w:t>от 30.12.2025 № 2688</w:t>
      </w:r>
      <w:r w:rsidRPr="00E26974">
        <w:t xml:space="preserve">, </w:t>
      </w:r>
      <w:r w:rsidRPr="00C92241">
        <w:t>от 06.02.2026 № 235</w:t>
      </w:r>
      <w:r w:rsidRPr="00E26974">
        <w:t xml:space="preserve">, </w:t>
      </w:r>
      <w:r w:rsidRPr="00C92241">
        <w:t>от 30.03.2026 № 779</w:t>
      </w:r>
      <w:r w:rsidRPr="00E26974">
        <w:t>) (далее</w:t>
      </w:r>
      <w:proofErr w:type="gramEnd"/>
      <w:r w:rsidRPr="00E26974">
        <w:t xml:space="preserve"> – </w:t>
      </w:r>
      <w:proofErr w:type="gramStart"/>
      <w:r w:rsidRPr="00E26974">
        <w:t>Муниципальная программа), следующие изменения:</w:t>
      </w:r>
      <w:proofErr w:type="gramEnd"/>
    </w:p>
    <w:p w14:paraId="2416624D" w14:textId="77777777" w:rsidR="00E26974" w:rsidRPr="00E26974" w:rsidRDefault="00E26974" w:rsidP="00700A0A">
      <w:pPr>
        <w:spacing w:line="336" w:lineRule="auto"/>
        <w:ind w:firstLine="567"/>
      </w:pPr>
      <w:r w:rsidRPr="00E26974">
        <w:t xml:space="preserve">1.1. Раздел 1 «Паспорт программы» Муниципальной программы изложить в следующей редакции: </w:t>
      </w:r>
    </w:p>
    <w:p w14:paraId="09C5E072" w14:textId="77777777" w:rsidR="00E26974" w:rsidRPr="00E26974" w:rsidRDefault="00E26974" w:rsidP="00700A0A">
      <w:pPr>
        <w:spacing w:line="336" w:lineRule="auto"/>
        <w:ind w:firstLine="567"/>
      </w:pPr>
      <w:r w:rsidRPr="00E26974">
        <w:t>«1. Паспорт программы</w:t>
      </w: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34"/>
        <w:gridCol w:w="7447"/>
      </w:tblGrid>
      <w:tr w:rsidR="00E26974" w:rsidRPr="00F2667E" w14:paraId="3FCD6CDD" w14:textId="77777777" w:rsidTr="00E26974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018EF" w14:textId="77777777" w:rsidR="00E26974" w:rsidRPr="00F2667E" w:rsidRDefault="00E26974" w:rsidP="002D014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Муниципальный заказчик-координатор </w:t>
            </w:r>
            <w:r w:rsidRPr="00F2667E">
              <w:rPr>
                <w:color w:val="000000"/>
                <w:sz w:val="20"/>
              </w:rPr>
              <w:lastRenderedPageBreak/>
              <w:t>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9400C" w14:textId="77777777" w:rsidR="00E26974" w:rsidRPr="00F2667E" w:rsidRDefault="00E26974" w:rsidP="002D014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 xml:space="preserve">Первый заместитель главы администрации (И.И. </w:t>
            </w:r>
            <w:proofErr w:type="spellStart"/>
            <w:r w:rsidRPr="00F2667E">
              <w:rPr>
                <w:color w:val="000000"/>
                <w:sz w:val="20"/>
              </w:rPr>
              <w:t>Фирер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  <w:p w14:paraId="1AEAE12E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2"/>
              </w:rPr>
            </w:pPr>
            <w:r w:rsidRPr="00F2667E"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E26974" w:rsidRPr="00F2667E" w14:paraId="0880659E" w14:textId="77777777" w:rsidTr="00E26974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63B3E" w14:textId="77777777" w:rsidR="00E26974" w:rsidRPr="00F2667E" w:rsidRDefault="00E26974" w:rsidP="002D014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>Соисполнители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B9503" w14:textId="77777777" w:rsidR="00E26974" w:rsidRPr="00F2667E" w:rsidRDefault="00E26974" w:rsidP="002D014C">
            <w:pPr>
              <w:ind w:firstLine="0"/>
              <w:rPr>
                <w:sz w:val="20"/>
              </w:rPr>
            </w:pPr>
            <w:r w:rsidRPr="00F2667E">
              <w:rPr>
                <w:color w:val="000000"/>
                <w:sz w:val="20"/>
                <w:szCs w:val="24"/>
              </w:rPr>
              <w:t xml:space="preserve"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</w:t>
            </w:r>
            <w:r w:rsidRPr="00F2667E">
              <w:rPr>
                <w:color w:val="000000"/>
                <w:sz w:val="20"/>
              </w:rPr>
              <w:t>Финансовое управление администрации Балахнинского муниципального округа (далее Финуправление),</w:t>
            </w:r>
            <w:r w:rsidRPr="00F2667E">
              <w:rPr>
                <w:sz w:val="20"/>
              </w:rPr>
              <w:t xml:space="preserve"> Управление образования и социально-правовой защиты детства администрации Балахнинского муниципального округа (далее УО и СПЗД), Комитет по управлению муниципальным имуществом и земельными ресурсами администрации Балахнинского муниципального округа (далее КУМИ и ЗР) - </w:t>
            </w:r>
            <w:r w:rsidRPr="00F2667E">
              <w:rPr>
                <w:color w:val="000000"/>
                <w:sz w:val="20"/>
                <w:szCs w:val="24"/>
              </w:rPr>
              <w:t>Главный распорядитель бюджетных средств – Администрация БМО</w:t>
            </w:r>
          </w:p>
        </w:tc>
      </w:tr>
      <w:tr w:rsidR="00E26974" w:rsidRPr="00F2667E" w14:paraId="3799A977" w14:textId="77777777" w:rsidTr="00E26974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7037D" w14:textId="77777777" w:rsidR="00E26974" w:rsidRPr="00F2667E" w:rsidRDefault="00E26974" w:rsidP="002D014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Подпрограммы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DA8E1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  <w:p w14:paraId="2BA48ABE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</w:p>
          <w:p w14:paraId="626B6E0B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2 «Обеспечение жильем молодых семей»</w:t>
            </w:r>
          </w:p>
          <w:p w14:paraId="4E697FBA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</w:p>
          <w:p w14:paraId="4055D358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3 «Прочие мероприятия в рамках программы»</w:t>
            </w:r>
          </w:p>
        </w:tc>
      </w:tr>
      <w:tr w:rsidR="00E26974" w:rsidRPr="00F2667E" w14:paraId="29B5B3C6" w14:textId="77777777" w:rsidTr="00E26974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7138C" w14:textId="77777777" w:rsidR="00E26974" w:rsidRPr="00F2667E" w:rsidRDefault="00E26974" w:rsidP="002D014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Цели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5A91E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Улучшение жилищных условий граждан, проживающих на территории Балахнинского муниципального округа (Далее – БМО)</w:t>
            </w:r>
          </w:p>
        </w:tc>
      </w:tr>
      <w:tr w:rsidR="00E26974" w:rsidRPr="00F2667E" w14:paraId="32E02D2D" w14:textId="77777777" w:rsidTr="00E26974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E7E88" w14:textId="77777777" w:rsidR="00E26974" w:rsidRPr="00F2667E" w:rsidRDefault="00E26974" w:rsidP="002D014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Задачи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90BD0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Оказание мер государственной поддержки гражданам, проживающим на территории Балахнинского муниципального округа на улучшение жилищных условий:</w:t>
            </w:r>
          </w:p>
          <w:p w14:paraId="2B16ED53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Предоставление жилых помещений детям-сиротам и детям, оставшимся без попечения родителей, лицам из их числа (далее – дети сироты) по договорам найма специализированных жилых помещений;</w:t>
            </w:r>
          </w:p>
          <w:p w14:paraId="299B5CED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-Выполнение государственных обязательств по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(далее – ветераны ВОВ),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(далее – ВБД) и от 24 ноября 1995 года № 181-ФЗ «О социальной защите инвалидов в Российской Федерации» (далее – инвалиды), граждан, страдающих тяжелыми формами хронических заболеваний (далее - ТФХЗ);</w:t>
            </w:r>
          </w:p>
          <w:p w14:paraId="4848A66C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04 августа 2021 года № 708 «О внесении изменений в государственную программу «Развитие жилищного строительства и государственная поддержка граждан по обеспечению жильем на территории Нижегородской области», утвержденную постановлением Правительства Нижегородской области от 30 апреля 2014 года № 302, о приостановлении действия отдельного ее положения в редакции изменений, утвержденных настоящим постановлением, и о признании утратившими силу некоторых постановлений Правительства Нижегородской области».</w:t>
            </w:r>
          </w:p>
          <w:p w14:paraId="26254B29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оказание государственной поддержки молодым семьям Балахнинского муниципального округа в решении жилищной проблемы;</w:t>
            </w:r>
          </w:p>
          <w:p w14:paraId="7FC13A22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-исполнение обязательств по предоставлению социальных выплат гражданам - участникам областной целевой программы «Ипотечное жилищное кредитование населения Нижегородской области на 2009 - 2020 годы», утвержденной постановлением Правительства Нижегородской области от 30 июля 2009 года № 548 и областной целевой программы (далее - ОЦП) «Молодой семье - доступное жилье» на 2004 - 2010 годы, утвержденной Законом Нижегородской области от 20 сентября 2004 года № 103-З.</w:t>
            </w:r>
          </w:p>
        </w:tc>
      </w:tr>
      <w:tr w:rsidR="00E26974" w:rsidRPr="00F2667E" w14:paraId="00D2CB42" w14:textId="77777777" w:rsidTr="00E26974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1F6E1" w14:textId="77777777" w:rsidR="00E26974" w:rsidRPr="00F2667E" w:rsidRDefault="00E26974" w:rsidP="002D014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Этапы и сроки реализации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90647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2021-2028 годы, без разделения на этапы</w:t>
            </w:r>
          </w:p>
        </w:tc>
      </w:tr>
      <w:tr w:rsidR="00E26974" w:rsidRPr="00F2667E" w14:paraId="4CDC2E5E" w14:textId="77777777" w:rsidTr="00E26974">
        <w:trPr>
          <w:trHeight w:val="562"/>
          <w:jc w:val="center"/>
        </w:trPr>
        <w:tc>
          <w:tcPr>
            <w:tcW w:w="23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1CC40F3" w14:textId="77777777" w:rsidR="00E26974" w:rsidRPr="00F2667E" w:rsidRDefault="00E26974" w:rsidP="002D014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Объемы бюджетных ассигнований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E476EF" w14:textId="77777777" w:rsidR="00E26974" w:rsidRPr="00F2667E" w:rsidRDefault="00E26974" w:rsidP="002D014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Предполагаемый общий объем финансовых средств, необходимых для реализации Программы в 2021 - 202</w:t>
            </w:r>
            <w:r>
              <w:rPr>
                <w:sz w:val="20"/>
              </w:rPr>
              <w:t>8</w:t>
            </w:r>
            <w:r w:rsidRPr="00F2667E">
              <w:rPr>
                <w:sz w:val="20"/>
              </w:rPr>
              <w:t xml:space="preserve"> годах составляет </w:t>
            </w:r>
            <w:r>
              <w:rPr>
                <w:sz w:val="20"/>
              </w:rPr>
              <w:t>470 245,3</w:t>
            </w:r>
            <w:r w:rsidRPr="00F2667E">
              <w:rPr>
                <w:sz w:val="20"/>
              </w:rPr>
              <w:t xml:space="preserve"> тыс. рублей.</w:t>
            </w:r>
          </w:p>
          <w:p w14:paraId="6EB366D5" w14:textId="77777777" w:rsidR="00E26974" w:rsidRPr="00F2667E" w:rsidRDefault="00E26974" w:rsidP="002D014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 xml:space="preserve">2021 год – </w:t>
            </w:r>
            <w:r w:rsidRPr="00F2667E">
              <w:rPr>
                <w:bCs/>
                <w:color w:val="000000"/>
                <w:sz w:val="20"/>
              </w:rPr>
              <w:t>27 991,6</w:t>
            </w:r>
            <w:r w:rsidRPr="00F2667E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2667E">
              <w:rPr>
                <w:sz w:val="20"/>
              </w:rPr>
              <w:t>тыс. рублей;</w:t>
            </w:r>
          </w:p>
          <w:p w14:paraId="737CDDD1" w14:textId="77777777" w:rsidR="00E26974" w:rsidRPr="00F2667E" w:rsidRDefault="00E26974" w:rsidP="002D014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2022 год – 41 965,5 тыс. рублей;</w:t>
            </w:r>
          </w:p>
          <w:p w14:paraId="18569AD5" w14:textId="77777777" w:rsidR="00E26974" w:rsidRPr="00F2667E" w:rsidRDefault="00E26974" w:rsidP="002D014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2023 год – 48 547,2 тыс. рублей;</w:t>
            </w:r>
          </w:p>
          <w:p w14:paraId="4D7E9340" w14:textId="77777777" w:rsidR="00E26974" w:rsidRPr="00F2667E" w:rsidRDefault="00E26974" w:rsidP="002D014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2024 год – 67 004,7 тыс. рублей;</w:t>
            </w:r>
          </w:p>
          <w:p w14:paraId="0BE3EF18" w14:textId="77777777" w:rsidR="00E26974" w:rsidRPr="00F2667E" w:rsidRDefault="00E26974" w:rsidP="002D014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2025 год – 61 028,3 тыс. рублей;</w:t>
            </w:r>
          </w:p>
          <w:p w14:paraId="42583453" w14:textId="77777777" w:rsidR="00E26974" w:rsidRPr="00F2667E" w:rsidRDefault="00E26974" w:rsidP="002D014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 xml:space="preserve">2026 год – </w:t>
            </w:r>
            <w:r>
              <w:rPr>
                <w:sz w:val="20"/>
              </w:rPr>
              <w:t>80 558,5</w:t>
            </w:r>
            <w:r w:rsidRPr="00F2667E">
              <w:rPr>
                <w:sz w:val="20"/>
              </w:rPr>
              <w:t xml:space="preserve"> тыс. рублей; </w:t>
            </w:r>
          </w:p>
        </w:tc>
      </w:tr>
      <w:tr w:rsidR="00E26974" w:rsidRPr="00F2667E" w14:paraId="267B41E9" w14:textId="77777777" w:rsidTr="00E26974">
        <w:trPr>
          <w:trHeight w:val="339"/>
          <w:jc w:val="center"/>
        </w:trPr>
        <w:tc>
          <w:tcPr>
            <w:tcW w:w="23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B9A4D" w14:textId="77777777" w:rsidR="00E26974" w:rsidRPr="00F2667E" w:rsidRDefault="00E26974" w:rsidP="002D014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74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B40C2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2027 год – 79 255,4 тыс. рублей;</w:t>
            </w:r>
          </w:p>
          <w:p w14:paraId="3B402293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2028 год – 63 894,1 тыс. рублей.</w:t>
            </w:r>
          </w:p>
        </w:tc>
      </w:tr>
      <w:tr w:rsidR="00E26974" w:rsidRPr="00F2667E" w14:paraId="3E7FB5DC" w14:textId="77777777" w:rsidTr="00E26974">
        <w:trPr>
          <w:trHeight w:val="7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C5FAF" w14:textId="77777777" w:rsidR="00E26974" w:rsidRPr="00F2667E" w:rsidRDefault="00E26974" w:rsidP="002D014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Целевые индикаторы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FA6D3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В результате реализации Программы: </w:t>
            </w:r>
          </w:p>
        </w:tc>
      </w:tr>
      <w:tr w:rsidR="00E26974" w:rsidRPr="00F2667E" w14:paraId="2F1FA28D" w14:textId="77777777" w:rsidTr="00E26974">
        <w:trPr>
          <w:trHeight w:val="167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07E28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9814" w14:textId="77777777" w:rsidR="00E26974" w:rsidRPr="00F2667E" w:rsidRDefault="00E26974" w:rsidP="002D014C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 xml:space="preserve">- Доля граждан, проживающих на территории Балахнинского муниципального округа получивших меры социальной поддержки на улучшение жилищных условий от общего количества граждан, признанных нуждающимися в предоставлении мер социальной поддержки на улучшение жилищных условий;  </w:t>
            </w:r>
            <w:r w:rsidRPr="00F2667E">
              <w:rPr>
                <w:sz w:val="20"/>
                <w:highlight w:val="yellow"/>
              </w:rPr>
              <w:t xml:space="preserve">    </w:t>
            </w:r>
          </w:p>
          <w:p w14:paraId="076AFF0D" w14:textId="77777777" w:rsidR="00E26974" w:rsidRPr="00F2667E" w:rsidRDefault="00E26974" w:rsidP="002D014C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 xml:space="preserve">- Доля обеспеченных жилыми помещениями детей-сирот по договору найма специализированного жилищного фонда от общего количества детей - сирот, не реализовавших своевременно свое право на обеспечение жилыми помещениями по наступлению оснований; </w:t>
            </w:r>
          </w:p>
          <w:p w14:paraId="2EC749A6" w14:textId="77777777" w:rsidR="00E26974" w:rsidRPr="00F2667E" w:rsidRDefault="00E26974" w:rsidP="002D014C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>- Доля граждан инвалидов, ВБД, ветеранов ВОВ, ТФХЗ, получивших социальную выплату для исполнения государственных обязательств по обеспечению жильем;</w:t>
            </w:r>
          </w:p>
          <w:p w14:paraId="2E613A6D" w14:textId="77777777" w:rsidR="00E26974" w:rsidRPr="00F2667E" w:rsidRDefault="00E26974" w:rsidP="002D014C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граждан, обеспеченных жилыми помещениями, от числа семей, участвующих в реализации мероприятий по предоставлению гражданам, утратившим жилые помещения в результате пожара, по договорам социального найма;</w:t>
            </w:r>
          </w:p>
          <w:p w14:paraId="630B2842" w14:textId="77777777" w:rsidR="00E26974" w:rsidRPr="00F2667E" w:rsidRDefault="00E26974" w:rsidP="002D014C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молодых семей, получивших социальные выплаты на приобретение (строительство) жилья (от общего количества молодых семей, признанных нуждающимися в улучшении жилищных условий для участия в программе);</w:t>
            </w:r>
          </w:p>
          <w:p w14:paraId="3E1462D0" w14:textId="77777777" w:rsidR="00E26974" w:rsidRPr="00F2667E" w:rsidRDefault="00E26974" w:rsidP="002D014C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граждан, в отношении которых выполнены обязательства по компенсации части платежа граждан по полученным ими льготным ипотечным жилищным кредитам, в рамках ранее действовавших областных целевых программ по улучшению жилищных</w:t>
            </w:r>
            <w:r>
              <w:rPr>
                <w:sz w:val="20"/>
              </w:rPr>
              <w:t xml:space="preserve"> условий граждан.</w:t>
            </w:r>
          </w:p>
        </w:tc>
      </w:tr>
    </w:tbl>
    <w:p w14:paraId="6BABBEA8" w14:textId="0E875E19" w:rsidR="00E26974" w:rsidRDefault="00E26974" w:rsidP="00E26974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F2667E">
        <w:rPr>
          <w:szCs w:val="24"/>
        </w:rPr>
        <w:t xml:space="preserve"> »</w:t>
      </w:r>
    </w:p>
    <w:p w14:paraId="36BE1F27" w14:textId="77777777" w:rsidR="00E26974" w:rsidRPr="00F2667E" w:rsidRDefault="00E26974" w:rsidP="00700A0A">
      <w:pPr>
        <w:spacing w:line="336" w:lineRule="auto"/>
        <w:ind w:firstLine="567"/>
        <w:contextualSpacing/>
        <w:rPr>
          <w:szCs w:val="24"/>
        </w:rPr>
      </w:pPr>
      <w:r w:rsidRPr="00F2667E">
        <w:rPr>
          <w:szCs w:val="24"/>
        </w:rPr>
        <w:t>1.</w:t>
      </w:r>
      <w:r>
        <w:rPr>
          <w:szCs w:val="24"/>
        </w:rPr>
        <w:t>2</w:t>
      </w:r>
      <w:r w:rsidRPr="00F2667E">
        <w:rPr>
          <w:szCs w:val="24"/>
        </w:rPr>
        <w:t>. Таблицу 1«Перечень основных мероприятий программы» пункта 2.4. «Перечень основных мероприятий программы» раздела 2 «Текст программы» Муниципальной программы изложить в редакции согласно приложению 1 к настоящему постановлению.</w:t>
      </w:r>
    </w:p>
    <w:p w14:paraId="36BDF934" w14:textId="77777777" w:rsidR="00E26974" w:rsidRPr="00F2667E" w:rsidRDefault="00E26974" w:rsidP="00700A0A">
      <w:pPr>
        <w:tabs>
          <w:tab w:val="left" w:pos="0"/>
        </w:tabs>
        <w:spacing w:after="200" w:line="336" w:lineRule="auto"/>
        <w:ind w:firstLine="567"/>
        <w:contextualSpacing/>
        <w:rPr>
          <w:szCs w:val="24"/>
        </w:rPr>
      </w:pPr>
      <w:r w:rsidRPr="00F2667E">
        <w:rPr>
          <w:szCs w:val="24"/>
        </w:rPr>
        <w:t>1.</w:t>
      </w:r>
      <w:r>
        <w:rPr>
          <w:szCs w:val="24"/>
        </w:rPr>
        <w:t>3</w:t>
      </w:r>
      <w:r w:rsidRPr="00F2667E">
        <w:rPr>
          <w:szCs w:val="24"/>
        </w:rPr>
        <w:t>. Таблицу 5</w:t>
      </w:r>
      <w:r w:rsidRPr="00F2667E">
        <w:rPr>
          <w:bCs/>
          <w:color w:val="000000"/>
          <w:szCs w:val="24"/>
        </w:rPr>
        <w:t xml:space="preserve"> </w:t>
      </w:r>
      <w:r w:rsidRPr="00F2667E">
        <w:rPr>
          <w:szCs w:val="24"/>
        </w:rPr>
        <w:t>«</w:t>
      </w:r>
      <w:r w:rsidRPr="00F2667E">
        <w:rPr>
          <w:bCs/>
          <w:color w:val="000000"/>
          <w:szCs w:val="24"/>
        </w:rPr>
        <w:t>Обоснование объема финансовых ресурсов</w:t>
      </w:r>
      <w:r w:rsidRPr="00F2667E">
        <w:rPr>
          <w:szCs w:val="24"/>
        </w:rPr>
        <w:t>»</w:t>
      </w:r>
      <w:r>
        <w:rPr>
          <w:szCs w:val="24"/>
        </w:rPr>
        <w:t xml:space="preserve"> </w:t>
      </w:r>
      <w:r w:rsidRPr="00F2667E">
        <w:rPr>
          <w:szCs w:val="24"/>
        </w:rPr>
        <w:t>пункта 2.8. «</w:t>
      </w:r>
      <w:r w:rsidRPr="00F2667E">
        <w:rPr>
          <w:bCs/>
          <w:color w:val="000000"/>
          <w:szCs w:val="24"/>
        </w:rPr>
        <w:t>Обоснование объема финансовых ресурсов</w:t>
      </w:r>
      <w:r w:rsidRPr="00F2667E">
        <w:rPr>
          <w:szCs w:val="24"/>
        </w:rPr>
        <w:t xml:space="preserve">» раздела 2 «Текст программы» Муниципальной программы изложить в редакции согласно приложению 2 к настоящему постановлению. </w:t>
      </w:r>
    </w:p>
    <w:p w14:paraId="310E1828" w14:textId="77777777" w:rsidR="00E26974" w:rsidRPr="00F2667E" w:rsidRDefault="00E26974" w:rsidP="00700A0A">
      <w:pPr>
        <w:spacing w:line="336" w:lineRule="auto"/>
        <w:ind w:firstLine="567"/>
        <w:contextualSpacing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1.</w:t>
      </w:r>
      <w:r>
        <w:rPr>
          <w:bCs/>
          <w:color w:val="000000"/>
          <w:szCs w:val="24"/>
        </w:rPr>
        <w:t>4</w:t>
      </w:r>
      <w:r w:rsidRPr="00F2667E">
        <w:rPr>
          <w:bCs/>
          <w:color w:val="000000"/>
          <w:szCs w:val="24"/>
        </w:rPr>
        <w:t xml:space="preserve">. Подпункт 3.1.1. «Паспорт Подпрограммы» пункта 3.1. 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 раздела 3 «Подпрограммы Программы» Муниципальной программы изложить в следующей редакции: </w:t>
      </w:r>
    </w:p>
    <w:p w14:paraId="04C18F53" w14:textId="77777777" w:rsidR="00E26974" w:rsidRPr="00F2667E" w:rsidRDefault="00E26974" w:rsidP="00700A0A">
      <w:pPr>
        <w:spacing w:line="336" w:lineRule="auto"/>
        <w:ind w:firstLine="567"/>
        <w:contextualSpacing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«3.1.1. Паспорт Подпрограммы</w:t>
      </w: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8"/>
        <w:gridCol w:w="7153"/>
      </w:tblGrid>
      <w:tr w:rsidR="00E26974" w:rsidRPr="00F2667E" w14:paraId="2A059E18" w14:textId="77777777" w:rsidTr="00E26974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41FFF" w14:textId="77777777" w:rsidR="00E26974" w:rsidRPr="00F2667E" w:rsidRDefault="00E26974" w:rsidP="002D014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Муниципальный заказчик координатор 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4000" w14:textId="77777777" w:rsidR="00E26974" w:rsidRPr="00F2667E" w:rsidRDefault="00E26974" w:rsidP="002D014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 w:rsidRPr="00F2667E">
              <w:rPr>
                <w:color w:val="000000"/>
                <w:sz w:val="20"/>
              </w:rPr>
              <w:t>Фирер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  <w:p w14:paraId="6ADFE29D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2"/>
              </w:rPr>
            </w:pPr>
            <w:r w:rsidRPr="00F2667E"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E26974" w:rsidRPr="00F2667E" w14:paraId="33494B2B" w14:textId="77777777" w:rsidTr="00E26974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EB857" w14:textId="77777777" w:rsidR="00E26974" w:rsidRPr="00F2667E" w:rsidRDefault="00E26974" w:rsidP="002D014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Соисполнители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2AF3B" w14:textId="77777777" w:rsidR="00E26974" w:rsidRPr="00F2667E" w:rsidRDefault="00E26974" w:rsidP="002D014C">
            <w:pPr>
              <w:spacing w:before="100" w:beforeAutospacing="1" w:after="100" w:afterAutospacing="1"/>
              <w:ind w:firstLine="0"/>
              <w:rPr>
                <w:sz w:val="20"/>
              </w:rPr>
            </w:pPr>
            <w:r w:rsidRPr="00F2667E">
              <w:rPr>
                <w:color w:val="000000"/>
                <w:sz w:val="20"/>
                <w:szCs w:val="24"/>
              </w:rPr>
              <w:t xml:space="preserve"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</w:t>
            </w:r>
            <w:r w:rsidRPr="00F2667E">
              <w:rPr>
                <w:color w:val="000000"/>
                <w:sz w:val="20"/>
              </w:rPr>
              <w:t>Финансовое управление администрации Балахнинского муниципального округа (далее Финуправление),</w:t>
            </w:r>
            <w:r w:rsidRPr="00F2667E">
              <w:rPr>
                <w:sz w:val="20"/>
              </w:rPr>
              <w:t xml:space="preserve"> Управление образования и социально-правовой защиты детства администрации Балахнинского муниципального округа (далее УО и СПЗД), Комитет по управлению муниципальным имуществом и земельными ресурсами администрации Балахнинского муниципального округа (далее КУМИ и ЗР) - </w:t>
            </w:r>
            <w:r w:rsidRPr="00F2667E">
              <w:rPr>
                <w:color w:val="000000"/>
                <w:sz w:val="20"/>
                <w:szCs w:val="24"/>
              </w:rPr>
              <w:t>Главный распорядитель бюджетных средств – Администрация БМО</w:t>
            </w:r>
          </w:p>
        </w:tc>
      </w:tr>
      <w:tr w:rsidR="00E26974" w:rsidRPr="00F2667E" w14:paraId="5111139F" w14:textId="77777777" w:rsidTr="00E26974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57735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Цели </w:t>
            </w:r>
            <w:r>
              <w:rPr>
                <w:color w:val="000000"/>
                <w:sz w:val="20"/>
              </w:rPr>
              <w:t>под</w:t>
            </w:r>
            <w:r w:rsidRPr="00F2667E">
              <w:rPr>
                <w:color w:val="000000"/>
                <w:sz w:val="20"/>
              </w:rPr>
              <w:t>программы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AE3C7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Улучшение жилищных условий граждан, проживающих на территории Балахнинского муниципального округа (Далее – БМО)</w:t>
            </w:r>
          </w:p>
        </w:tc>
      </w:tr>
      <w:tr w:rsidR="00E26974" w:rsidRPr="00F2667E" w14:paraId="787259D8" w14:textId="77777777" w:rsidTr="00E26974">
        <w:trPr>
          <w:trHeight w:val="873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A9BCC" w14:textId="77777777" w:rsidR="00E26974" w:rsidRPr="00F2667E" w:rsidRDefault="00E26974" w:rsidP="002D014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Задачи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79D33" w14:textId="77777777" w:rsidR="00E26974" w:rsidRPr="00F2667E" w:rsidRDefault="00E26974" w:rsidP="002D014C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-Предоставление жилых помещений детям-сиротам и детям, оставшимся без попечения родителей, лицам из их числа (далее – дети сироты) по договорам найма специализированных жилых помещений.</w:t>
            </w:r>
          </w:p>
          <w:p w14:paraId="3146A14B" w14:textId="77777777" w:rsidR="00E26974" w:rsidRPr="00F2667E" w:rsidRDefault="00E26974" w:rsidP="002D014C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</w:t>
            </w:r>
            <w:r w:rsidRPr="00F2667E">
              <w:t xml:space="preserve"> </w:t>
            </w:r>
            <w:r w:rsidRPr="00F2667E">
              <w:rPr>
                <w:color w:val="000000"/>
                <w:sz w:val="20"/>
              </w:rPr>
              <w:t xml:space="preserve">Выполнение государственных обязательств по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</w:t>
            </w:r>
            <w:r w:rsidRPr="00F2667E">
              <w:rPr>
                <w:color w:val="000000"/>
                <w:sz w:val="20"/>
              </w:rPr>
              <w:lastRenderedPageBreak/>
              <w:t xml:space="preserve">мая 2008 года № 714 «Об обеспечении жильем ветеранов Великой Отечественной войны 1941 - 1945 годов» (далее – ветераны ВОВ), инвалидов, ветеранов боевых действий  и иных приравненных к указанной категории граждан, установленных Федеральными законами от 12 января 1995 года № 5-ФЗ «О ветеранах» (далее – ВБД) и от 24 ноября 1995 года № 181-ФЗ «О социальной защите инвалидов в Российской Федерации» (далее – инвалиды), граждан, страдающих тяжелыми формами хронических заболеваний (далее - ТФХЗ); </w:t>
            </w:r>
          </w:p>
          <w:p w14:paraId="7DA68612" w14:textId="77777777" w:rsidR="00E26974" w:rsidRPr="00F2667E" w:rsidRDefault="00E26974" w:rsidP="002D014C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04 августа 2021 года № 708 «О внесении изменений в государственную программу «Развитие жилищного строительства и государственная поддержка граждан по обеспечению жильем на территории Нижегородской области», утвержденную постановлением Правительства Нижегородской области от 30 апреля 2014 года № 302, о приостановлении действия отдельного ее положения в редакции изменений, утвержденных настоящим постановлением, и о признании утратившими силу некоторых постановлений Правительства Нижегородской области».</w:t>
            </w:r>
          </w:p>
        </w:tc>
      </w:tr>
      <w:tr w:rsidR="00E26974" w:rsidRPr="00F2667E" w14:paraId="6F74066A" w14:textId="77777777" w:rsidTr="00E26974">
        <w:trPr>
          <w:trHeight w:val="538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DB6AB" w14:textId="77777777" w:rsidR="00E26974" w:rsidRPr="00F2667E" w:rsidRDefault="00E26974" w:rsidP="002D014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59A10" w14:textId="77777777" w:rsidR="00E26974" w:rsidRPr="00F2667E" w:rsidRDefault="00E26974" w:rsidP="002D014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2021-202</w:t>
            </w:r>
            <w:r>
              <w:rPr>
                <w:color w:val="000000"/>
                <w:sz w:val="20"/>
              </w:rPr>
              <w:t>8</w:t>
            </w:r>
            <w:r w:rsidRPr="00F2667E">
              <w:rPr>
                <w:color w:val="000000"/>
                <w:sz w:val="20"/>
              </w:rPr>
              <w:t xml:space="preserve">, без разделения на этапы </w:t>
            </w:r>
          </w:p>
        </w:tc>
      </w:tr>
      <w:tr w:rsidR="00E26974" w:rsidRPr="00F2667E" w14:paraId="5C7039E6" w14:textId="77777777" w:rsidTr="00E26974">
        <w:trPr>
          <w:trHeight w:val="1580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270FF6" w14:textId="77777777" w:rsidR="00E26974" w:rsidRPr="00F2667E" w:rsidRDefault="00E26974" w:rsidP="002D014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Объемы бюджетных ассигнований Подпрограммы за счет средств бюджета Балахнинского муниципального округа Нижегородской области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9C2928" w14:textId="77777777" w:rsidR="00E26974" w:rsidRPr="00F2667E" w:rsidRDefault="00E26974" w:rsidP="002D014C">
            <w:pPr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Всего на реализацию подпрограммы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  <w:r>
              <w:rPr>
                <w:color w:val="000000"/>
                <w:sz w:val="20"/>
              </w:rPr>
              <w:t>462 613,8</w:t>
            </w:r>
            <w:r w:rsidRPr="00F2667E">
              <w:rPr>
                <w:color w:val="000000"/>
                <w:sz w:val="20"/>
              </w:rPr>
              <w:t xml:space="preserve"> тыс. рублей, в том числе:</w:t>
            </w:r>
          </w:p>
          <w:p w14:paraId="1BE3C6BD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 год – 25 353,6 тыс. рублей;</w:t>
            </w:r>
          </w:p>
          <w:p w14:paraId="0C4C0705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2022год –  40 813,8 тыс. рублей;</w:t>
            </w:r>
          </w:p>
          <w:p w14:paraId="5BB613CC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2023 год – 46 840,9 тыс. рублей; </w:t>
            </w:r>
          </w:p>
          <w:p w14:paraId="73224FCC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2024 год – 65 319,1 тыс. рублей;</w:t>
            </w:r>
          </w:p>
          <w:p w14:paraId="065C4B62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2025 год – 61 025,8 тыс. рублей;</w:t>
            </w:r>
          </w:p>
          <w:p w14:paraId="1DC4B543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2026 год – </w:t>
            </w:r>
            <w:r>
              <w:rPr>
                <w:color w:val="000000"/>
                <w:sz w:val="20"/>
              </w:rPr>
              <w:t>80 556,5</w:t>
            </w:r>
            <w:r w:rsidRPr="00F2667E">
              <w:rPr>
                <w:color w:val="000000"/>
                <w:sz w:val="20"/>
              </w:rPr>
              <w:t xml:space="preserve"> тыс. рублей;</w:t>
            </w:r>
          </w:p>
          <w:p w14:paraId="1E6A89D5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2027 год – 79 038,1 тыс. рублей;</w:t>
            </w:r>
          </w:p>
          <w:p w14:paraId="78367695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2028 год – 63 666,0 тыс. рублей.</w:t>
            </w:r>
          </w:p>
        </w:tc>
      </w:tr>
      <w:tr w:rsidR="00E26974" w:rsidRPr="00F2667E" w14:paraId="31523F1E" w14:textId="77777777" w:rsidTr="00E26974">
        <w:trPr>
          <w:trHeight w:val="2208"/>
          <w:jc w:val="center"/>
        </w:trPr>
        <w:tc>
          <w:tcPr>
            <w:tcW w:w="26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0B7D" w14:textId="77777777" w:rsidR="00E26974" w:rsidRPr="00F2667E" w:rsidRDefault="00E26974" w:rsidP="002D014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Целевые индикаторы  подпрограммы 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79991" w14:textId="77777777" w:rsidR="00E26974" w:rsidRPr="00F2667E" w:rsidRDefault="00E26974" w:rsidP="002D014C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- Доля обеспеченных жилыми помещениями детей-сирот по договору найма специализированного жилищного фонда от общего количества детей - сирот, не реализовавших своевременно свое право на обеспечение жилыми помещениями по наступлению оснований;  </w:t>
            </w:r>
          </w:p>
          <w:p w14:paraId="10DB43BE" w14:textId="77777777" w:rsidR="00E26974" w:rsidRPr="00F2667E" w:rsidRDefault="00E26974" w:rsidP="002D014C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Доля граждан инвалидов,</w:t>
            </w:r>
            <w:r w:rsidRPr="00F2667E">
              <w:rPr>
                <w:sz w:val="20"/>
              </w:rPr>
              <w:t xml:space="preserve"> </w:t>
            </w:r>
            <w:r w:rsidRPr="00F2667E">
              <w:rPr>
                <w:color w:val="000000"/>
                <w:sz w:val="20"/>
              </w:rPr>
              <w:t>ТФХЗ, ВБД, ветеранов ВОВ, получивших социальную выплату для исполнения государственных обязательств по обеспечению жильем;</w:t>
            </w:r>
          </w:p>
          <w:p w14:paraId="46C29170" w14:textId="77777777" w:rsidR="00E26974" w:rsidRPr="00F2667E" w:rsidRDefault="00E26974" w:rsidP="002D014C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Доля граждан, обеспеченных жилыми помещениями, от числа семей, участвующих в реализации мероприятий по предоставлению гражданам, утратившим жилые помещения в результате пожара, по договорам социального найма.</w:t>
            </w:r>
          </w:p>
        </w:tc>
      </w:tr>
    </w:tbl>
    <w:p w14:paraId="3B4C3C0A" w14:textId="77777777" w:rsidR="00E26974" w:rsidRPr="00F2667E" w:rsidRDefault="00E26974" w:rsidP="00E26974">
      <w:pPr>
        <w:ind w:firstLine="0"/>
        <w:contextualSpacing/>
        <w:jc w:val="right"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»</w:t>
      </w:r>
    </w:p>
    <w:p w14:paraId="76A812D0" w14:textId="77777777" w:rsidR="00E26974" w:rsidRPr="00E26974" w:rsidRDefault="00E26974" w:rsidP="00700A0A">
      <w:pPr>
        <w:spacing w:line="336" w:lineRule="auto"/>
        <w:ind w:firstLine="567"/>
      </w:pPr>
      <w:r w:rsidRPr="00E26974">
        <w:t>2.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8E6A4D5" w14:textId="77777777" w:rsidR="00E26974" w:rsidRPr="00E26974" w:rsidRDefault="00E26974" w:rsidP="00700A0A">
      <w:pPr>
        <w:spacing w:line="336" w:lineRule="auto"/>
        <w:ind w:firstLine="567"/>
      </w:pPr>
      <w:r w:rsidRPr="00E26974">
        <w:t>3. Настоящее постановление вступает в силу после его официального опубликования.</w:t>
      </w:r>
    </w:p>
    <w:p w14:paraId="334E4F2E" w14:textId="77777777" w:rsidR="00E26974" w:rsidRPr="00E26974" w:rsidRDefault="00E26974" w:rsidP="00700A0A">
      <w:pPr>
        <w:spacing w:line="336" w:lineRule="auto"/>
        <w:ind w:firstLine="567"/>
      </w:pPr>
      <w:r w:rsidRPr="00E26974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E26974">
        <w:t>Фирер</w:t>
      </w:r>
      <w:proofErr w:type="spellEnd"/>
      <w:r w:rsidRPr="00E26974">
        <w:t>).</w:t>
      </w:r>
    </w:p>
    <w:p w14:paraId="5E405C58" w14:textId="77777777" w:rsidR="00E26974" w:rsidRPr="00E26974" w:rsidRDefault="00E26974" w:rsidP="00E26974">
      <w:pPr>
        <w:ind w:firstLine="0"/>
      </w:pPr>
    </w:p>
    <w:p w14:paraId="6623847E" w14:textId="77777777" w:rsidR="00E26974" w:rsidRPr="00E26974" w:rsidRDefault="00E26974" w:rsidP="00E26974">
      <w:pPr>
        <w:ind w:firstLine="0"/>
      </w:pPr>
    </w:p>
    <w:p w14:paraId="7B9EBE85" w14:textId="77777777" w:rsidR="00E26974" w:rsidRPr="00E26974" w:rsidRDefault="00E26974" w:rsidP="00E26974">
      <w:pPr>
        <w:ind w:firstLine="0"/>
      </w:pPr>
    </w:p>
    <w:p w14:paraId="13FFF1F9" w14:textId="7714FEAB" w:rsidR="00E26974" w:rsidRPr="00E26974" w:rsidRDefault="00E26974" w:rsidP="00E26974">
      <w:pPr>
        <w:ind w:firstLine="0"/>
      </w:pPr>
      <w:proofErr w:type="spellStart"/>
      <w:r w:rsidRPr="00E26974">
        <w:t>Врип</w:t>
      </w:r>
      <w:proofErr w:type="spellEnd"/>
      <w:r w:rsidRPr="00E26974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6974">
        <w:t xml:space="preserve">И.И. </w:t>
      </w:r>
      <w:proofErr w:type="spellStart"/>
      <w:r w:rsidRPr="00E26974">
        <w:t>Фирер</w:t>
      </w:r>
      <w:bookmarkStart w:id="0" w:name="_GoBack"/>
      <w:bookmarkEnd w:id="0"/>
      <w:proofErr w:type="spellEnd"/>
    </w:p>
    <w:sectPr w:rsidR="00E26974" w:rsidRPr="00E26974" w:rsidSect="00C92241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F040A" w14:textId="77777777" w:rsidR="00FF6CF0" w:rsidRDefault="00FF6CF0" w:rsidP="007F0268">
      <w:r>
        <w:separator/>
      </w:r>
    </w:p>
  </w:endnote>
  <w:endnote w:type="continuationSeparator" w:id="0">
    <w:p w14:paraId="374CBE7A" w14:textId="77777777" w:rsidR="00FF6CF0" w:rsidRDefault="00FF6CF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C8C35" w14:textId="77777777" w:rsidR="00FF6CF0" w:rsidRDefault="00FF6CF0" w:rsidP="007F0268">
      <w:r>
        <w:separator/>
      </w:r>
    </w:p>
  </w:footnote>
  <w:footnote w:type="continuationSeparator" w:id="0">
    <w:p w14:paraId="4FED6FB4" w14:textId="77777777" w:rsidR="00FF6CF0" w:rsidRDefault="00FF6CF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2"/>
  </w:num>
  <w:num w:numId="17">
    <w:abstractNumId w:val="18"/>
  </w:num>
  <w:num w:numId="18">
    <w:abstractNumId w:val="13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6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0A0A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88B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241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4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6CF0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2359-A2FC-4EAA-AC9E-DD6CE669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2026-06-04T08:13:00Z</dcterms:created>
  <dcterms:modified xsi:type="dcterms:W3CDTF">2026-06-05T13:01:00Z</dcterms:modified>
</cp:coreProperties>
</file>