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210DCB82" w:rsidR="008D4B40" w:rsidRPr="00766AFC" w:rsidRDefault="00253DB9" w:rsidP="002C5F9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081CBC">
        <w:rPr>
          <w:rFonts w:eastAsia="Times New Roman"/>
          <w:lang w:eastAsia="ru-RU"/>
        </w:rPr>
        <w:t>30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2C4C1B" w:rsidRPr="002627CA">
        <w:rPr>
          <w:rFonts w:eastAsia="Times New Roman"/>
          <w:lang w:eastAsia="ru-RU"/>
        </w:rPr>
        <w:t>1</w:t>
      </w:r>
      <w:r w:rsidR="0022015B">
        <w:rPr>
          <w:rFonts w:eastAsia="Times New Roman"/>
          <w:lang w:eastAsia="ru-RU"/>
        </w:rPr>
        <w:t>7</w:t>
      </w:r>
      <w:r w:rsidR="00C32202">
        <w:rPr>
          <w:rFonts w:eastAsia="Times New Roman"/>
          <w:lang w:eastAsia="ru-RU"/>
        </w:rPr>
        <w:t>8</w:t>
      </w:r>
      <w:r w:rsidR="003437D2">
        <w:rPr>
          <w:rFonts w:eastAsia="Times New Roman"/>
          <w:lang w:eastAsia="ru-RU"/>
        </w:rPr>
        <w:t>0</w:t>
      </w:r>
    </w:p>
    <w:p w14:paraId="15534597" w14:textId="77777777" w:rsidR="006A1033" w:rsidRDefault="006A1033" w:rsidP="002C5F9F">
      <w:pPr>
        <w:ind w:firstLine="0"/>
        <w:jc w:val="center"/>
        <w:rPr>
          <w:b/>
          <w:bCs/>
        </w:rPr>
      </w:pPr>
    </w:p>
    <w:p w14:paraId="50C7A39A" w14:textId="43520C3F" w:rsidR="00BC6B61" w:rsidRPr="00956EC6" w:rsidRDefault="00BC6B61" w:rsidP="00BC6B61">
      <w:pPr>
        <w:ind w:firstLine="0"/>
        <w:jc w:val="center"/>
        <w:rPr>
          <w:b/>
          <w:bCs/>
        </w:rPr>
      </w:pPr>
      <w:r w:rsidRPr="00956EC6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30172A">
        <w:rPr>
          <w:b/>
          <w:bCs/>
        </w:rPr>
        <w:t>от 09.11.2020 №1568</w:t>
      </w:r>
      <w:r w:rsidRPr="00956EC6">
        <w:rPr>
          <w:b/>
          <w:bCs/>
        </w:rPr>
        <w:t xml:space="preserve"> «Об утверждении муниципальной программы «Развитие культуры Балахнинского муниципального округа Нижегородской области»</w:t>
      </w:r>
    </w:p>
    <w:p w14:paraId="15DC2251" w14:textId="77777777" w:rsidR="00BC6B61" w:rsidRPr="00956EC6" w:rsidRDefault="00BC6B61" w:rsidP="00BC6B61">
      <w:pPr>
        <w:ind w:firstLine="0"/>
        <w:jc w:val="center"/>
        <w:rPr>
          <w:b/>
          <w:bCs/>
        </w:rPr>
      </w:pPr>
    </w:p>
    <w:p w14:paraId="391D28F6" w14:textId="77777777" w:rsidR="00BC6B61" w:rsidRPr="00956EC6" w:rsidRDefault="00BC6B61" w:rsidP="00BC6B61">
      <w:pPr>
        <w:spacing w:line="360" w:lineRule="auto"/>
        <w:ind w:firstLine="567"/>
      </w:pPr>
      <w:r w:rsidRPr="00956EC6">
        <w:t xml:space="preserve">В целях реализации муниципальной программы «Развитие культуры Балахнинского муниципального округа Нижегородской области»,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proofErr w:type="gramStart"/>
      <w:r w:rsidRPr="00956EC6">
        <w:t>п</w:t>
      </w:r>
      <w:proofErr w:type="gramEnd"/>
      <w:r w:rsidRPr="00956EC6">
        <w:rPr>
          <w:b/>
          <w:bCs/>
        </w:rPr>
        <w:t xml:space="preserve"> о с т а н о в л я е т:</w:t>
      </w:r>
    </w:p>
    <w:p w14:paraId="2EB92D4D" w14:textId="7BF1C869" w:rsidR="00BC6B61" w:rsidRPr="00956EC6" w:rsidRDefault="00BC6B61" w:rsidP="00BC6B61">
      <w:pPr>
        <w:spacing w:line="360" w:lineRule="auto"/>
        <w:ind w:firstLine="567"/>
      </w:pPr>
      <w:r w:rsidRPr="00956EC6">
        <w:t xml:space="preserve">1. </w:t>
      </w:r>
      <w:proofErr w:type="gramStart"/>
      <w:r w:rsidRPr="00956EC6">
        <w:t>Внести в муниципальную программу «Развитие культуры Балахнинского муниципального округа Нижегородской области», утвержденную</w:t>
      </w:r>
      <w:r>
        <w:t xml:space="preserve"> </w:t>
      </w:r>
      <w:r w:rsidRPr="00956EC6">
        <w:t xml:space="preserve">постановлением Администрации Балахнинского муниципального района Нижегородской области </w:t>
      </w:r>
      <w:r w:rsidRPr="0030172A">
        <w:t>от 09.11.2020 №1568</w:t>
      </w:r>
      <w:r w:rsidRPr="00956EC6">
        <w:t xml:space="preserve"> (с учетом изменений, внесенных постановлением администрации Балахнинского муниципального района Нижегородской области </w:t>
      </w:r>
      <w:r w:rsidRPr="0030172A">
        <w:t>от 29.12.2020 №1922</w:t>
      </w:r>
      <w:r w:rsidRPr="00956EC6">
        <w:t xml:space="preserve"> и администрации Балахнинского муниципального округа Нижегородской области </w:t>
      </w:r>
      <w:r w:rsidRPr="0030172A">
        <w:t>от 05.04.2021 №569</w:t>
      </w:r>
      <w:r w:rsidRPr="00956EC6">
        <w:t xml:space="preserve">, </w:t>
      </w:r>
      <w:r w:rsidRPr="0030172A">
        <w:t>от 07.06.2021 №1025</w:t>
      </w:r>
      <w:r w:rsidRPr="00956EC6">
        <w:t xml:space="preserve">, </w:t>
      </w:r>
      <w:r w:rsidRPr="0030172A">
        <w:t>от 16.06.2021 №1112</w:t>
      </w:r>
      <w:r w:rsidRPr="00956EC6">
        <w:t xml:space="preserve">, </w:t>
      </w:r>
      <w:r w:rsidRPr="0030172A">
        <w:t>от 10.08.2021 №1457</w:t>
      </w:r>
      <w:r w:rsidRPr="00956EC6">
        <w:t xml:space="preserve">, </w:t>
      </w:r>
      <w:r w:rsidRPr="0030172A">
        <w:t>от 07.09.2021 №1631</w:t>
      </w:r>
      <w:r w:rsidRPr="00956EC6">
        <w:t xml:space="preserve">, </w:t>
      </w:r>
      <w:r w:rsidRPr="0030172A">
        <w:t>от 29.10.2021</w:t>
      </w:r>
      <w:proofErr w:type="gramEnd"/>
      <w:r w:rsidRPr="0030172A">
        <w:t xml:space="preserve"> №</w:t>
      </w:r>
      <w:proofErr w:type="gramStart"/>
      <w:r w:rsidRPr="0030172A">
        <w:t>1985</w:t>
      </w:r>
      <w:r w:rsidRPr="00956EC6">
        <w:t xml:space="preserve">, </w:t>
      </w:r>
      <w:r w:rsidRPr="0030172A">
        <w:t>от 03.02.2022 №180</w:t>
      </w:r>
      <w:r w:rsidRPr="00956EC6">
        <w:t xml:space="preserve">, </w:t>
      </w:r>
      <w:r w:rsidRPr="0030172A">
        <w:t>от 28.02.2022 №349</w:t>
      </w:r>
      <w:r w:rsidRPr="00956EC6">
        <w:t xml:space="preserve">, </w:t>
      </w:r>
      <w:r w:rsidRPr="0030172A">
        <w:t>от 11.07.2022 №1342</w:t>
      </w:r>
      <w:r w:rsidRPr="00956EC6">
        <w:t xml:space="preserve">, </w:t>
      </w:r>
      <w:r w:rsidRPr="0030172A">
        <w:t>от 29.09.2022 №1954</w:t>
      </w:r>
      <w:r w:rsidRPr="00956EC6">
        <w:t xml:space="preserve">, </w:t>
      </w:r>
      <w:r w:rsidRPr="0030172A">
        <w:t>от 17.10.2022 № 2125</w:t>
      </w:r>
      <w:r w:rsidRPr="00956EC6">
        <w:t xml:space="preserve">, </w:t>
      </w:r>
      <w:r w:rsidRPr="0030172A">
        <w:t>от 14.12.2022 №2632</w:t>
      </w:r>
      <w:r w:rsidRPr="00956EC6">
        <w:t xml:space="preserve">, </w:t>
      </w:r>
      <w:r w:rsidRPr="0030172A">
        <w:t>от 28.12.2022 №2770</w:t>
      </w:r>
      <w:r w:rsidRPr="00956EC6">
        <w:t xml:space="preserve">, от 23. 01.2023 №69, </w:t>
      </w:r>
      <w:r w:rsidRPr="0030172A">
        <w:t>от 20.02.2023 №294</w:t>
      </w:r>
      <w:r w:rsidRPr="00956EC6">
        <w:t xml:space="preserve">, </w:t>
      </w:r>
      <w:r w:rsidRPr="0030172A">
        <w:t>от 10.04.2023 №653</w:t>
      </w:r>
      <w:r w:rsidRPr="00956EC6">
        <w:t xml:space="preserve">, </w:t>
      </w:r>
      <w:r w:rsidRPr="0030172A">
        <w:t>от 01.06.2023 №990</w:t>
      </w:r>
      <w:r w:rsidRPr="00956EC6">
        <w:t xml:space="preserve">, </w:t>
      </w:r>
      <w:r w:rsidRPr="0030172A">
        <w:t>от 08.09.2023 №1645</w:t>
      </w:r>
      <w:r w:rsidRPr="00956EC6">
        <w:t xml:space="preserve">, </w:t>
      </w:r>
      <w:r w:rsidRPr="0030172A">
        <w:t>от 14.12.2023 №2388</w:t>
      </w:r>
      <w:r w:rsidRPr="00956EC6">
        <w:t xml:space="preserve">, </w:t>
      </w:r>
      <w:r w:rsidRPr="0030172A">
        <w:t>от 27.12.2023 №2524</w:t>
      </w:r>
      <w:r w:rsidRPr="00956EC6">
        <w:t xml:space="preserve">, </w:t>
      </w:r>
      <w:r w:rsidRPr="0030172A">
        <w:t>от 30.01.2024 № 143</w:t>
      </w:r>
      <w:r w:rsidRPr="00956EC6">
        <w:t xml:space="preserve">, </w:t>
      </w:r>
      <w:r w:rsidRPr="0030172A">
        <w:t>от 18.03.2024 № 542</w:t>
      </w:r>
      <w:r w:rsidRPr="00956EC6">
        <w:t xml:space="preserve">, </w:t>
      </w:r>
      <w:r w:rsidRPr="0030172A">
        <w:t>от 29.03.2024 №624</w:t>
      </w:r>
      <w:r w:rsidRPr="00956EC6">
        <w:t xml:space="preserve">, </w:t>
      </w:r>
      <w:r w:rsidRPr="0030172A">
        <w:t>от 16.05.2024 №950</w:t>
      </w:r>
      <w:r w:rsidRPr="00956EC6">
        <w:t xml:space="preserve">, от 03.06.2024№1078, </w:t>
      </w:r>
      <w:r w:rsidRPr="0030172A">
        <w:t>от</w:t>
      </w:r>
      <w:proofErr w:type="gramEnd"/>
      <w:r w:rsidRPr="0030172A">
        <w:t xml:space="preserve"> </w:t>
      </w:r>
      <w:proofErr w:type="gramStart"/>
      <w:r w:rsidRPr="0030172A">
        <w:t>19.06.2024 №1251</w:t>
      </w:r>
      <w:r w:rsidRPr="00956EC6">
        <w:t xml:space="preserve">, </w:t>
      </w:r>
      <w:r w:rsidRPr="0030172A">
        <w:t>от 26.07.2024 №1540</w:t>
      </w:r>
      <w:r w:rsidRPr="00956EC6">
        <w:t>) (далее-Программа) следующие изменения:</w:t>
      </w:r>
      <w:proofErr w:type="gramEnd"/>
    </w:p>
    <w:p w14:paraId="110BA4D6" w14:textId="77777777" w:rsidR="00BC6B61" w:rsidRPr="00956EC6" w:rsidRDefault="00BC6B61" w:rsidP="00BC6B61">
      <w:pPr>
        <w:spacing w:line="360" w:lineRule="auto"/>
        <w:ind w:firstLine="567"/>
      </w:pPr>
      <w:r w:rsidRPr="00956EC6">
        <w:t>1.1. Изложить строку «Объемы бюджетных ассигнований муниципальной программы за счет средств бюджета Балахнинского муниципального округа Нижегородской области» Паспорта муниципальной программы в следующей редакции:</w:t>
      </w:r>
    </w:p>
    <w:p w14:paraId="06BF729F" w14:textId="77777777" w:rsidR="00BC6B61" w:rsidRPr="00956EC6" w:rsidRDefault="00BC6B61" w:rsidP="00BC6B61">
      <w:pPr>
        <w:ind w:firstLine="567"/>
      </w:pPr>
      <w:r w:rsidRPr="00956EC6">
        <w:t>«</w:t>
      </w:r>
    </w:p>
    <w:tbl>
      <w:tblPr>
        <w:tblW w:w="9923" w:type="dxa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694"/>
        <w:gridCol w:w="7229"/>
      </w:tblGrid>
      <w:tr w:rsidR="00BC6B61" w:rsidRPr="00956EC6" w14:paraId="573F98EC" w14:textId="77777777" w:rsidTr="00B114F0">
        <w:trPr>
          <w:jc w:val="center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CFF2C" w14:textId="77777777" w:rsidR="00BC6B61" w:rsidRPr="00956EC6" w:rsidRDefault="00BC6B61" w:rsidP="00B114F0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956EC6">
              <w:rPr>
                <w:szCs w:val="24"/>
              </w:rPr>
              <w:t xml:space="preserve">Объемы бюджетных ассигнований муниципальной программы за счет средств бюджета </w:t>
            </w:r>
            <w:r w:rsidRPr="00956EC6">
              <w:rPr>
                <w:szCs w:val="24"/>
              </w:rPr>
              <w:lastRenderedPageBreak/>
              <w:t>Балахнинского муниципального округа Нижегородской области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62AC8" w14:textId="77777777" w:rsidR="00BC6B61" w:rsidRPr="00956EC6" w:rsidRDefault="00BC6B61" w:rsidP="00B114F0">
            <w:pPr>
              <w:spacing w:line="360" w:lineRule="auto"/>
              <w:ind w:firstLine="0"/>
              <w:rPr>
                <w:szCs w:val="24"/>
              </w:rPr>
            </w:pPr>
            <w:r w:rsidRPr="00956EC6">
              <w:rPr>
                <w:szCs w:val="24"/>
              </w:rPr>
              <w:lastRenderedPageBreak/>
              <w:t>Всего на реализацию программы «Развитие культуры Балахнинского муниципального округа Нижегородской области» - 2 157 094,8  тыс. рублей, в том числе:</w:t>
            </w:r>
          </w:p>
          <w:p w14:paraId="7CD3EE6E" w14:textId="77777777" w:rsidR="00BC6B61" w:rsidRPr="00956EC6" w:rsidRDefault="00BC6B61" w:rsidP="00B114F0">
            <w:pPr>
              <w:spacing w:line="360" w:lineRule="auto"/>
              <w:ind w:firstLine="0"/>
              <w:rPr>
                <w:szCs w:val="24"/>
              </w:rPr>
            </w:pPr>
            <w:r w:rsidRPr="00956EC6">
              <w:rPr>
                <w:szCs w:val="24"/>
              </w:rPr>
              <w:t>2021 год - 345 577,4 тыс. рублей;</w:t>
            </w:r>
          </w:p>
          <w:p w14:paraId="696EDF81" w14:textId="77777777" w:rsidR="00BC6B61" w:rsidRPr="00956EC6" w:rsidRDefault="00BC6B61" w:rsidP="00B114F0">
            <w:pPr>
              <w:spacing w:line="360" w:lineRule="auto"/>
              <w:ind w:firstLine="0"/>
              <w:rPr>
                <w:szCs w:val="24"/>
              </w:rPr>
            </w:pPr>
            <w:r w:rsidRPr="00956EC6">
              <w:rPr>
                <w:szCs w:val="24"/>
              </w:rPr>
              <w:t>2022 год - 384 012,3 тыс. рублей;</w:t>
            </w:r>
            <w:r w:rsidRPr="00956EC6">
              <w:rPr>
                <w:szCs w:val="24"/>
              </w:rPr>
              <w:tab/>
            </w:r>
          </w:p>
          <w:p w14:paraId="5D814748" w14:textId="77777777" w:rsidR="00BC6B61" w:rsidRPr="00956EC6" w:rsidRDefault="00BC6B61" w:rsidP="00B114F0">
            <w:pPr>
              <w:spacing w:line="360" w:lineRule="auto"/>
              <w:ind w:firstLine="0"/>
              <w:rPr>
                <w:szCs w:val="24"/>
              </w:rPr>
            </w:pPr>
            <w:r w:rsidRPr="00956EC6">
              <w:rPr>
                <w:szCs w:val="24"/>
              </w:rPr>
              <w:lastRenderedPageBreak/>
              <w:t>2023 год -  446 468,7 тыс. рублей;</w:t>
            </w:r>
          </w:p>
          <w:p w14:paraId="439872D1" w14:textId="77777777" w:rsidR="00BC6B61" w:rsidRPr="00956EC6" w:rsidRDefault="00BC6B61" w:rsidP="00B114F0">
            <w:pPr>
              <w:spacing w:line="360" w:lineRule="auto"/>
              <w:ind w:firstLine="0"/>
              <w:rPr>
                <w:szCs w:val="24"/>
              </w:rPr>
            </w:pPr>
            <w:r w:rsidRPr="00956EC6">
              <w:rPr>
                <w:szCs w:val="24"/>
              </w:rPr>
              <w:t xml:space="preserve">2024 год – 365 381,3 тыс. рублей;     </w:t>
            </w:r>
          </w:p>
          <w:p w14:paraId="4A7997B6" w14:textId="77777777" w:rsidR="00BC6B61" w:rsidRPr="00956EC6" w:rsidRDefault="00BC6B61" w:rsidP="00B114F0">
            <w:pPr>
              <w:spacing w:line="360" w:lineRule="auto"/>
              <w:ind w:firstLine="0"/>
              <w:rPr>
                <w:szCs w:val="24"/>
              </w:rPr>
            </w:pPr>
            <w:r w:rsidRPr="00956EC6">
              <w:rPr>
                <w:szCs w:val="24"/>
              </w:rPr>
              <w:t>2025 год – 307 813,1 тыс. рублей;</w:t>
            </w:r>
          </w:p>
          <w:p w14:paraId="35BE0E83" w14:textId="77777777" w:rsidR="00BC6B61" w:rsidRPr="00956EC6" w:rsidRDefault="00BC6B61" w:rsidP="00B114F0">
            <w:pPr>
              <w:spacing w:line="360" w:lineRule="auto"/>
              <w:ind w:firstLine="0"/>
              <w:rPr>
                <w:szCs w:val="24"/>
              </w:rPr>
            </w:pPr>
            <w:r w:rsidRPr="00956EC6">
              <w:rPr>
                <w:szCs w:val="24"/>
              </w:rPr>
              <w:t>2026 год – 307 842,0 тыс. рублей.</w:t>
            </w:r>
            <w:r>
              <w:rPr>
                <w:szCs w:val="24"/>
              </w:rPr>
              <w:tab/>
            </w:r>
          </w:p>
        </w:tc>
      </w:tr>
    </w:tbl>
    <w:p w14:paraId="3DDA6DB3" w14:textId="77777777" w:rsidR="00BC6B61" w:rsidRPr="00956EC6" w:rsidRDefault="00BC6B61" w:rsidP="00BC6B61">
      <w:pPr>
        <w:ind w:left="9204" w:firstLine="0"/>
      </w:pPr>
      <w:r w:rsidRPr="00956EC6">
        <w:lastRenderedPageBreak/>
        <w:t>»</w:t>
      </w:r>
    </w:p>
    <w:p w14:paraId="7FAF4F4E" w14:textId="77777777" w:rsidR="00BC6B61" w:rsidRPr="00956EC6" w:rsidRDefault="00BC6B61" w:rsidP="00BC6B61">
      <w:pPr>
        <w:spacing w:line="360" w:lineRule="auto"/>
        <w:ind w:firstLine="567"/>
      </w:pPr>
      <w:r w:rsidRPr="00956EC6">
        <w:t>1.2. Изложить таблицу 1 «Перечень основных мероприятий муниципальной программы и программы» раздела 2.4. «Перечень основных мероприятий муниципальной программы и программы» Программы в новой редакции согласно приложению 1 к настоящему постановлению.</w:t>
      </w:r>
    </w:p>
    <w:p w14:paraId="03825707" w14:textId="77777777" w:rsidR="00BC6B61" w:rsidRPr="00956EC6" w:rsidRDefault="00BC6B61" w:rsidP="00BC6B61">
      <w:pPr>
        <w:spacing w:line="360" w:lineRule="auto"/>
        <w:ind w:firstLine="567"/>
      </w:pPr>
      <w:r w:rsidRPr="00956EC6">
        <w:t>1.3. Изложить таблицу 5 «Ресурсное обеспечение реализации муниципальной программы за счет средств бюджета Балахнинского муниципального округа Нижегородской области» раздела 2.8. «Обоснование объема финансовых ресурсов» в новой редакции согласно приложению 2 к настоящему постановлению.</w:t>
      </w:r>
    </w:p>
    <w:p w14:paraId="3A516C67" w14:textId="77777777" w:rsidR="00BC6B61" w:rsidRPr="00956EC6" w:rsidRDefault="00BC6B61" w:rsidP="00BC6B61">
      <w:pPr>
        <w:spacing w:line="360" w:lineRule="auto"/>
        <w:ind w:firstLine="567"/>
      </w:pPr>
      <w:r w:rsidRPr="00956EC6">
        <w:t>1.4. В Паспорте подпрограммы 2. «Укрепление материально - технической базы учреждений культуры» позицию «Объемы бюджетных ассигнований подпрограммы за счет средств бюджета Балахнинского муниципального округа Нижегородской области» изложить в следующей редакции:</w:t>
      </w:r>
    </w:p>
    <w:p w14:paraId="60B8827C" w14:textId="77777777" w:rsidR="00BC6B61" w:rsidRPr="00956EC6" w:rsidRDefault="00BC6B61" w:rsidP="00BC6B61">
      <w:pPr>
        <w:spacing w:line="360" w:lineRule="auto"/>
        <w:ind w:firstLine="567"/>
        <w:rPr>
          <w:szCs w:val="24"/>
        </w:rPr>
      </w:pPr>
      <w:r w:rsidRPr="00956EC6">
        <w:rPr>
          <w:szCs w:val="24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6600"/>
      </w:tblGrid>
      <w:tr w:rsidR="00BC6B61" w:rsidRPr="00956EC6" w14:paraId="25E80850" w14:textId="77777777" w:rsidTr="00B114F0">
        <w:trPr>
          <w:trHeight w:val="3587"/>
          <w:jc w:val="center"/>
        </w:trPr>
        <w:tc>
          <w:tcPr>
            <w:tcW w:w="3323" w:type="dxa"/>
          </w:tcPr>
          <w:p w14:paraId="2172AB70" w14:textId="77777777" w:rsidR="00BC6B61" w:rsidRPr="00956EC6" w:rsidRDefault="00BC6B61" w:rsidP="00B114F0">
            <w:pPr>
              <w:widowControl w:val="0"/>
              <w:autoSpaceDE w:val="0"/>
              <w:autoSpaceDN w:val="0"/>
              <w:spacing w:line="360" w:lineRule="auto"/>
              <w:ind w:firstLine="0"/>
              <w:jc w:val="center"/>
              <w:rPr>
                <w:szCs w:val="24"/>
              </w:rPr>
            </w:pPr>
            <w:r w:rsidRPr="00956EC6">
              <w:rPr>
                <w:szCs w:val="24"/>
              </w:rPr>
              <w:t>Объемы бюджетных ассигнований подпрограммы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6600" w:type="dxa"/>
          </w:tcPr>
          <w:p w14:paraId="472799BD" w14:textId="77777777" w:rsidR="00BC6B61" w:rsidRPr="00956EC6" w:rsidRDefault="00BC6B61" w:rsidP="00B114F0">
            <w:pPr>
              <w:widowControl w:val="0"/>
              <w:autoSpaceDE w:val="0"/>
              <w:autoSpaceDN w:val="0"/>
              <w:spacing w:line="360" w:lineRule="auto"/>
              <w:ind w:firstLine="0"/>
              <w:rPr>
                <w:szCs w:val="24"/>
              </w:rPr>
            </w:pPr>
            <w:r w:rsidRPr="00956EC6">
              <w:rPr>
                <w:szCs w:val="24"/>
              </w:rPr>
              <w:t>Всего на реализацию подпрограммы «Укрепление материально - технической базы учреждений культуры» - 419 372,9  тыс. рублей, в том числе:</w:t>
            </w:r>
          </w:p>
          <w:p w14:paraId="5541CE63" w14:textId="77777777" w:rsidR="00BC6B61" w:rsidRPr="00956EC6" w:rsidRDefault="00BC6B61" w:rsidP="00B114F0">
            <w:pPr>
              <w:widowControl w:val="0"/>
              <w:autoSpaceDE w:val="0"/>
              <w:autoSpaceDN w:val="0"/>
              <w:spacing w:line="360" w:lineRule="auto"/>
              <w:ind w:firstLine="0"/>
              <w:rPr>
                <w:szCs w:val="24"/>
              </w:rPr>
            </w:pPr>
            <w:r w:rsidRPr="00956EC6">
              <w:rPr>
                <w:szCs w:val="24"/>
              </w:rPr>
              <w:t>2021 год – 106 867,6 тыс. рублей;</w:t>
            </w:r>
          </w:p>
          <w:p w14:paraId="589786ED" w14:textId="77777777" w:rsidR="00BC6B61" w:rsidRPr="00956EC6" w:rsidRDefault="00BC6B61" w:rsidP="00B114F0">
            <w:pPr>
              <w:widowControl w:val="0"/>
              <w:autoSpaceDE w:val="0"/>
              <w:autoSpaceDN w:val="0"/>
              <w:spacing w:line="360" w:lineRule="auto"/>
              <w:ind w:firstLine="0"/>
              <w:rPr>
                <w:szCs w:val="24"/>
              </w:rPr>
            </w:pPr>
            <w:r w:rsidRPr="00956EC6">
              <w:rPr>
                <w:szCs w:val="24"/>
              </w:rPr>
              <w:t>2022 год - 102 488,0 тыс. рублей;</w:t>
            </w:r>
          </w:p>
          <w:p w14:paraId="48201F91" w14:textId="77777777" w:rsidR="00BC6B61" w:rsidRPr="00956EC6" w:rsidRDefault="00BC6B61" w:rsidP="00B114F0">
            <w:pPr>
              <w:widowControl w:val="0"/>
              <w:autoSpaceDE w:val="0"/>
              <w:autoSpaceDN w:val="0"/>
              <w:spacing w:line="360" w:lineRule="auto"/>
              <w:ind w:firstLine="0"/>
              <w:rPr>
                <w:szCs w:val="24"/>
              </w:rPr>
            </w:pPr>
            <w:r w:rsidRPr="00956EC6">
              <w:rPr>
                <w:szCs w:val="24"/>
              </w:rPr>
              <w:t>2023 год – 149 629,7 тыс. рублей;</w:t>
            </w:r>
          </w:p>
          <w:p w14:paraId="1367E5FB" w14:textId="77777777" w:rsidR="00BC6B61" w:rsidRPr="00956EC6" w:rsidRDefault="00BC6B61" w:rsidP="00B114F0">
            <w:pPr>
              <w:widowControl w:val="0"/>
              <w:autoSpaceDE w:val="0"/>
              <w:autoSpaceDN w:val="0"/>
              <w:spacing w:line="360" w:lineRule="auto"/>
              <w:ind w:firstLine="0"/>
              <w:rPr>
                <w:szCs w:val="24"/>
              </w:rPr>
            </w:pPr>
            <w:r w:rsidRPr="00956EC6">
              <w:rPr>
                <w:szCs w:val="24"/>
              </w:rPr>
              <w:t>2024 год – 58 066,5 тыс. рублей;</w:t>
            </w:r>
          </w:p>
          <w:p w14:paraId="13EE7BAB" w14:textId="77777777" w:rsidR="00BC6B61" w:rsidRPr="00956EC6" w:rsidRDefault="00BC6B61" w:rsidP="00B114F0">
            <w:pPr>
              <w:widowControl w:val="0"/>
              <w:autoSpaceDE w:val="0"/>
              <w:autoSpaceDN w:val="0"/>
              <w:spacing w:line="360" w:lineRule="auto"/>
              <w:ind w:firstLine="0"/>
              <w:rPr>
                <w:szCs w:val="24"/>
              </w:rPr>
            </w:pPr>
            <w:r w:rsidRPr="00956EC6">
              <w:rPr>
                <w:szCs w:val="24"/>
              </w:rPr>
              <w:t>2025 год – 1 155,1 тыс. рублей;</w:t>
            </w:r>
          </w:p>
          <w:p w14:paraId="3F0B0C6A" w14:textId="77777777" w:rsidR="00BC6B61" w:rsidRPr="00956EC6" w:rsidRDefault="00BC6B61" w:rsidP="00B114F0">
            <w:pPr>
              <w:widowControl w:val="0"/>
              <w:autoSpaceDE w:val="0"/>
              <w:autoSpaceDN w:val="0"/>
              <w:spacing w:line="360" w:lineRule="auto"/>
              <w:ind w:firstLine="0"/>
              <w:rPr>
                <w:szCs w:val="24"/>
              </w:rPr>
            </w:pPr>
            <w:r w:rsidRPr="00956EC6">
              <w:rPr>
                <w:szCs w:val="24"/>
              </w:rPr>
              <w:t>2026 год – 1 166,0 тыс. рублей.</w:t>
            </w:r>
          </w:p>
        </w:tc>
      </w:tr>
    </w:tbl>
    <w:p w14:paraId="5193BBAE" w14:textId="77777777" w:rsidR="00BC6B61" w:rsidRPr="00956EC6" w:rsidRDefault="00BC6B61" w:rsidP="00BC6B61">
      <w:pPr>
        <w:spacing w:line="360" w:lineRule="auto"/>
        <w:ind w:left="9203" w:firstLine="1"/>
        <w:rPr>
          <w:szCs w:val="24"/>
        </w:rPr>
      </w:pPr>
      <w:r w:rsidRPr="00956EC6">
        <w:rPr>
          <w:szCs w:val="24"/>
        </w:rPr>
        <w:t>»</w:t>
      </w:r>
    </w:p>
    <w:p w14:paraId="2B93DB27" w14:textId="77777777" w:rsidR="00BC6B61" w:rsidRPr="00956EC6" w:rsidRDefault="00BC6B61" w:rsidP="00BC6B61">
      <w:pPr>
        <w:spacing w:line="360" w:lineRule="auto"/>
        <w:ind w:firstLine="567"/>
        <w:rPr>
          <w:szCs w:val="24"/>
        </w:rPr>
      </w:pPr>
      <w:r w:rsidRPr="00956EC6">
        <w:rPr>
          <w:szCs w:val="24"/>
        </w:rPr>
        <w:t>1.5. В Паспорте подпрограммы 3. «Социально-значимые мероприятия для населения» позицию «Объемы бюджетных ассигнований подпрограммы за счет средств бюджета Балахнинского муниципального округа Нижегородской области» изложить в следующей редакции:</w:t>
      </w:r>
    </w:p>
    <w:p w14:paraId="624B31F2" w14:textId="77777777" w:rsidR="00BC6B61" w:rsidRDefault="00BC6B61" w:rsidP="00BC6B61">
      <w:pPr>
        <w:spacing w:line="360" w:lineRule="auto"/>
        <w:ind w:firstLine="567"/>
        <w:rPr>
          <w:szCs w:val="24"/>
        </w:rPr>
      </w:pPr>
    </w:p>
    <w:p w14:paraId="79C7F564" w14:textId="77777777" w:rsidR="00BC6B61" w:rsidRDefault="00BC6B61" w:rsidP="00BC6B61">
      <w:pPr>
        <w:spacing w:line="360" w:lineRule="auto"/>
        <w:ind w:firstLine="567"/>
        <w:rPr>
          <w:szCs w:val="24"/>
        </w:rPr>
      </w:pPr>
    </w:p>
    <w:p w14:paraId="071DED6D" w14:textId="77777777" w:rsidR="00BC6B61" w:rsidRDefault="00BC6B61" w:rsidP="00BC6B61">
      <w:pPr>
        <w:spacing w:line="360" w:lineRule="auto"/>
        <w:ind w:firstLine="567"/>
        <w:rPr>
          <w:szCs w:val="24"/>
        </w:rPr>
      </w:pPr>
    </w:p>
    <w:p w14:paraId="222A17E3" w14:textId="77777777" w:rsidR="00BC6B61" w:rsidRDefault="00BC6B61" w:rsidP="00BC6B61">
      <w:pPr>
        <w:spacing w:line="360" w:lineRule="auto"/>
        <w:ind w:firstLine="567"/>
        <w:rPr>
          <w:szCs w:val="24"/>
        </w:rPr>
      </w:pPr>
    </w:p>
    <w:p w14:paraId="43E3162A" w14:textId="77777777" w:rsidR="00BC6B61" w:rsidRPr="00956EC6" w:rsidRDefault="00BC6B61" w:rsidP="00BC6B61">
      <w:pPr>
        <w:spacing w:line="360" w:lineRule="auto"/>
        <w:ind w:firstLine="567"/>
        <w:rPr>
          <w:szCs w:val="24"/>
        </w:rPr>
      </w:pPr>
      <w:r w:rsidRPr="00956EC6">
        <w:rPr>
          <w:szCs w:val="24"/>
        </w:rPr>
        <w:lastRenderedPageBreak/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6600"/>
      </w:tblGrid>
      <w:tr w:rsidR="00BC6B61" w:rsidRPr="00956EC6" w14:paraId="5E9054FF" w14:textId="77777777" w:rsidTr="00B114F0">
        <w:trPr>
          <w:trHeight w:val="3495"/>
          <w:jc w:val="center"/>
        </w:trPr>
        <w:tc>
          <w:tcPr>
            <w:tcW w:w="3323" w:type="dxa"/>
          </w:tcPr>
          <w:p w14:paraId="79D613A9" w14:textId="77777777" w:rsidR="00BC6B61" w:rsidRPr="00956EC6" w:rsidRDefault="00BC6B61" w:rsidP="00B114F0">
            <w:pPr>
              <w:widowControl w:val="0"/>
              <w:autoSpaceDE w:val="0"/>
              <w:autoSpaceDN w:val="0"/>
              <w:spacing w:line="360" w:lineRule="auto"/>
              <w:ind w:firstLine="0"/>
              <w:jc w:val="center"/>
              <w:rPr>
                <w:szCs w:val="24"/>
              </w:rPr>
            </w:pPr>
            <w:r w:rsidRPr="00956EC6">
              <w:rPr>
                <w:szCs w:val="24"/>
              </w:rPr>
              <w:t>Объемы бюджетных ассигнований подпрограммы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6600" w:type="dxa"/>
          </w:tcPr>
          <w:p w14:paraId="24BD2266" w14:textId="77777777" w:rsidR="00BC6B61" w:rsidRPr="00956EC6" w:rsidRDefault="00BC6B61" w:rsidP="00B114F0">
            <w:pPr>
              <w:widowControl w:val="0"/>
              <w:autoSpaceDE w:val="0"/>
              <w:autoSpaceDN w:val="0"/>
              <w:spacing w:line="360" w:lineRule="auto"/>
              <w:ind w:firstLine="0"/>
              <w:rPr>
                <w:szCs w:val="24"/>
              </w:rPr>
            </w:pPr>
            <w:r w:rsidRPr="00956EC6">
              <w:rPr>
                <w:szCs w:val="24"/>
              </w:rPr>
              <w:t>Всего на реализацию подпрограммы «Социально-значимые мероприятия для населения»  - 12 328,3 тыс. рублей,   в том числе:</w:t>
            </w:r>
          </w:p>
          <w:p w14:paraId="06DD5B08" w14:textId="77777777" w:rsidR="00BC6B61" w:rsidRPr="00956EC6" w:rsidRDefault="00BC6B61" w:rsidP="00B114F0">
            <w:pPr>
              <w:widowControl w:val="0"/>
              <w:autoSpaceDE w:val="0"/>
              <w:autoSpaceDN w:val="0"/>
              <w:spacing w:line="360" w:lineRule="auto"/>
              <w:ind w:firstLine="0"/>
              <w:rPr>
                <w:szCs w:val="24"/>
              </w:rPr>
            </w:pPr>
            <w:r w:rsidRPr="00956EC6">
              <w:rPr>
                <w:szCs w:val="24"/>
              </w:rPr>
              <w:t>2021 год – 1 484,9 тыс. рублей;</w:t>
            </w:r>
          </w:p>
          <w:p w14:paraId="74F9E951" w14:textId="77777777" w:rsidR="00BC6B61" w:rsidRPr="00956EC6" w:rsidRDefault="00BC6B61" w:rsidP="00B114F0">
            <w:pPr>
              <w:widowControl w:val="0"/>
              <w:autoSpaceDE w:val="0"/>
              <w:autoSpaceDN w:val="0"/>
              <w:spacing w:line="360" w:lineRule="auto"/>
              <w:ind w:firstLine="0"/>
              <w:rPr>
                <w:szCs w:val="24"/>
              </w:rPr>
            </w:pPr>
            <w:r w:rsidRPr="00956EC6">
              <w:rPr>
                <w:szCs w:val="24"/>
              </w:rPr>
              <w:t>2022 год – 1 974,5 тыс. рублей;</w:t>
            </w:r>
          </w:p>
          <w:p w14:paraId="3278B719" w14:textId="77777777" w:rsidR="00BC6B61" w:rsidRPr="00956EC6" w:rsidRDefault="00BC6B61" w:rsidP="00B114F0">
            <w:pPr>
              <w:widowControl w:val="0"/>
              <w:autoSpaceDE w:val="0"/>
              <w:autoSpaceDN w:val="0"/>
              <w:spacing w:line="360" w:lineRule="auto"/>
              <w:ind w:firstLine="0"/>
              <w:rPr>
                <w:szCs w:val="24"/>
              </w:rPr>
            </w:pPr>
            <w:r w:rsidRPr="00956EC6">
              <w:rPr>
                <w:szCs w:val="24"/>
              </w:rPr>
              <w:t xml:space="preserve">2023 год – 2 804,9 тыс. рублей; </w:t>
            </w:r>
          </w:p>
          <w:p w14:paraId="5C14F87F" w14:textId="77777777" w:rsidR="00BC6B61" w:rsidRPr="00956EC6" w:rsidRDefault="00BC6B61" w:rsidP="00B114F0">
            <w:pPr>
              <w:widowControl w:val="0"/>
              <w:autoSpaceDE w:val="0"/>
              <w:autoSpaceDN w:val="0"/>
              <w:spacing w:line="360" w:lineRule="auto"/>
              <w:ind w:firstLine="0"/>
              <w:rPr>
                <w:szCs w:val="24"/>
              </w:rPr>
            </w:pPr>
            <w:r w:rsidRPr="00956EC6">
              <w:rPr>
                <w:szCs w:val="24"/>
              </w:rPr>
              <w:t>2024 год – 1 682,0 тыс. рублей;</w:t>
            </w:r>
          </w:p>
          <w:p w14:paraId="2B8E05BE" w14:textId="77777777" w:rsidR="00BC6B61" w:rsidRPr="00956EC6" w:rsidRDefault="00BC6B61" w:rsidP="00B114F0">
            <w:pPr>
              <w:widowControl w:val="0"/>
              <w:autoSpaceDE w:val="0"/>
              <w:autoSpaceDN w:val="0"/>
              <w:spacing w:line="360" w:lineRule="auto"/>
              <w:ind w:firstLine="0"/>
              <w:rPr>
                <w:szCs w:val="24"/>
              </w:rPr>
            </w:pPr>
            <w:r w:rsidRPr="00956EC6">
              <w:rPr>
                <w:szCs w:val="24"/>
              </w:rPr>
              <w:t>2025 год – 2 182,0  тыс. рублей;</w:t>
            </w:r>
          </w:p>
          <w:p w14:paraId="027F0931" w14:textId="77777777" w:rsidR="00BC6B61" w:rsidRPr="00956EC6" w:rsidRDefault="00BC6B61" w:rsidP="00B114F0">
            <w:pPr>
              <w:widowControl w:val="0"/>
              <w:autoSpaceDE w:val="0"/>
              <w:autoSpaceDN w:val="0"/>
              <w:spacing w:line="360" w:lineRule="auto"/>
              <w:ind w:firstLine="0"/>
              <w:rPr>
                <w:szCs w:val="24"/>
              </w:rPr>
            </w:pPr>
            <w:r w:rsidRPr="00956EC6">
              <w:rPr>
                <w:szCs w:val="24"/>
              </w:rPr>
              <w:t>2026 год –2 200,0  тыс. рублей.</w:t>
            </w:r>
          </w:p>
        </w:tc>
      </w:tr>
    </w:tbl>
    <w:p w14:paraId="62199D51" w14:textId="77777777" w:rsidR="00BC6B61" w:rsidRPr="00956EC6" w:rsidRDefault="00BC6B61" w:rsidP="00BC6B61">
      <w:pPr>
        <w:ind w:left="9204" w:firstLine="0"/>
      </w:pPr>
      <w:r w:rsidRPr="00956EC6">
        <w:t>»</w:t>
      </w:r>
    </w:p>
    <w:p w14:paraId="0BB525BD" w14:textId="77777777" w:rsidR="00BC6B61" w:rsidRPr="00956EC6" w:rsidRDefault="00BC6B61" w:rsidP="00BC6B61">
      <w:pPr>
        <w:spacing w:line="360" w:lineRule="auto"/>
        <w:ind w:firstLine="567"/>
      </w:pPr>
      <w:r w:rsidRPr="00956EC6">
        <w:t>1.6. Изложить таблицу 6 «Распределение средств бюджета округа на подпрограммы «Обеспечение реализации муниципальной программы» по подпрограммам (тыс. руб.)» раздела 4. «Обеспечение реализации муниципальной программы» в новой редакции согласно приложению 3 к настоящему Постановлению.</w:t>
      </w:r>
    </w:p>
    <w:p w14:paraId="3F757A0F" w14:textId="77777777" w:rsidR="00BC6B61" w:rsidRPr="00956EC6" w:rsidRDefault="00BC6B61" w:rsidP="00BC6B61">
      <w:pPr>
        <w:spacing w:line="360" w:lineRule="auto"/>
        <w:ind w:firstLine="567"/>
      </w:pPr>
      <w:r w:rsidRPr="00956EC6">
        <w:t>2.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</w:t>
      </w:r>
      <w:r>
        <w:t xml:space="preserve"> </w:t>
      </w:r>
      <w:r w:rsidRPr="00956EC6">
        <w:t>Балахна» и размещение на официальном Интернет-сайте Балахнинского муниципального округа Нижегородской области.</w:t>
      </w:r>
    </w:p>
    <w:p w14:paraId="18D86658" w14:textId="77777777" w:rsidR="00BC6B61" w:rsidRPr="00956EC6" w:rsidRDefault="00BC6B61" w:rsidP="00BC6B61">
      <w:pPr>
        <w:spacing w:line="360" w:lineRule="auto"/>
        <w:ind w:firstLine="567"/>
      </w:pPr>
      <w:r w:rsidRPr="00956EC6">
        <w:t>3. Настоящее постановление вступает в силу с момента официального опубликования.</w:t>
      </w:r>
    </w:p>
    <w:p w14:paraId="40DB1017" w14:textId="77777777" w:rsidR="00BC6B61" w:rsidRPr="00956EC6" w:rsidRDefault="00BC6B61" w:rsidP="00BC6B61">
      <w:pPr>
        <w:spacing w:line="360" w:lineRule="auto"/>
        <w:ind w:firstLine="567"/>
      </w:pPr>
      <w:r w:rsidRPr="00956EC6">
        <w:t xml:space="preserve">4. Контроль за исполнением настоящего постановления возложить </w:t>
      </w:r>
      <w:proofErr w:type="gramStart"/>
      <w:r w:rsidRPr="00956EC6">
        <w:t>на</w:t>
      </w:r>
      <w:proofErr w:type="gramEnd"/>
      <w:r w:rsidRPr="00956EC6">
        <w:t xml:space="preserve"> </w:t>
      </w:r>
      <w:proofErr w:type="spellStart"/>
      <w:r w:rsidRPr="00956EC6">
        <w:t>и.</w:t>
      </w:r>
      <w:proofErr w:type="gramStart"/>
      <w:r w:rsidRPr="00956EC6">
        <w:t>о</w:t>
      </w:r>
      <w:proofErr w:type="spellEnd"/>
      <w:proofErr w:type="gramEnd"/>
      <w:r w:rsidRPr="00956EC6">
        <w:t xml:space="preserve">. заместителя главы администрации А.Е. </w:t>
      </w:r>
      <w:proofErr w:type="spellStart"/>
      <w:r w:rsidRPr="00956EC6">
        <w:t>Табакову</w:t>
      </w:r>
      <w:proofErr w:type="spellEnd"/>
      <w:r w:rsidRPr="00956EC6">
        <w:t xml:space="preserve">. </w:t>
      </w:r>
    </w:p>
    <w:p w14:paraId="2F051F31" w14:textId="77777777" w:rsidR="00BC6B61" w:rsidRPr="00956EC6" w:rsidRDefault="00BC6B61" w:rsidP="00BC6B61">
      <w:pPr>
        <w:ind w:firstLine="0"/>
      </w:pPr>
    </w:p>
    <w:p w14:paraId="728A76A9" w14:textId="77777777" w:rsidR="00BC6B61" w:rsidRPr="00956EC6" w:rsidRDefault="00BC6B61" w:rsidP="00BC6B61">
      <w:pPr>
        <w:ind w:firstLine="0"/>
      </w:pPr>
    </w:p>
    <w:p w14:paraId="44F725C2" w14:textId="77777777" w:rsidR="00BC6B61" w:rsidRPr="00956EC6" w:rsidRDefault="00BC6B61" w:rsidP="00BC6B61">
      <w:pPr>
        <w:ind w:firstLine="0"/>
      </w:pPr>
    </w:p>
    <w:p w14:paraId="25E57DCC" w14:textId="24511610" w:rsidR="008315A8" w:rsidRPr="008315A8" w:rsidRDefault="00BC6B61" w:rsidP="0030172A">
      <w:pPr>
        <w:ind w:firstLine="0"/>
        <w:rPr>
          <w:rFonts w:eastAsia="Times New Roman"/>
          <w:szCs w:val="24"/>
          <w:lang w:eastAsia="ru-RU"/>
        </w:rPr>
      </w:pPr>
      <w:r w:rsidRPr="00956EC6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6EC6">
        <w:t>А.В. Дранишников</w:t>
      </w:r>
      <w:bookmarkStart w:id="0" w:name="_GoBack"/>
      <w:bookmarkEnd w:id="0"/>
    </w:p>
    <w:p w14:paraId="1639F6EA" w14:textId="77777777" w:rsidR="007C310F" w:rsidRDefault="007C310F" w:rsidP="002C5F9F">
      <w:pPr>
        <w:ind w:firstLine="0"/>
        <w:jc w:val="center"/>
        <w:rPr>
          <w:b/>
          <w:bCs/>
        </w:rPr>
      </w:pPr>
    </w:p>
    <w:sectPr w:rsidR="007C310F" w:rsidSect="0030172A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00356" w14:textId="77777777" w:rsidR="00787842" w:rsidRDefault="00787842" w:rsidP="007F0268">
      <w:r>
        <w:separator/>
      </w:r>
    </w:p>
  </w:endnote>
  <w:endnote w:type="continuationSeparator" w:id="0">
    <w:p w14:paraId="6E636931" w14:textId="77777777" w:rsidR="00787842" w:rsidRDefault="0078784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2C13C" w14:textId="77777777" w:rsidR="00787842" w:rsidRDefault="00787842" w:rsidP="007F0268">
      <w:r>
        <w:separator/>
      </w:r>
    </w:p>
  </w:footnote>
  <w:footnote w:type="continuationSeparator" w:id="0">
    <w:p w14:paraId="6A93C905" w14:textId="77777777" w:rsidR="00787842" w:rsidRDefault="0078784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6CB556C"/>
    <w:multiLevelType w:val="hybridMultilevel"/>
    <w:tmpl w:val="6CB0FD10"/>
    <w:lvl w:ilvl="0" w:tplc="CBEC9A7E">
      <w:start w:val="1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8A8443E"/>
    <w:multiLevelType w:val="hybridMultilevel"/>
    <w:tmpl w:val="7A047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3815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0314FF9"/>
    <w:multiLevelType w:val="hybridMultilevel"/>
    <w:tmpl w:val="62304DA0"/>
    <w:lvl w:ilvl="0" w:tplc="1798653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6">
    <w:nsid w:val="451E5905"/>
    <w:multiLevelType w:val="hybridMultilevel"/>
    <w:tmpl w:val="E1E0E8BE"/>
    <w:lvl w:ilvl="0" w:tplc="4A0063B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6E91442"/>
    <w:multiLevelType w:val="hybridMultilevel"/>
    <w:tmpl w:val="B3C63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87D2EBB"/>
    <w:multiLevelType w:val="hybridMultilevel"/>
    <w:tmpl w:val="182A5FA0"/>
    <w:lvl w:ilvl="0" w:tplc="B470DD3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2222600"/>
    <w:multiLevelType w:val="hybridMultilevel"/>
    <w:tmpl w:val="5CF45A72"/>
    <w:lvl w:ilvl="0" w:tplc="F90AAF22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0263D"/>
    <w:multiLevelType w:val="hybridMultilevel"/>
    <w:tmpl w:val="64E2A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B2863FD"/>
    <w:multiLevelType w:val="hybridMultilevel"/>
    <w:tmpl w:val="4CD058C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FD775E5"/>
    <w:multiLevelType w:val="hybridMultilevel"/>
    <w:tmpl w:val="5B74C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BBB4695"/>
    <w:multiLevelType w:val="multilevel"/>
    <w:tmpl w:val="EE6A18B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num w:numId="1">
    <w:abstractNumId w:val="25"/>
  </w:num>
  <w:num w:numId="2">
    <w:abstractNumId w:val="2"/>
  </w:num>
  <w:num w:numId="3">
    <w:abstractNumId w:val="3"/>
  </w:num>
  <w:num w:numId="4">
    <w:abstractNumId w:val="24"/>
  </w:num>
  <w:num w:numId="5">
    <w:abstractNumId w:val="11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0"/>
  </w:num>
  <w:num w:numId="11">
    <w:abstractNumId w:val="21"/>
  </w:num>
  <w:num w:numId="12">
    <w:abstractNumId w:val="15"/>
  </w:num>
  <w:num w:numId="13">
    <w:abstractNumId w:val="14"/>
  </w:num>
  <w:num w:numId="14">
    <w:abstractNumId w:val="12"/>
  </w:num>
  <w:num w:numId="15">
    <w:abstractNumId w:val="20"/>
  </w:num>
  <w:num w:numId="16">
    <w:abstractNumId w:val="26"/>
  </w:num>
  <w:num w:numId="17">
    <w:abstractNumId w:val="13"/>
  </w:num>
  <w:num w:numId="18">
    <w:abstractNumId w:val="16"/>
  </w:num>
  <w:num w:numId="19">
    <w:abstractNumId w:val="18"/>
  </w:num>
  <w:num w:numId="20">
    <w:abstractNumId w:val="7"/>
  </w:num>
  <w:num w:numId="21">
    <w:abstractNumId w:val="17"/>
  </w:num>
  <w:num w:numId="22">
    <w:abstractNumId w:val="10"/>
  </w:num>
  <w:num w:numId="23">
    <w:abstractNumId w:val="22"/>
  </w:num>
  <w:num w:numId="24">
    <w:abstractNumId w:val="9"/>
  </w:num>
  <w:num w:numId="25">
    <w:abstractNumId w:val="23"/>
  </w:num>
  <w:num w:numId="26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64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3167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5385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1CBC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777"/>
    <w:rsid w:val="000F74F3"/>
    <w:rsid w:val="00101A70"/>
    <w:rsid w:val="001025B0"/>
    <w:rsid w:val="001054CE"/>
    <w:rsid w:val="00106C98"/>
    <w:rsid w:val="00107C7E"/>
    <w:rsid w:val="0011003F"/>
    <w:rsid w:val="00110A6C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3CD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1D9F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15B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1BC6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09E3"/>
    <w:rsid w:val="002713D3"/>
    <w:rsid w:val="002719E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172A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37D2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6908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0C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74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020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4D70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9E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194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0F8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842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10F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47C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5A8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841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47EC1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292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E49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B7E8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D9B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473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58B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4CD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38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B61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0CBA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1643"/>
    <w:rsid w:val="00C12E69"/>
    <w:rsid w:val="00C138A8"/>
    <w:rsid w:val="00C142B2"/>
    <w:rsid w:val="00C1600F"/>
    <w:rsid w:val="00C1691F"/>
    <w:rsid w:val="00C16E70"/>
    <w:rsid w:val="00C1729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202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77C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D6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3368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2967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3F58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4336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6E0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5DFB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953E7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A2E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256A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aliases w:val="Знак12 Знак"/>
    <w:basedOn w:val="a1"/>
    <w:link w:val="2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uiPriority w:val="99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8315A8"/>
    <w:rPr>
      <w:color w:val="605E5C"/>
      <w:shd w:val="clear" w:color="auto" w:fill="E1DFDD"/>
    </w:rPr>
  </w:style>
  <w:style w:type="character" w:styleId="aff3">
    <w:name w:val="Strong"/>
    <w:qFormat/>
    <w:rsid w:val="008315A8"/>
    <w:rPr>
      <w:b/>
      <w:bCs/>
    </w:rPr>
  </w:style>
  <w:style w:type="paragraph" w:customStyle="1" w:styleId="formattext0">
    <w:name w:val="formattext"/>
    <w:basedOn w:val="a0"/>
    <w:rsid w:val="008315A8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basedOn w:val="a1"/>
    <w:rsid w:val="008315A8"/>
  </w:style>
  <w:style w:type="paragraph" w:customStyle="1" w:styleId="Preformat">
    <w:name w:val="Preformat"/>
    <w:uiPriority w:val="99"/>
    <w:rsid w:val="008315A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xt">
    <w:name w:val="Context"/>
    <w:uiPriority w:val="99"/>
    <w:rsid w:val="008315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Heading2Char2">
    <w:name w:val="Heading 2 Char2"/>
    <w:aliases w:val="Знак12 Char2"/>
    <w:basedOn w:val="a1"/>
    <w:uiPriority w:val="99"/>
    <w:rsid w:val="008315A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ff4">
    <w:name w:val="Emphasis"/>
    <w:basedOn w:val="a1"/>
    <w:uiPriority w:val="99"/>
    <w:qFormat/>
    <w:rsid w:val="008315A8"/>
    <w:rPr>
      <w:rFonts w:cs="Times New Roman"/>
      <w:i/>
      <w:iCs/>
    </w:rPr>
  </w:style>
  <w:style w:type="paragraph" w:customStyle="1" w:styleId="16">
    <w:name w:val="Абзац списка1"/>
    <w:basedOn w:val="a0"/>
    <w:uiPriority w:val="99"/>
    <w:rsid w:val="008315A8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val="en-US"/>
    </w:rPr>
  </w:style>
  <w:style w:type="paragraph" w:customStyle="1" w:styleId="ConsPlusNonformat">
    <w:name w:val="ConsPlusNonformat"/>
    <w:uiPriority w:val="99"/>
    <w:rsid w:val="008315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5">
    <w:name w:val="line number"/>
    <w:basedOn w:val="a1"/>
    <w:uiPriority w:val="99"/>
    <w:semiHidden/>
    <w:unhideWhenUsed/>
    <w:rsid w:val="008315A8"/>
  </w:style>
  <w:style w:type="numbering" w:customStyle="1" w:styleId="52">
    <w:name w:val="Нет списка5"/>
    <w:next w:val="a3"/>
    <w:uiPriority w:val="99"/>
    <w:semiHidden/>
    <w:unhideWhenUsed/>
    <w:rsid w:val="008315A8"/>
  </w:style>
  <w:style w:type="numbering" w:customStyle="1" w:styleId="61">
    <w:name w:val="Нет списка6"/>
    <w:next w:val="a3"/>
    <w:uiPriority w:val="99"/>
    <w:semiHidden/>
    <w:unhideWhenUsed/>
    <w:rsid w:val="008315A8"/>
  </w:style>
  <w:style w:type="numbering" w:customStyle="1" w:styleId="1110">
    <w:name w:val="Нет списка111"/>
    <w:next w:val="a3"/>
    <w:semiHidden/>
    <w:rsid w:val="008315A8"/>
  </w:style>
  <w:style w:type="numbering" w:customStyle="1" w:styleId="210">
    <w:name w:val="Нет списка21"/>
    <w:next w:val="a3"/>
    <w:uiPriority w:val="99"/>
    <w:semiHidden/>
    <w:unhideWhenUsed/>
    <w:rsid w:val="008315A8"/>
  </w:style>
  <w:style w:type="table" w:customStyle="1" w:styleId="112">
    <w:name w:val="Сетка таблицы1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3"/>
    <w:uiPriority w:val="99"/>
    <w:semiHidden/>
    <w:unhideWhenUsed/>
    <w:rsid w:val="008315A8"/>
  </w:style>
  <w:style w:type="numbering" w:customStyle="1" w:styleId="410">
    <w:name w:val="Нет списка41"/>
    <w:next w:val="a3"/>
    <w:uiPriority w:val="99"/>
    <w:semiHidden/>
    <w:unhideWhenUsed/>
    <w:rsid w:val="008315A8"/>
  </w:style>
  <w:style w:type="numbering" w:customStyle="1" w:styleId="510">
    <w:name w:val="Нет списка51"/>
    <w:next w:val="a3"/>
    <w:uiPriority w:val="99"/>
    <w:semiHidden/>
    <w:unhideWhenUsed/>
    <w:rsid w:val="008315A8"/>
  </w:style>
  <w:style w:type="numbering" w:customStyle="1" w:styleId="71">
    <w:name w:val="Нет списка7"/>
    <w:next w:val="a3"/>
    <w:uiPriority w:val="99"/>
    <w:semiHidden/>
    <w:unhideWhenUsed/>
    <w:rsid w:val="008315A8"/>
  </w:style>
  <w:style w:type="numbering" w:customStyle="1" w:styleId="120">
    <w:name w:val="Нет списка12"/>
    <w:next w:val="a3"/>
    <w:uiPriority w:val="99"/>
    <w:semiHidden/>
    <w:unhideWhenUsed/>
    <w:rsid w:val="008315A8"/>
  </w:style>
  <w:style w:type="numbering" w:customStyle="1" w:styleId="1120">
    <w:name w:val="Нет списка112"/>
    <w:next w:val="a3"/>
    <w:semiHidden/>
    <w:rsid w:val="008315A8"/>
  </w:style>
  <w:style w:type="numbering" w:customStyle="1" w:styleId="220">
    <w:name w:val="Нет списка22"/>
    <w:next w:val="a3"/>
    <w:uiPriority w:val="99"/>
    <w:semiHidden/>
    <w:unhideWhenUsed/>
    <w:rsid w:val="008315A8"/>
  </w:style>
  <w:style w:type="table" w:customStyle="1" w:styleId="121">
    <w:name w:val="Сетка таблицы12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3"/>
    <w:uiPriority w:val="99"/>
    <w:semiHidden/>
    <w:unhideWhenUsed/>
    <w:rsid w:val="008315A8"/>
  </w:style>
  <w:style w:type="numbering" w:customStyle="1" w:styleId="420">
    <w:name w:val="Нет списка42"/>
    <w:next w:val="a3"/>
    <w:uiPriority w:val="99"/>
    <w:semiHidden/>
    <w:unhideWhenUsed/>
    <w:rsid w:val="008315A8"/>
  </w:style>
  <w:style w:type="numbering" w:customStyle="1" w:styleId="520">
    <w:name w:val="Нет списка52"/>
    <w:next w:val="a3"/>
    <w:uiPriority w:val="99"/>
    <w:semiHidden/>
    <w:unhideWhenUsed/>
    <w:rsid w:val="008315A8"/>
  </w:style>
  <w:style w:type="numbering" w:customStyle="1" w:styleId="81">
    <w:name w:val="Нет списка8"/>
    <w:next w:val="a3"/>
    <w:uiPriority w:val="99"/>
    <w:semiHidden/>
    <w:unhideWhenUsed/>
    <w:rsid w:val="008315A8"/>
  </w:style>
  <w:style w:type="numbering" w:customStyle="1" w:styleId="130">
    <w:name w:val="Нет списка13"/>
    <w:next w:val="a3"/>
    <w:uiPriority w:val="99"/>
    <w:semiHidden/>
    <w:unhideWhenUsed/>
    <w:rsid w:val="008315A8"/>
  </w:style>
  <w:style w:type="numbering" w:customStyle="1" w:styleId="113">
    <w:name w:val="Нет списка113"/>
    <w:next w:val="a3"/>
    <w:semiHidden/>
    <w:rsid w:val="008315A8"/>
  </w:style>
  <w:style w:type="numbering" w:customStyle="1" w:styleId="230">
    <w:name w:val="Нет списка23"/>
    <w:next w:val="a3"/>
    <w:uiPriority w:val="99"/>
    <w:semiHidden/>
    <w:unhideWhenUsed/>
    <w:rsid w:val="008315A8"/>
  </w:style>
  <w:style w:type="table" w:customStyle="1" w:styleId="131">
    <w:name w:val="Сетка таблицы13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0">
    <w:name w:val="Нет списка33"/>
    <w:next w:val="a3"/>
    <w:uiPriority w:val="99"/>
    <w:semiHidden/>
    <w:unhideWhenUsed/>
    <w:rsid w:val="008315A8"/>
  </w:style>
  <w:style w:type="numbering" w:customStyle="1" w:styleId="43">
    <w:name w:val="Нет списка43"/>
    <w:next w:val="a3"/>
    <w:uiPriority w:val="99"/>
    <w:semiHidden/>
    <w:unhideWhenUsed/>
    <w:rsid w:val="008315A8"/>
  </w:style>
  <w:style w:type="numbering" w:customStyle="1" w:styleId="53">
    <w:name w:val="Нет списка53"/>
    <w:next w:val="a3"/>
    <w:uiPriority w:val="99"/>
    <w:semiHidden/>
    <w:unhideWhenUsed/>
    <w:rsid w:val="008315A8"/>
  </w:style>
  <w:style w:type="numbering" w:customStyle="1" w:styleId="610">
    <w:name w:val="Нет списка61"/>
    <w:next w:val="a3"/>
    <w:uiPriority w:val="99"/>
    <w:semiHidden/>
    <w:unhideWhenUsed/>
    <w:rsid w:val="008315A8"/>
  </w:style>
  <w:style w:type="numbering" w:customStyle="1" w:styleId="1210">
    <w:name w:val="Нет списка121"/>
    <w:next w:val="a3"/>
    <w:semiHidden/>
    <w:rsid w:val="008315A8"/>
  </w:style>
  <w:style w:type="numbering" w:customStyle="1" w:styleId="211">
    <w:name w:val="Нет списка211"/>
    <w:next w:val="a3"/>
    <w:uiPriority w:val="99"/>
    <w:semiHidden/>
    <w:unhideWhenUsed/>
    <w:rsid w:val="008315A8"/>
  </w:style>
  <w:style w:type="table" w:customStyle="1" w:styleId="212">
    <w:name w:val="Сетка таблицы2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1"/>
    <w:next w:val="a3"/>
    <w:uiPriority w:val="99"/>
    <w:semiHidden/>
    <w:unhideWhenUsed/>
    <w:rsid w:val="008315A8"/>
  </w:style>
  <w:style w:type="table" w:customStyle="1" w:styleId="1111">
    <w:name w:val="Сетка таблицы11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1"/>
    <w:next w:val="a3"/>
    <w:uiPriority w:val="99"/>
    <w:semiHidden/>
    <w:unhideWhenUsed/>
    <w:rsid w:val="008315A8"/>
  </w:style>
  <w:style w:type="numbering" w:customStyle="1" w:styleId="511">
    <w:name w:val="Нет списка511"/>
    <w:next w:val="a3"/>
    <w:uiPriority w:val="99"/>
    <w:semiHidden/>
    <w:unhideWhenUsed/>
    <w:rsid w:val="008315A8"/>
  </w:style>
  <w:style w:type="numbering" w:customStyle="1" w:styleId="611">
    <w:name w:val="Нет списка611"/>
    <w:next w:val="a3"/>
    <w:uiPriority w:val="99"/>
    <w:semiHidden/>
    <w:unhideWhenUsed/>
    <w:rsid w:val="008315A8"/>
  </w:style>
  <w:style w:type="numbering" w:customStyle="1" w:styleId="11110">
    <w:name w:val="Нет списка1111"/>
    <w:next w:val="a3"/>
    <w:uiPriority w:val="99"/>
    <w:semiHidden/>
    <w:unhideWhenUsed/>
    <w:rsid w:val="008315A8"/>
  </w:style>
  <w:style w:type="numbering" w:customStyle="1" w:styleId="11111">
    <w:name w:val="Нет списка11111"/>
    <w:next w:val="a3"/>
    <w:semiHidden/>
    <w:rsid w:val="008315A8"/>
  </w:style>
  <w:style w:type="numbering" w:customStyle="1" w:styleId="2111">
    <w:name w:val="Нет списка2111"/>
    <w:next w:val="a3"/>
    <w:uiPriority w:val="99"/>
    <w:semiHidden/>
    <w:unhideWhenUsed/>
    <w:rsid w:val="008315A8"/>
  </w:style>
  <w:style w:type="numbering" w:customStyle="1" w:styleId="3111">
    <w:name w:val="Нет списка3111"/>
    <w:next w:val="a3"/>
    <w:uiPriority w:val="99"/>
    <w:semiHidden/>
    <w:unhideWhenUsed/>
    <w:rsid w:val="008315A8"/>
  </w:style>
  <w:style w:type="numbering" w:customStyle="1" w:styleId="4111">
    <w:name w:val="Нет списка4111"/>
    <w:next w:val="a3"/>
    <w:uiPriority w:val="99"/>
    <w:semiHidden/>
    <w:unhideWhenUsed/>
    <w:rsid w:val="008315A8"/>
  </w:style>
  <w:style w:type="numbering" w:customStyle="1" w:styleId="5111">
    <w:name w:val="Нет списка5111"/>
    <w:next w:val="a3"/>
    <w:uiPriority w:val="99"/>
    <w:semiHidden/>
    <w:unhideWhenUsed/>
    <w:rsid w:val="008315A8"/>
  </w:style>
  <w:style w:type="numbering" w:customStyle="1" w:styleId="710">
    <w:name w:val="Нет списка71"/>
    <w:next w:val="a3"/>
    <w:uiPriority w:val="99"/>
    <w:semiHidden/>
    <w:unhideWhenUsed/>
    <w:rsid w:val="008315A8"/>
  </w:style>
  <w:style w:type="table" w:customStyle="1" w:styleId="312">
    <w:name w:val="Сетка таблицы3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1"/>
    <w:next w:val="a3"/>
    <w:uiPriority w:val="99"/>
    <w:semiHidden/>
    <w:unhideWhenUsed/>
    <w:rsid w:val="008315A8"/>
  </w:style>
  <w:style w:type="numbering" w:customStyle="1" w:styleId="1121">
    <w:name w:val="Нет списка1121"/>
    <w:next w:val="a3"/>
    <w:semiHidden/>
    <w:rsid w:val="008315A8"/>
  </w:style>
  <w:style w:type="numbering" w:customStyle="1" w:styleId="221">
    <w:name w:val="Нет списка221"/>
    <w:next w:val="a3"/>
    <w:uiPriority w:val="99"/>
    <w:semiHidden/>
    <w:unhideWhenUsed/>
    <w:rsid w:val="008315A8"/>
  </w:style>
  <w:style w:type="table" w:customStyle="1" w:styleId="1212">
    <w:name w:val="Сетка таблицы12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1"/>
    <w:next w:val="a3"/>
    <w:uiPriority w:val="99"/>
    <w:semiHidden/>
    <w:unhideWhenUsed/>
    <w:rsid w:val="008315A8"/>
  </w:style>
  <w:style w:type="numbering" w:customStyle="1" w:styleId="421">
    <w:name w:val="Нет списка421"/>
    <w:next w:val="a3"/>
    <w:uiPriority w:val="99"/>
    <w:semiHidden/>
    <w:unhideWhenUsed/>
    <w:rsid w:val="008315A8"/>
  </w:style>
  <w:style w:type="numbering" w:customStyle="1" w:styleId="521">
    <w:name w:val="Нет списка521"/>
    <w:next w:val="a3"/>
    <w:uiPriority w:val="99"/>
    <w:semiHidden/>
    <w:unhideWhenUsed/>
    <w:rsid w:val="008315A8"/>
  </w:style>
  <w:style w:type="numbering" w:customStyle="1" w:styleId="91">
    <w:name w:val="Нет списка9"/>
    <w:next w:val="a3"/>
    <w:uiPriority w:val="99"/>
    <w:semiHidden/>
    <w:unhideWhenUsed/>
    <w:rsid w:val="008315A8"/>
  </w:style>
  <w:style w:type="numbering" w:customStyle="1" w:styleId="140">
    <w:name w:val="Нет списка14"/>
    <w:next w:val="a3"/>
    <w:uiPriority w:val="99"/>
    <w:semiHidden/>
    <w:unhideWhenUsed/>
    <w:rsid w:val="008315A8"/>
  </w:style>
  <w:style w:type="numbering" w:customStyle="1" w:styleId="114">
    <w:name w:val="Нет списка114"/>
    <w:next w:val="a3"/>
    <w:semiHidden/>
    <w:rsid w:val="008315A8"/>
  </w:style>
  <w:style w:type="numbering" w:customStyle="1" w:styleId="240">
    <w:name w:val="Нет списка24"/>
    <w:next w:val="a3"/>
    <w:uiPriority w:val="99"/>
    <w:semiHidden/>
    <w:unhideWhenUsed/>
    <w:rsid w:val="008315A8"/>
  </w:style>
  <w:style w:type="table" w:customStyle="1" w:styleId="141">
    <w:name w:val="Сетка таблицы14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0">
    <w:name w:val="Нет списка34"/>
    <w:next w:val="a3"/>
    <w:uiPriority w:val="99"/>
    <w:semiHidden/>
    <w:unhideWhenUsed/>
    <w:rsid w:val="008315A8"/>
  </w:style>
  <w:style w:type="numbering" w:customStyle="1" w:styleId="44">
    <w:name w:val="Нет списка44"/>
    <w:next w:val="a3"/>
    <w:uiPriority w:val="99"/>
    <w:semiHidden/>
    <w:unhideWhenUsed/>
    <w:rsid w:val="008315A8"/>
  </w:style>
  <w:style w:type="numbering" w:customStyle="1" w:styleId="54">
    <w:name w:val="Нет списка54"/>
    <w:next w:val="a3"/>
    <w:uiPriority w:val="99"/>
    <w:semiHidden/>
    <w:unhideWhenUsed/>
    <w:rsid w:val="008315A8"/>
  </w:style>
  <w:style w:type="numbering" w:customStyle="1" w:styleId="62">
    <w:name w:val="Нет списка62"/>
    <w:next w:val="a3"/>
    <w:uiPriority w:val="99"/>
    <w:semiHidden/>
    <w:unhideWhenUsed/>
    <w:rsid w:val="008315A8"/>
  </w:style>
  <w:style w:type="numbering" w:customStyle="1" w:styleId="122">
    <w:name w:val="Нет списка122"/>
    <w:next w:val="a3"/>
    <w:semiHidden/>
    <w:rsid w:val="008315A8"/>
  </w:style>
  <w:style w:type="numbering" w:customStyle="1" w:styleId="2120">
    <w:name w:val="Нет списка212"/>
    <w:next w:val="a3"/>
    <w:uiPriority w:val="99"/>
    <w:semiHidden/>
    <w:unhideWhenUsed/>
    <w:rsid w:val="008315A8"/>
  </w:style>
  <w:style w:type="table" w:customStyle="1" w:styleId="222">
    <w:name w:val="Сетка таблицы22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0">
    <w:name w:val="Нет списка312"/>
    <w:next w:val="a3"/>
    <w:uiPriority w:val="99"/>
    <w:semiHidden/>
    <w:unhideWhenUsed/>
    <w:rsid w:val="008315A8"/>
  </w:style>
  <w:style w:type="table" w:customStyle="1" w:styleId="1122">
    <w:name w:val="Сетка таблицы112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2"/>
    <w:next w:val="a3"/>
    <w:uiPriority w:val="99"/>
    <w:semiHidden/>
    <w:unhideWhenUsed/>
    <w:rsid w:val="008315A8"/>
  </w:style>
  <w:style w:type="numbering" w:customStyle="1" w:styleId="512">
    <w:name w:val="Нет списка512"/>
    <w:next w:val="a3"/>
    <w:uiPriority w:val="99"/>
    <w:semiHidden/>
    <w:unhideWhenUsed/>
    <w:rsid w:val="008315A8"/>
  </w:style>
  <w:style w:type="numbering" w:customStyle="1" w:styleId="612">
    <w:name w:val="Нет списка612"/>
    <w:next w:val="a3"/>
    <w:uiPriority w:val="99"/>
    <w:semiHidden/>
    <w:unhideWhenUsed/>
    <w:rsid w:val="008315A8"/>
  </w:style>
  <w:style w:type="numbering" w:customStyle="1" w:styleId="1112">
    <w:name w:val="Нет списка1112"/>
    <w:next w:val="a3"/>
    <w:uiPriority w:val="99"/>
    <w:semiHidden/>
    <w:unhideWhenUsed/>
    <w:rsid w:val="008315A8"/>
  </w:style>
  <w:style w:type="numbering" w:customStyle="1" w:styleId="11112">
    <w:name w:val="Нет списка11112"/>
    <w:next w:val="a3"/>
    <w:semiHidden/>
    <w:rsid w:val="008315A8"/>
  </w:style>
  <w:style w:type="numbering" w:customStyle="1" w:styleId="2112">
    <w:name w:val="Нет списка2112"/>
    <w:next w:val="a3"/>
    <w:uiPriority w:val="99"/>
    <w:semiHidden/>
    <w:unhideWhenUsed/>
    <w:rsid w:val="008315A8"/>
  </w:style>
  <w:style w:type="numbering" w:customStyle="1" w:styleId="3112">
    <w:name w:val="Нет списка3112"/>
    <w:next w:val="a3"/>
    <w:uiPriority w:val="99"/>
    <w:semiHidden/>
    <w:unhideWhenUsed/>
    <w:rsid w:val="008315A8"/>
  </w:style>
  <w:style w:type="numbering" w:customStyle="1" w:styleId="4112">
    <w:name w:val="Нет списка4112"/>
    <w:next w:val="a3"/>
    <w:uiPriority w:val="99"/>
    <w:semiHidden/>
    <w:unhideWhenUsed/>
    <w:rsid w:val="008315A8"/>
  </w:style>
  <w:style w:type="numbering" w:customStyle="1" w:styleId="5112">
    <w:name w:val="Нет списка5112"/>
    <w:next w:val="a3"/>
    <w:uiPriority w:val="99"/>
    <w:semiHidden/>
    <w:unhideWhenUsed/>
    <w:rsid w:val="008315A8"/>
  </w:style>
  <w:style w:type="numbering" w:customStyle="1" w:styleId="72">
    <w:name w:val="Нет списка72"/>
    <w:next w:val="a3"/>
    <w:uiPriority w:val="99"/>
    <w:semiHidden/>
    <w:unhideWhenUsed/>
    <w:rsid w:val="008315A8"/>
  </w:style>
  <w:style w:type="table" w:customStyle="1" w:styleId="322">
    <w:name w:val="Сетка таблицы32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0">
    <w:name w:val="Нет списка1212"/>
    <w:next w:val="a3"/>
    <w:uiPriority w:val="99"/>
    <w:semiHidden/>
    <w:unhideWhenUsed/>
    <w:rsid w:val="008315A8"/>
  </w:style>
  <w:style w:type="numbering" w:customStyle="1" w:styleId="11220">
    <w:name w:val="Нет списка1122"/>
    <w:next w:val="a3"/>
    <w:semiHidden/>
    <w:rsid w:val="008315A8"/>
  </w:style>
  <w:style w:type="numbering" w:customStyle="1" w:styleId="2220">
    <w:name w:val="Нет списка222"/>
    <w:next w:val="a3"/>
    <w:uiPriority w:val="99"/>
    <w:semiHidden/>
    <w:unhideWhenUsed/>
    <w:rsid w:val="008315A8"/>
  </w:style>
  <w:style w:type="table" w:customStyle="1" w:styleId="1220">
    <w:name w:val="Сетка таблицы122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0">
    <w:name w:val="Нет списка322"/>
    <w:next w:val="a3"/>
    <w:uiPriority w:val="99"/>
    <w:semiHidden/>
    <w:unhideWhenUsed/>
    <w:rsid w:val="008315A8"/>
  </w:style>
  <w:style w:type="numbering" w:customStyle="1" w:styleId="422">
    <w:name w:val="Нет списка422"/>
    <w:next w:val="a3"/>
    <w:uiPriority w:val="99"/>
    <w:semiHidden/>
    <w:unhideWhenUsed/>
    <w:rsid w:val="008315A8"/>
  </w:style>
  <w:style w:type="numbering" w:customStyle="1" w:styleId="522">
    <w:name w:val="Нет списка522"/>
    <w:next w:val="a3"/>
    <w:uiPriority w:val="99"/>
    <w:semiHidden/>
    <w:unhideWhenUsed/>
    <w:rsid w:val="008315A8"/>
  </w:style>
  <w:style w:type="numbering" w:customStyle="1" w:styleId="100">
    <w:name w:val="Нет списка10"/>
    <w:next w:val="a3"/>
    <w:uiPriority w:val="99"/>
    <w:semiHidden/>
    <w:unhideWhenUsed/>
    <w:rsid w:val="008315A8"/>
  </w:style>
  <w:style w:type="numbering" w:customStyle="1" w:styleId="150">
    <w:name w:val="Нет списка15"/>
    <w:next w:val="a3"/>
    <w:uiPriority w:val="99"/>
    <w:semiHidden/>
    <w:unhideWhenUsed/>
    <w:rsid w:val="008315A8"/>
  </w:style>
  <w:style w:type="table" w:customStyle="1" w:styleId="63">
    <w:name w:val="Сетка таблицы6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3"/>
    <w:uiPriority w:val="99"/>
    <w:semiHidden/>
    <w:unhideWhenUsed/>
    <w:rsid w:val="008315A8"/>
  </w:style>
  <w:style w:type="numbering" w:customStyle="1" w:styleId="115">
    <w:name w:val="Нет списка115"/>
    <w:next w:val="a3"/>
    <w:semiHidden/>
    <w:rsid w:val="008315A8"/>
  </w:style>
  <w:style w:type="numbering" w:customStyle="1" w:styleId="250">
    <w:name w:val="Нет списка25"/>
    <w:next w:val="a3"/>
    <w:uiPriority w:val="99"/>
    <w:semiHidden/>
    <w:unhideWhenUsed/>
    <w:rsid w:val="008315A8"/>
  </w:style>
  <w:style w:type="table" w:customStyle="1" w:styleId="151">
    <w:name w:val="Сетка таблицы15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">
    <w:name w:val="Нет списка35"/>
    <w:next w:val="a3"/>
    <w:uiPriority w:val="99"/>
    <w:semiHidden/>
    <w:unhideWhenUsed/>
    <w:rsid w:val="008315A8"/>
  </w:style>
  <w:style w:type="numbering" w:customStyle="1" w:styleId="45">
    <w:name w:val="Нет списка45"/>
    <w:next w:val="a3"/>
    <w:uiPriority w:val="99"/>
    <w:semiHidden/>
    <w:unhideWhenUsed/>
    <w:rsid w:val="008315A8"/>
  </w:style>
  <w:style w:type="numbering" w:customStyle="1" w:styleId="55">
    <w:name w:val="Нет списка55"/>
    <w:next w:val="a3"/>
    <w:uiPriority w:val="99"/>
    <w:semiHidden/>
    <w:unhideWhenUsed/>
    <w:rsid w:val="008315A8"/>
  </w:style>
  <w:style w:type="numbering" w:customStyle="1" w:styleId="630">
    <w:name w:val="Нет списка63"/>
    <w:next w:val="a3"/>
    <w:uiPriority w:val="99"/>
    <w:semiHidden/>
    <w:unhideWhenUsed/>
    <w:rsid w:val="008315A8"/>
  </w:style>
  <w:style w:type="numbering" w:customStyle="1" w:styleId="123">
    <w:name w:val="Нет списка123"/>
    <w:next w:val="a3"/>
    <w:semiHidden/>
    <w:rsid w:val="008315A8"/>
  </w:style>
  <w:style w:type="numbering" w:customStyle="1" w:styleId="213">
    <w:name w:val="Нет списка213"/>
    <w:next w:val="a3"/>
    <w:uiPriority w:val="99"/>
    <w:semiHidden/>
    <w:unhideWhenUsed/>
    <w:rsid w:val="008315A8"/>
  </w:style>
  <w:style w:type="table" w:customStyle="1" w:styleId="231">
    <w:name w:val="Сетка таблицы23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3"/>
    <w:uiPriority w:val="99"/>
    <w:semiHidden/>
    <w:unhideWhenUsed/>
    <w:rsid w:val="008315A8"/>
  </w:style>
  <w:style w:type="table" w:customStyle="1" w:styleId="1130">
    <w:name w:val="Сетка таблицы113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">
    <w:name w:val="Нет списка413"/>
    <w:next w:val="a3"/>
    <w:uiPriority w:val="99"/>
    <w:semiHidden/>
    <w:unhideWhenUsed/>
    <w:rsid w:val="008315A8"/>
  </w:style>
  <w:style w:type="numbering" w:customStyle="1" w:styleId="513">
    <w:name w:val="Нет списка513"/>
    <w:next w:val="a3"/>
    <w:uiPriority w:val="99"/>
    <w:semiHidden/>
    <w:unhideWhenUsed/>
    <w:rsid w:val="008315A8"/>
  </w:style>
  <w:style w:type="numbering" w:customStyle="1" w:styleId="613">
    <w:name w:val="Нет списка613"/>
    <w:next w:val="a3"/>
    <w:uiPriority w:val="99"/>
    <w:semiHidden/>
    <w:unhideWhenUsed/>
    <w:rsid w:val="008315A8"/>
  </w:style>
  <w:style w:type="numbering" w:customStyle="1" w:styleId="1113">
    <w:name w:val="Нет списка1113"/>
    <w:next w:val="a3"/>
    <w:uiPriority w:val="99"/>
    <w:semiHidden/>
    <w:unhideWhenUsed/>
    <w:rsid w:val="008315A8"/>
  </w:style>
  <w:style w:type="numbering" w:customStyle="1" w:styleId="11113">
    <w:name w:val="Нет списка11113"/>
    <w:next w:val="a3"/>
    <w:semiHidden/>
    <w:rsid w:val="008315A8"/>
  </w:style>
  <w:style w:type="numbering" w:customStyle="1" w:styleId="2113">
    <w:name w:val="Нет списка2113"/>
    <w:next w:val="a3"/>
    <w:uiPriority w:val="99"/>
    <w:semiHidden/>
    <w:unhideWhenUsed/>
    <w:rsid w:val="008315A8"/>
  </w:style>
  <w:style w:type="numbering" w:customStyle="1" w:styleId="3113">
    <w:name w:val="Нет списка3113"/>
    <w:next w:val="a3"/>
    <w:uiPriority w:val="99"/>
    <w:semiHidden/>
    <w:unhideWhenUsed/>
    <w:rsid w:val="008315A8"/>
  </w:style>
  <w:style w:type="numbering" w:customStyle="1" w:styleId="4113">
    <w:name w:val="Нет списка4113"/>
    <w:next w:val="a3"/>
    <w:uiPriority w:val="99"/>
    <w:semiHidden/>
    <w:unhideWhenUsed/>
    <w:rsid w:val="008315A8"/>
  </w:style>
  <w:style w:type="numbering" w:customStyle="1" w:styleId="5113">
    <w:name w:val="Нет списка5113"/>
    <w:next w:val="a3"/>
    <w:uiPriority w:val="99"/>
    <w:semiHidden/>
    <w:unhideWhenUsed/>
    <w:rsid w:val="008315A8"/>
  </w:style>
  <w:style w:type="numbering" w:customStyle="1" w:styleId="73">
    <w:name w:val="Нет списка73"/>
    <w:next w:val="a3"/>
    <w:uiPriority w:val="99"/>
    <w:semiHidden/>
    <w:unhideWhenUsed/>
    <w:rsid w:val="008315A8"/>
  </w:style>
  <w:style w:type="table" w:customStyle="1" w:styleId="331">
    <w:name w:val="Сетка таблицы33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">
    <w:name w:val="Нет списка1213"/>
    <w:next w:val="a3"/>
    <w:uiPriority w:val="99"/>
    <w:semiHidden/>
    <w:unhideWhenUsed/>
    <w:rsid w:val="008315A8"/>
  </w:style>
  <w:style w:type="numbering" w:customStyle="1" w:styleId="1123">
    <w:name w:val="Нет списка1123"/>
    <w:next w:val="a3"/>
    <w:semiHidden/>
    <w:rsid w:val="008315A8"/>
  </w:style>
  <w:style w:type="numbering" w:customStyle="1" w:styleId="223">
    <w:name w:val="Нет списка223"/>
    <w:next w:val="a3"/>
    <w:uiPriority w:val="99"/>
    <w:semiHidden/>
    <w:unhideWhenUsed/>
    <w:rsid w:val="008315A8"/>
  </w:style>
  <w:style w:type="table" w:customStyle="1" w:styleId="1230">
    <w:name w:val="Сетка таблицы123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">
    <w:name w:val="Нет списка323"/>
    <w:next w:val="a3"/>
    <w:uiPriority w:val="99"/>
    <w:semiHidden/>
    <w:unhideWhenUsed/>
    <w:rsid w:val="008315A8"/>
  </w:style>
  <w:style w:type="numbering" w:customStyle="1" w:styleId="423">
    <w:name w:val="Нет списка423"/>
    <w:next w:val="a3"/>
    <w:uiPriority w:val="99"/>
    <w:semiHidden/>
    <w:unhideWhenUsed/>
    <w:rsid w:val="008315A8"/>
  </w:style>
  <w:style w:type="numbering" w:customStyle="1" w:styleId="523">
    <w:name w:val="Нет списка523"/>
    <w:next w:val="a3"/>
    <w:uiPriority w:val="99"/>
    <w:semiHidden/>
    <w:unhideWhenUsed/>
    <w:rsid w:val="008315A8"/>
  </w:style>
  <w:style w:type="numbering" w:customStyle="1" w:styleId="17">
    <w:name w:val="Нет списка17"/>
    <w:next w:val="a3"/>
    <w:uiPriority w:val="99"/>
    <w:semiHidden/>
    <w:unhideWhenUsed/>
    <w:rsid w:val="008315A8"/>
  </w:style>
  <w:style w:type="table" w:customStyle="1" w:styleId="74">
    <w:name w:val="Сетка таблицы7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3"/>
    <w:uiPriority w:val="99"/>
    <w:semiHidden/>
    <w:unhideWhenUsed/>
    <w:rsid w:val="008315A8"/>
  </w:style>
  <w:style w:type="numbering" w:customStyle="1" w:styleId="116">
    <w:name w:val="Нет списка116"/>
    <w:next w:val="a3"/>
    <w:semiHidden/>
    <w:rsid w:val="008315A8"/>
  </w:style>
  <w:style w:type="numbering" w:customStyle="1" w:styleId="26">
    <w:name w:val="Нет списка26"/>
    <w:next w:val="a3"/>
    <w:uiPriority w:val="99"/>
    <w:semiHidden/>
    <w:unhideWhenUsed/>
    <w:rsid w:val="008315A8"/>
  </w:style>
  <w:style w:type="table" w:customStyle="1" w:styleId="161">
    <w:name w:val="Сетка таблицы16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0">
    <w:name w:val="Нет списка36"/>
    <w:next w:val="a3"/>
    <w:uiPriority w:val="99"/>
    <w:semiHidden/>
    <w:unhideWhenUsed/>
    <w:rsid w:val="008315A8"/>
  </w:style>
  <w:style w:type="numbering" w:customStyle="1" w:styleId="46">
    <w:name w:val="Нет списка46"/>
    <w:next w:val="a3"/>
    <w:uiPriority w:val="99"/>
    <w:semiHidden/>
    <w:unhideWhenUsed/>
    <w:rsid w:val="008315A8"/>
  </w:style>
  <w:style w:type="numbering" w:customStyle="1" w:styleId="56">
    <w:name w:val="Нет списка56"/>
    <w:next w:val="a3"/>
    <w:uiPriority w:val="99"/>
    <w:semiHidden/>
    <w:unhideWhenUsed/>
    <w:rsid w:val="008315A8"/>
  </w:style>
  <w:style w:type="numbering" w:customStyle="1" w:styleId="64">
    <w:name w:val="Нет списка64"/>
    <w:next w:val="a3"/>
    <w:uiPriority w:val="99"/>
    <w:semiHidden/>
    <w:unhideWhenUsed/>
    <w:rsid w:val="008315A8"/>
  </w:style>
  <w:style w:type="numbering" w:customStyle="1" w:styleId="124">
    <w:name w:val="Нет списка124"/>
    <w:next w:val="a3"/>
    <w:semiHidden/>
    <w:rsid w:val="008315A8"/>
  </w:style>
  <w:style w:type="numbering" w:customStyle="1" w:styleId="214">
    <w:name w:val="Нет списка214"/>
    <w:next w:val="a3"/>
    <w:uiPriority w:val="99"/>
    <w:semiHidden/>
    <w:unhideWhenUsed/>
    <w:rsid w:val="008315A8"/>
  </w:style>
  <w:style w:type="table" w:customStyle="1" w:styleId="241">
    <w:name w:val="Сетка таблицы24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4"/>
    <w:next w:val="a3"/>
    <w:uiPriority w:val="99"/>
    <w:semiHidden/>
    <w:unhideWhenUsed/>
    <w:rsid w:val="008315A8"/>
  </w:style>
  <w:style w:type="table" w:customStyle="1" w:styleId="1140">
    <w:name w:val="Сетка таблицы114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">
    <w:name w:val="Нет списка414"/>
    <w:next w:val="a3"/>
    <w:uiPriority w:val="99"/>
    <w:semiHidden/>
    <w:unhideWhenUsed/>
    <w:rsid w:val="008315A8"/>
  </w:style>
  <w:style w:type="numbering" w:customStyle="1" w:styleId="514">
    <w:name w:val="Нет списка514"/>
    <w:next w:val="a3"/>
    <w:uiPriority w:val="99"/>
    <w:semiHidden/>
    <w:unhideWhenUsed/>
    <w:rsid w:val="008315A8"/>
  </w:style>
  <w:style w:type="numbering" w:customStyle="1" w:styleId="614">
    <w:name w:val="Нет списка614"/>
    <w:next w:val="a3"/>
    <w:uiPriority w:val="99"/>
    <w:semiHidden/>
    <w:unhideWhenUsed/>
    <w:rsid w:val="008315A8"/>
  </w:style>
  <w:style w:type="numbering" w:customStyle="1" w:styleId="1114">
    <w:name w:val="Нет списка1114"/>
    <w:next w:val="a3"/>
    <w:uiPriority w:val="99"/>
    <w:semiHidden/>
    <w:unhideWhenUsed/>
    <w:rsid w:val="008315A8"/>
  </w:style>
  <w:style w:type="numbering" w:customStyle="1" w:styleId="11114">
    <w:name w:val="Нет списка11114"/>
    <w:next w:val="a3"/>
    <w:semiHidden/>
    <w:rsid w:val="008315A8"/>
  </w:style>
  <w:style w:type="numbering" w:customStyle="1" w:styleId="2114">
    <w:name w:val="Нет списка2114"/>
    <w:next w:val="a3"/>
    <w:uiPriority w:val="99"/>
    <w:semiHidden/>
    <w:unhideWhenUsed/>
    <w:rsid w:val="008315A8"/>
  </w:style>
  <w:style w:type="numbering" w:customStyle="1" w:styleId="3114">
    <w:name w:val="Нет списка3114"/>
    <w:next w:val="a3"/>
    <w:uiPriority w:val="99"/>
    <w:semiHidden/>
    <w:unhideWhenUsed/>
    <w:rsid w:val="008315A8"/>
  </w:style>
  <w:style w:type="numbering" w:customStyle="1" w:styleId="4114">
    <w:name w:val="Нет списка4114"/>
    <w:next w:val="a3"/>
    <w:uiPriority w:val="99"/>
    <w:semiHidden/>
    <w:unhideWhenUsed/>
    <w:rsid w:val="008315A8"/>
  </w:style>
  <w:style w:type="numbering" w:customStyle="1" w:styleId="5114">
    <w:name w:val="Нет списка5114"/>
    <w:next w:val="a3"/>
    <w:uiPriority w:val="99"/>
    <w:semiHidden/>
    <w:unhideWhenUsed/>
    <w:rsid w:val="008315A8"/>
  </w:style>
  <w:style w:type="numbering" w:customStyle="1" w:styleId="740">
    <w:name w:val="Нет списка74"/>
    <w:next w:val="a3"/>
    <w:uiPriority w:val="99"/>
    <w:semiHidden/>
    <w:unhideWhenUsed/>
    <w:rsid w:val="008315A8"/>
  </w:style>
  <w:style w:type="table" w:customStyle="1" w:styleId="341">
    <w:name w:val="Сетка таблицы34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">
    <w:name w:val="Нет списка1214"/>
    <w:next w:val="a3"/>
    <w:uiPriority w:val="99"/>
    <w:semiHidden/>
    <w:unhideWhenUsed/>
    <w:rsid w:val="008315A8"/>
  </w:style>
  <w:style w:type="numbering" w:customStyle="1" w:styleId="1124">
    <w:name w:val="Нет списка1124"/>
    <w:next w:val="a3"/>
    <w:semiHidden/>
    <w:rsid w:val="008315A8"/>
  </w:style>
  <w:style w:type="numbering" w:customStyle="1" w:styleId="224">
    <w:name w:val="Нет списка224"/>
    <w:next w:val="a3"/>
    <w:uiPriority w:val="99"/>
    <w:semiHidden/>
    <w:unhideWhenUsed/>
    <w:rsid w:val="008315A8"/>
  </w:style>
  <w:style w:type="table" w:customStyle="1" w:styleId="1240">
    <w:name w:val="Сетка таблицы124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">
    <w:name w:val="Нет списка324"/>
    <w:next w:val="a3"/>
    <w:uiPriority w:val="99"/>
    <w:semiHidden/>
    <w:unhideWhenUsed/>
    <w:rsid w:val="008315A8"/>
  </w:style>
  <w:style w:type="numbering" w:customStyle="1" w:styleId="424">
    <w:name w:val="Нет списка424"/>
    <w:next w:val="a3"/>
    <w:uiPriority w:val="99"/>
    <w:semiHidden/>
    <w:unhideWhenUsed/>
    <w:rsid w:val="008315A8"/>
  </w:style>
  <w:style w:type="numbering" w:customStyle="1" w:styleId="524">
    <w:name w:val="Нет списка524"/>
    <w:next w:val="a3"/>
    <w:uiPriority w:val="99"/>
    <w:semiHidden/>
    <w:unhideWhenUsed/>
    <w:rsid w:val="008315A8"/>
  </w:style>
  <w:style w:type="numbering" w:customStyle="1" w:styleId="19">
    <w:name w:val="Нет списка19"/>
    <w:next w:val="a3"/>
    <w:uiPriority w:val="99"/>
    <w:semiHidden/>
    <w:unhideWhenUsed/>
    <w:rsid w:val="008315A8"/>
  </w:style>
  <w:style w:type="table" w:customStyle="1" w:styleId="82">
    <w:name w:val="Сетка таблицы8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3"/>
    <w:uiPriority w:val="99"/>
    <w:semiHidden/>
    <w:unhideWhenUsed/>
    <w:rsid w:val="008315A8"/>
  </w:style>
  <w:style w:type="numbering" w:customStyle="1" w:styleId="117">
    <w:name w:val="Нет списка117"/>
    <w:next w:val="a3"/>
    <w:semiHidden/>
    <w:rsid w:val="008315A8"/>
  </w:style>
  <w:style w:type="numbering" w:customStyle="1" w:styleId="27">
    <w:name w:val="Нет списка27"/>
    <w:next w:val="a3"/>
    <w:uiPriority w:val="99"/>
    <w:semiHidden/>
    <w:unhideWhenUsed/>
    <w:rsid w:val="008315A8"/>
  </w:style>
  <w:style w:type="table" w:customStyle="1" w:styleId="170">
    <w:name w:val="Сетка таблицы17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0">
    <w:name w:val="Нет списка37"/>
    <w:next w:val="a3"/>
    <w:uiPriority w:val="99"/>
    <w:semiHidden/>
    <w:unhideWhenUsed/>
    <w:rsid w:val="008315A8"/>
  </w:style>
  <w:style w:type="numbering" w:customStyle="1" w:styleId="47">
    <w:name w:val="Нет списка47"/>
    <w:next w:val="a3"/>
    <w:uiPriority w:val="99"/>
    <w:semiHidden/>
    <w:unhideWhenUsed/>
    <w:rsid w:val="008315A8"/>
  </w:style>
  <w:style w:type="numbering" w:customStyle="1" w:styleId="57">
    <w:name w:val="Нет списка57"/>
    <w:next w:val="a3"/>
    <w:uiPriority w:val="99"/>
    <w:semiHidden/>
    <w:unhideWhenUsed/>
    <w:rsid w:val="008315A8"/>
  </w:style>
  <w:style w:type="numbering" w:customStyle="1" w:styleId="65">
    <w:name w:val="Нет списка65"/>
    <w:next w:val="a3"/>
    <w:uiPriority w:val="99"/>
    <w:semiHidden/>
    <w:unhideWhenUsed/>
    <w:rsid w:val="008315A8"/>
  </w:style>
  <w:style w:type="numbering" w:customStyle="1" w:styleId="125">
    <w:name w:val="Нет списка125"/>
    <w:next w:val="a3"/>
    <w:semiHidden/>
    <w:rsid w:val="008315A8"/>
  </w:style>
  <w:style w:type="numbering" w:customStyle="1" w:styleId="215">
    <w:name w:val="Нет списка215"/>
    <w:next w:val="a3"/>
    <w:uiPriority w:val="99"/>
    <w:semiHidden/>
    <w:unhideWhenUsed/>
    <w:rsid w:val="008315A8"/>
  </w:style>
  <w:style w:type="table" w:customStyle="1" w:styleId="251">
    <w:name w:val="Сетка таблицы25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">
    <w:name w:val="Нет списка315"/>
    <w:next w:val="a3"/>
    <w:uiPriority w:val="99"/>
    <w:semiHidden/>
    <w:unhideWhenUsed/>
    <w:rsid w:val="008315A8"/>
  </w:style>
  <w:style w:type="table" w:customStyle="1" w:styleId="1150">
    <w:name w:val="Сетка таблицы115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">
    <w:name w:val="Нет списка415"/>
    <w:next w:val="a3"/>
    <w:uiPriority w:val="99"/>
    <w:semiHidden/>
    <w:unhideWhenUsed/>
    <w:rsid w:val="008315A8"/>
  </w:style>
  <w:style w:type="numbering" w:customStyle="1" w:styleId="515">
    <w:name w:val="Нет списка515"/>
    <w:next w:val="a3"/>
    <w:uiPriority w:val="99"/>
    <w:semiHidden/>
    <w:unhideWhenUsed/>
    <w:rsid w:val="008315A8"/>
  </w:style>
  <w:style w:type="numbering" w:customStyle="1" w:styleId="615">
    <w:name w:val="Нет списка615"/>
    <w:next w:val="a3"/>
    <w:uiPriority w:val="99"/>
    <w:semiHidden/>
    <w:unhideWhenUsed/>
    <w:rsid w:val="008315A8"/>
  </w:style>
  <w:style w:type="numbering" w:customStyle="1" w:styleId="1115">
    <w:name w:val="Нет списка1115"/>
    <w:next w:val="a3"/>
    <w:uiPriority w:val="99"/>
    <w:semiHidden/>
    <w:unhideWhenUsed/>
    <w:rsid w:val="008315A8"/>
  </w:style>
  <w:style w:type="numbering" w:customStyle="1" w:styleId="11115">
    <w:name w:val="Нет списка11115"/>
    <w:next w:val="a3"/>
    <w:semiHidden/>
    <w:rsid w:val="008315A8"/>
  </w:style>
  <w:style w:type="numbering" w:customStyle="1" w:styleId="2115">
    <w:name w:val="Нет списка2115"/>
    <w:next w:val="a3"/>
    <w:uiPriority w:val="99"/>
    <w:semiHidden/>
    <w:unhideWhenUsed/>
    <w:rsid w:val="008315A8"/>
  </w:style>
  <w:style w:type="numbering" w:customStyle="1" w:styleId="3115">
    <w:name w:val="Нет списка3115"/>
    <w:next w:val="a3"/>
    <w:uiPriority w:val="99"/>
    <w:semiHidden/>
    <w:unhideWhenUsed/>
    <w:rsid w:val="008315A8"/>
  </w:style>
  <w:style w:type="numbering" w:customStyle="1" w:styleId="4115">
    <w:name w:val="Нет списка4115"/>
    <w:next w:val="a3"/>
    <w:uiPriority w:val="99"/>
    <w:semiHidden/>
    <w:unhideWhenUsed/>
    <w:rsid w:val="008315A8"/>
  </w:style>
  <w:style w:type="numbering" w:customStyle="1" w:styleId="5115">
    <w:name w:val="Нет списка5115"/>
    <w:next w:val="a3"/>
    <w:uiPriority w:val="99"/>
    <w:semiHidden/>
    <w:unhideWhenUsed/>
    <w:rsid w:val="008315A8"/>
  </w:style>
  <w:style w:type="numbering" w:customStyle="1" w:styleId="75">
    <w:name w:val="Нет списка75"/>
    <w:next w:val="a3"/>
    <w:uiPriority w:val="99"/>
    <w:semiHidden/>
    <w:unhideWhenUsed/>
    <w:rsid w:val="008315A8"/>
  </w:style>
  <w:style w:type="table" w:customStyle="1" w:styleId="351">
    <w:name w:val="Сетка таблицы35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">
    <w:name w:val="Нет списка1215"/>
    <w:next w:val="a3"/>
    <w:uiPriority w:val="99"/>
    <w:semiHidden/>
    <w:unhideWhenUsed/>
    <w:rsid w:val="008315A8"/>
  </w:style>
  <w:style w:type="numbering" w:customStyle="1" w:styleId="1125">
    <w:name w:val="Нет списка1125"/>
    <w:next w:val="a3"/>
    <w:semiHidden/>
    <w:rsid w:val="008315A8"/>
  </w:style>
  <w:style w:type="numbering" w:customStyle="1" w:styleId="225">
    <w:name w:val="Нет списка225"/>
    <w:next w:val="a3"/>
    <w:uiPriority w:val="99"/>
    <w:semiHidden/>
    <w:unhideWhenUsed/>
    <w:rsid w:val="008315A8"/>
  </w:style>
  <w:style w:type="table" w:customStyle="1" w:styleId="1250">
    <w:name w:val="Сетка таблицы125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">
    <w:name w:val="Нет списка325"/>
    <w:next w:val="a3"/>
    <w:uiPriority w:val="99"/>
    <w:semiHidden/>
    <w:unhideWhenUsed/>
    <w:rsid w:val="008315A8"/>
  </w:style>
  <w:style w:type="numbering" w:customStyle="1" w:styleId="425">
    <w:name w:val="Нет списка425"/>
    <w:next w:val="a3"/>
    <w:uiPriority w:val="99"/>
    <w:semiHidden/>
    <w:unhideWhenUsed/>
    <w:rsid w:val="008315A8"/>
  </w:style>
  <w:style w:type="numbering" w:customStyle="1" w:styleId="525">
    <w:name w:val="Нет списка525"/>
    <w:next w:val="a3"/>
    <w:uiPriority w:val="99"/>
    <w:semiHidden/>
    <w:unhideWhenUsed/>
    <w:rsid w:val="008315A8"/>
  </w:style>
  <w:style w:type="numbering" w:customStyle="1" w:styleId="200">
    <w:name w:val="Нет списка20"/>
    <w:next w:val="a3"/>
    <w:uiPriority w:val="99"/>
    <w:semiHidden/>
    <w:unhideWhenUsed/>
    <w:rsid w:val="008315A8"/>
  </w:style>
  <w:style w:type="table" w:customStyle="1" w:styleId="92">
    <w:name w:val="Сетка таблицы9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3"/>
    <w:uiPriority w:val="99"/>
    <w:semiHidden/>
    <w:unhideWhenUsed/>
    <w:rsid w:val="008315A8"/>
  </w:style>
  <w:style w:type="numbering" w:customStyle="1" w:styleId="119">
    <w:name w:val="Нет списка119"/>
    <w:next w:val="a3"/>
    <w:semiHidden/>
    <w:rsid w:val="008315A8"/>
  </w:style>
  <w:style w:type="numbering" w:customStyle="1" w:styleId="28">
    <w:name w:val="Нет списка28"/>
    <w:next w:val="a3"/>
    <w:uiPriority w:val="99"/>
    <w:semiHidden/>
    <w:unhideWhenUsed/>
    <w:rsid w:val="008315A8"/>
  </w:style>
  <w:style w:type="table" w:customStyle="1" w:styleId="180">
    <w:name w:val="Сетка таблицы18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8"/>
    <w:next w:val="a3"/>
    <w:uiPriority w:val="99"/>
    <w:semiHidden/>
    <w:unhideWhenUsed/>
    <w:rsid w:val="008315A8"/>
  </w:style>
  <w:style w:type="numbering" w:customStyle="1" w:styleId="48">
    <w:name w:val="Нет списка48"/>
    <w:next w:val="a3"/>
    <w:uiPriority w:val="99"/>
    <w:semiHidden/>
    <w:unhideWhenUsed/>
    <w:rsid w:val="008315A8"/>
  </w:style>
  <w:style w:type="numbering" w:customStyle="1" w:styleId="58">
    <w:name w:val="Нет списка58"/>
    <w:next w:val="a3"/>
    <w:uiPriority w:val="99"/>
    <w:semiHidden/>
    <w:unhideWhenUsed/>
    <w:rsid w:val="008315A8"/>
  </w:style>
  <w:style w:type="numbering" w:customStyle="1" w:styleId="66">
    <w:name w:val="Нет списка66"/>
    <w:next w:val="a3"/>
    <w:uiPriority w:val="99"/>
    <w:semiHidden/>
    <w:unhideWhenUsed/>
    <w:rsid w:val="008315A8"/>
  </w:style>
  <w:style w:type="numbering" w:customStyle="1" w:styleId="126">
    <w:name w:val="Нет списка126"/>
    <w:next w:val="a3"/>
    <w:semiHidden/>
    <w:rsid w:val="008315A8"/>
  </w:style>
  <w:style w:type="numbering" w:customStyle="1" w:styleId="216">
    <w:name w:val="Нет списка216"/>
    <w:next w:val="a3"/>
    <w:uiPriority w:val="99"/>
    <w:semiHidden/>
    <w:unhideWhenUsed/>
    <w:rsid w:val="008315A8"/>
  </w:style>
  <w:style w:type="table" w:customStyle="1" w:styleId="260">
    <w:name w:val="Сетка таблицы26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">
    <w:name w:val="Нет списка316"/>
    <w:next w:val="a3"/>
    <w:uiPriority w:val="99"/>
    <w:semiHidden/>
    <w:unhideWhenUsed/>
    <w:rsid w:val="008315A8"/>
  </w:style>
  <w:style w:type="table" w:customStyle="1" w:styleId="1160">
    <w:name w:val="Сетка таблицы116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">
    <w:name w:val="Нет списка416"/>
    <w:next w:val="a3"/>
    <w:uiPriority w:val="99"/>
    <w:semiHidden/>
    <w:unhideWhenUsed/>
    <w:rsid w:val="008315A8"/>
  </w:style>
  <w:style w:type="numbering" w:customStyle="1" w:styleId="516">
    <w:name w:val="Нет списка516"/>
    <w:next w:val="a3"/>
    <w:uiPriority w:val="99"/>
    <w:semiHidden/>
    <w:unhideWhenUsed/>
    <w:rsid w:val="008315A8"/>
  </w:style>
  <w:style w:type="numbering" w:customStyle="1" w:styleId="616">
    <w:name w:val="Нет списка616"/>
    <w:next w:val="a3"/>
    <w:uiPriority w:val="99"/>
    <w:semiHidden/>
    <w:unhideWhenUsed/>
    <w:rsid w:val="008315A8"/>
  </w:style>
  <w:style w:type="numbering" w:customStyle="1" w:styleId="1116">
    <w:name w:val="Нет списка1116"/>
    <w:next w:val="a3"/>
    <w:uiPriority w:val="99"/>
    <w:semiHidden/>
    <w:unhideWhenUsed/>
    <w:rsid w:val="008315A8"/>
  </w:style>
  <w:style w:type="numbering" w:customStyle="1" w:styleId="11116">
    <w:name w:val="Нет списка11116"/>
    <w:next w:val="a3"/>
    <w:semiHidden/>
    <w:rsid w:val="008315A8"/>
  </w:style>
  <w:style w:type="numbering" w:customStyle="1" w:styleId="2116">
    <w:name w:val="Нет списка2116"/>
    <w:next w:val="a3"/>
    <w:uiPriority w:val="99"/>
    <w:semiHidden/>
    <w:unhideWhenUsed/>
    <w:rsid w:val="008315A8"/>
  </w:style>
  <w:style w:type="numbering" w:customStyle="1" w:styleId="3116">
    <w:name w:val="Нет списка3116"/>
    <w:next w:val="a3"/>
    <w:uiPriority w:val="99"/>
    <w:semiHidden/>
    <w:unhideWhenUsed/>
    <w:rsid w:val="008315A8"/>
  </w:style>
  <w:style w:type="numbering" w:customStyle="1" w:styleId="4116">
    <w:name w:val="Нет списка4116"/>
    <w:next w:val="a3"/>
    <w:uiPriority w:val="99"/>
    <w:semiHidden/>
    <w:unhideWhenUsed/>
    <w:rsid w:val="008315A8"/>
  </w:style>
  <w:style w:type="numbering" w:customStyle="1" w:styleId="5116">
    <w:name w:val="Нет списка5116"/>
    <w:next w:val="a3"/>
    <w:uiPriority w:val="99"/>
    <w:semiHidden/>
    <w:unhideWhenUsed/>
    <w:rsid w:val="008315A8"/>
  </w:style>
  <w:style w:type="numbering" w:customStyle="1" w:styleId="76">
    <w:name w:val="Нет списка76"/>
    <w:next w:val="a3"/>
    <w:uiPriority w:val="99"/>
    <w:semiHidden/>
    <w:unhideWhenUsed/>
    <w:rsid w:val="008315A8"/>
  </w:style>
  <w:style w:type="table" w:customStyle="1" w:styleId="361">
    <w:name w:val="Сетка таблицы36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">
    <w:name w:val="Нет списка1216"/>
    <w:next w:val="a3"/>
    <w:uiPriority w:val="99"/>
    <w:semiHidden/>
    <w:unhideWhenUsed/>
    <w:rsid w:val="008315A8"/>
  </w:style>
  <w:style w:type="numbering" w:customStyle="1" w:styleId="1126">
    <w:name w:val="Нет списка1126"/>
    <w:next w:val="a3"/>
    <w:semiHidden/>
    <w:rsid w:val="008315A8"/>
  </w:style>
  <w:style w:type="numbering" w:customStyle="1" w:styleId="226">
    <w:name w:val="Нет списка226"/>
    <w:next w:val="a3"/>
    <w:uiPriority w:val="99"/>
    <w:semiHidden/>
    <w:unhideWhenUsed/>
    <w:rsid w:val="008315A8"/>
  </w:style>
  <w:style w:type="table" w:customStyle="1" w:styleId="1260">
    <w:name w:val="Сетка таблицы126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">
    <w:name w:val="Нет списка326"/>
    <w:next w:val="a3"/>
    <w:uiPriority w:val="99"/>
    <w:semiHidden/>
    <w:unhideWhenUsed/>
    <w:rsid w:val="008315A8"/>
  </w:style>
  <w:style w:type="numbering" w:customStyle="1" w:styleId="426">
    <w:name w:val="Нет списка426"/>
    <w:next w:val="a3"/>
    <w:uiPriority w:val="99"/>
    <w:semiHidden/>
    <w:unhideWhenUsed/>
    <w:rsid w:val="008315A8"/>
  </w:style>
  <w:style w:type="numbering" w:customStyle="1" w:styleId="526">
    <w:name w:val="Нет списка526"/>
    <w:next w:val="a3"/>
    <w:uiPriority w:val="99"/>
    <w:semiHidden/>
    <w:unhideWhenUsed/>
    <w:rsid w:val="008315A8"/>
  </w:style>
  <w:style w:type="numbering" w:customStyle="1" w:styleId="29">
    <w:name w:val="Нет списка29"/>
    <w:next w:val="a3"/>
    <w:uiPriority w:val="99"/>
    <w:semiHidden/>
    <w:unhideWhenUsed/>
    <w:rsid w:val="008315A8"/>
  </w:style>
  <w:style w:type="table" w:customStyle="1" w:styleId="101">
    <w:name w:val="Сетка таблицы10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3"/>
    <w:uiPriority w:val="99"/>
    <w:semiHidden/>
    <w:unhideWhenUsed/>
    <w:rsid w:val="008315A8"/>
  </w:style>
  <w:style w:type="numbering" w:customStyle="1" w:styleId="11100">
    <w:name w:val="Нет списка1110"/>
    <w:next w:val="a3"/>
    <w:semiHidden/>
    <w:rsid w:val="008315A8"/>
  </w:style>
  <w:style w:type="numbering" w:customStyle="1" w:styleId="2100">
    <w:name w:val="Нет списка210"/>
    <w:next w:val="a3"/>
    <w:uiPriority w:val="99"/>
    <w:semiHidden/>
    <w:unhideWhenUsed/>
    <w:rsid w:val="008315A8"/>
  </w:style>
  <w:style w:type="table" w:customStyle="1" w:styleId="190">
    <w:name w:val="Сетка таблицы19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9"/>
    <w:next w:val="a3"/>
    <w:uiPriority w:val="99"/>
    <w:semiHidden/>
    <w:unhideWhenUsed/>
    <w:rsid w:val="008315A8"/>
  </w:style>
  <w:style w:type="numbering" w:customStyle="1" w:styleId="49">
    <w:name w:val="Нет списка49"/>
    <w:next w:val="a3"/>
    <w:uiPriority w:val="99"/>
    <w:semiHidden/>
    <w:unhideWhenUsed/>
    <w:rsid w:val="008315A8"/>
  </w:style>
  <w:style w:type="numbering" w:customStyle="1" w:styleId="59">
    <w:name w:val="Нет списка59"/>
    <w:next w:val="a3"/>
    <w:uiPriority w:val="99"/>
    <w:semiHidden/>
    <w:unhideWhenUsed/>
    <w:rsid w:val="008315A8"/>
  </w:style>
  <w:style w:type="numbering" w:customStyle="1" w:styleId="67">
    <w:name w:val="Нет списка67"/>
    <w:next w:val="a3"/>
    <w:uiPriority w:val="99"/>
    <w:semiHidden/>
    <w:unhideWhenUsed/>
    <w:rsid w:val="008315A8"/>
  </w:style>
  <w:style w:type="numbering" w:customStyle="1" w:styleId="127">
    <w:name w:val="Нет списка127"/>
    <w:next w:val="a3"/>
    <w:semiHidden/>
    <w:rsid w:val="008315A8"/>
  </w:style>
  <w:style w:type="numbering" w:customStyle="1" w:styleId="217">
    <w:name w:val="Нет списка217"/>
    <w:next w:val="a3"/>
    <w:uiPriority w:val="99"/>
    <w:semiHidden/>
    <w:unhideWhenUsed/>
    <w:rsid w:val="008315A8"/>
  </w:style>
  <w:style w:type="table" w:customStyle="1" w:styleId="270">
    <w:name w:val="Сетка таблицы27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">
    <w:name w:val="Нет списка317"/>
    <w:next w:val="a3"/>
    <w:uiPriority w:val="99"/>
    <w:semiHidden/>
    <w:unhideWhenUsed/>
    <w:rsid w:val="008315A8"/>
  </w:style>
  <w:style w:type="table" w:customStyle="1" w:styleId="1170">
    <w:name w:val="Сетка таблицы117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">
    <w:name w:val="Нет списка417"/>
    <w:next w:val="a3"/>
    <w:uiPriority w:val="99"/>
    <w:semiHidden/>
    <w:unhideWhenUsed/>
    <w:rsid w:val="008315A8"/>
  </w:style>
  <w:style w:type="numbering" w:customStyle="1" w:styleId="517">
    <w:name w:val="Нет списка517"/>
    <w:next w:val="a3"/>
    <w:uiPriority w:val="99"/>
    <w:semiHidden/>
    <w:unhideWhenUsed/>
    <w:rsid w:val="008315A8"/>
  </w:style>
  <w:style w:type="numbering" w:customStyle="1" w:styleId="617">
    <w:name w:val="Нет списка617"/>
    <w:next w:val="a3"/>
    <w:uiPriority w:val="99"/>
    <w:semiHidden/>
    <w:unhideWhenUsed/>
    <w:rsid w:val="008315A8"/>
  </w:style>
  <w:style w:type="numbering" w:customStyle="1" w:styleId="1117">
    <w:name w:val="Нет списка1117"/>
    <w:next w:val="a3"/>
    <w:uiPriority w:val="99"/>
    <w:semiHidden/>
    <w:unhideWhenUsed/>
    <w:rsid w:val="008315A8"/>
  </w:style>
  <w:style w:type="numbering" w:customStyle="1" w:styleId="11117">
    <w:name w:val="Нет списка11117"/>
    <w:next w:val="a3"/>
    <w:semiHidden/>
    <w:rsid w:val="008315A8"/>
  </w:style>
  <w:style w:type="numbering" w:customStyle="1" w:styleId="2117">
    <w:name w:val="Нет списка2117"/>
    <w:next w:val="a3"/>
    <w:uiPriority w:val="99"/>
    <w:semiHidden/>
    <w:unhideWhenUsed/>
    <w:rsid w:val="008315A8"/>
  </w:style>
  <w:style w:type="numbering" w:customStyle="1" w:styleId="3117">
    <w:name w:val="Нет списка3117"/>
    <w:next w:val="a3"/>
    <w:uiPriority w:val="99"/>
    <w:semiHidden/>
    <w:unhideWhenUsed/>
    <w:rsid w:val="008315A8"/>
  </w:style>
  <w:style w:type="numbering" w:customStyle="1" w:styleId="4117">
    <w:name w:val="Нет списка4117"/>
    <w:next w:val="a3"/>
    <w:uiPriority w:val="99"/>
    <w:semiHidden/>
    <w:unhideWhenUsed/>
    <w:rsid w:val="008315A8"/>
  </w:style>
  <w:style w:type="numbering" w:customStyle="1" w:styleId="5117">
    <w:name w:val="Нет списка5117"/>
    <w:next w:val="a3"/>
    <w:uiPriority w:val="99"/>
    <w:semiHidden/>
    <w:unhideWhenUsed/>
    <w:rsid w:val="008315A8"/>
  </w:style>
  <w:style w:type="numbering" w:customStyle="1" w:styleId="77">
    <w:name w:val="Нет списка77"/>
    <w:next w:val="a3"/>
    <w:uiPriority w:val="99"/>
    <w:semiHidden/>
    <w:unhideWhenUsed/>
    <w:rsid w:val="008315A8"/>
  </w:style>
  <w:style w:type="table" w:customStyle="1" w:styleId="371">
    <w:name w:val="Сетка таблицы37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7"/>
    <w:next w:val="a3"/>
    <w:uiPriority w:val="99"/>
    <w:semiHidden/>
    <w:unhideWhenUsed/>
    <w:rsid w:val="008315A8"/>
  </w:style>
  <w:style w:type="numbering" w:customStyle="1" w:styleId="1127">
    <w:name w:val="Нет списка1127"/>
    <w:next w:val="a3"/>
    <w:semiHidden/>
    <w:rsid w:val="008315A8"/>
  </w:style>
  <w:style w:type="numbering" w:customStyle="1" w:styleId="227">
    <w:name w:val="Нет списка227"/>
    <w:next w:val="a3"/>
    <w:uiPriority w:val="99"/>
    <w:semiHidden/>
    <w:unhideWhenUsed/>
    <w:rsid w:val="008315A8"/>
  </w:style>
  <w:style w:type="table" w:customStyle="1" w:styleId="1270">
    <w:name w:val="Сетка таблицы127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">
    <w:name w:val="Нет списка327"/>
    <w:next w:val="a3"/>
    <w:uiPriority w:val="99"/>
    <w:semiHidden/>
    <w:unhideWhenUsed/>
    <w:rsid w:val="008315A8"/>
  </w:style>
  <w:style w:type="numbering" w:customStyle="1" w:styleId="427">
    <w:name w:val="Нет списка427"/>
    <w:next w:val="a3"/>
    <w:uiPriority w:val="99"/>
    <w:semiHidden/>
    <w:unhideWhenUsed/>
    <w:rsid w:val="008315A8"/>
  </w:style>
  <w:style w:type="numbering" w:customStyle="1" w:styleId="527">
    <w:name w:val="Нет списка527"/>
    <w:next w:val="a3"/>
    <w:uiPriority w:val="99"/>
    <w:semiHidden/>
    <w:unhideWhenUsed/>
    <w:rsid w:val="008315A8"/>
  </w:style>
  <w:style w:type="numbering" w:customStyle="1" w:styleId="300">
    <w:name w:val="Нет списка30"/>
    <w:next w:val="a3"/>
    <w:uiPriority w:val="99"/>
    <w:semiHidden/>
    <w:unhideWhenUsed/>
    <w:rsid w:val="008315A8"/>
  </w:style>
  <w:style w:type="numbering" w:customStyle="1" w:styleId="128">
    <w:name w:val="Нет списка128"/>
    <w:next w:val="a3"/>
    <w:uiPriority w:val="99"/>
    <w:semiHidden/>
    <w:unhideWhenUsed/>
    <w:rsid w:val="008315A8"/>
  </w:style>
  <w:style w:type="numbering" w:customStyle="1" w:styleId="1118">
    <w:name w:val="Нет списка1118"/>
    <w:next w:val="a3"/>
    <w:semiHidden/>
    <w:rsid w:val="008315A8"/>
  </w:style>
  <w:style w:type="numbering" w:customStyle="1" w:styleId="218">
    <w:name w:val="Нет списка218"/>
    <w:next w:val="a3"/>
    <w:uiPriority w:val="99"/>
    <w:semiHidden/>
    <w:unhideWhenUsed/>
    <w:rsid w:val="008315A8"/>
  </w:style>
  <w:style w:type="numbering" w:customStyle="1" w:styleId="3100">
    <w:name w:val="Нет списка310"/>
    <w:next w:val="a3"/>
    <w:uiPriority w:val="99"/>
    <w:semiHidden/>
    <w:unhideWhenUsed/>
    <w:rsid w:val="008315A8"/>
  </w:style>
  <w:style w:type="numbering" w:customStyle="1" w:styleId="4100">
    <w:name w:val="Нет списка410"/>
    <w:next w:val="a3"/>
    <w:uiPriority w:val="99"/>
    <w:semiHidden/>
    <w:unhideWhenUsed/>
    <w:rsid w:val="008315A8"/>
  </w:style>
  <w:style w:type="numbering" w:customStyle="1" w:styleId="5100">
    <w:name w:val="Нет списка510"/>
    <w:next w:val="a3"/>
    <w:uiPriority w:val="99"/>
    <w:semiHidden/>
    <w:unhideWhenUsed/>
    <w:rsid w:val="008315A8"/>
  </w:style>
  <w:style w:type="numbering" w:customStyle="1" w:styleId="68">
    <w:name w:val="Нет списка68"/>
    <w:next w:val="a3"/>
    <w:uiPriority w:val="99"/>
    <w:semiHidden/>
    <w:unhideWhenUsed/>
    <w:rsid w:val="008315A8"/>
  </w:style>
  <w:style w:type="numbering" w:customStyle="1" w:styleId="129">
    <w:name w:val="Нет списка129"/>
    <w:next w:val="a3"/>
    <w:semiHidden/>
    <w:rsid w:val="008315A8"/>
  </w:style>
  <w:style w:type="numbering" w:customStyle="1" w:styleId="219">
    <w:name w:val="Нет списка219"/>
    <w:next w:val="a3"/>
    <w:uiPriority w:val="99"/>
    <w:semiHidden/>
    <w:unhideWhenUsed/>
    <w:rsid w:val="008315A8"/>
  </w:style>
  <w:style w:type="numbering" w:customStyle="1" w:styleId="318">
    <w:name w:val="Нет списка318"/>
    <w:next w:val="a3"/>
    <w:uiPriority w:val="99"/>
    <w:semiHidden/>
    <w:unhideWhenUsed/>
    <w:rsid w:val="008315A8"/>
  </w:style>
  <w:style w:type="numbering" w:customStyle="1" w:styleId="418">
    <w:name w:val="Нет списка418"/>
    <w:next w:val="a3"/>
    <w:uiPriority w:val="99"/>
    <w:semiHidden/>
    <w:unhideWhenUsed/>
    <w:rsid w:val="008315A8"/>
  </w:style>
  <w:style w:type="numbering" w:customStyle="1" w:styleId="518">
    <w:name w:val="Нет списка518"/>
    <w:next w:val="a3"/>
    <w:uiPriority w:val="99"/>
    <w:semiHidden/>
    <w:unhideWhenUsed/>
    <w:rsid w:val="008315A8"/>
  </w:style>
  <w:style w:type="numbering" w:customStyle="1" w:styleId="618">
    <w:name w:val="Нет списка618"/>
    <w:next w:val="a3"/>
    <w:uiPriority w:val="99"/>
    <w:semiHidden/>
    <w:unhideWhenUsed/>
    <w:rsid w:val="008315A8"/>
  </w:style>
  <w:style w:type="numbering" w:customStyle="1" w:styleId="1119">
    <w:name w:val="Нет списка1119"/>
    <w:next w:val="a3"/>
    <w:uiPriority w:val="99"/>
    <w:semiHidden/>
    <w:unhideWhenUsed/>
    <w:rsid w:val="008315A8"/>
  </w:style>
  <w:style w:type="numbering" w:customStyle="1" w:styleId="11118">
    <w:name w:val="Нет списка11118"/>
    <w:next w:val="a3"/>
    <w:semiHidden/>
    <w:rsid w:val="008315A8"/>
  </w:style>
  <w:style w:type="numbering" w:customStyle="1" w:styleId="2118">
    <w:name w:val="Нет списка2118"/>
    <w:next w:val="a3"/>
    <w:uiPriority w:val="99"/>
    <w:semiHidden/>
    <w:unhideWhenUsed/>
    <w:rsid w:val="008315A8"/>
  </w:style>
  <w:style w:type="numbering" w:customStyle="1" w:styleId="3118">
    <w:name w:val="Нет списка3118"/>
    <w:next w:val="a3"/>
    <w:uiPriority w:val="99"/>
    <w:semiHidden/>
    <w:unhideWhenUsed/>
    <w:rsid w:val="008315A8"/>
  </w:style>
  <w:style w:type="numbering" w:customStyle="1" w:styleId="4118">
    <w:name w:val="Нет списка4118"/>
    <w:next w:val="a3"/>
    <w:uiPriority w:val="99"/>
    <w:semiHidden/>
    <w:unhideWhenUsed/>
    <w:rsid w:val="008315A8"/>
  </w:style>
  <w:style w:type="numbering" w:customStyle="1" w:styleId="5118">
    <w:name w:val="Нет списка5118"/>
    <w:next w:val="a3"/>
    <w:uiPriority w:val="99"/>
    <w:semiHidden/>
    <w:unhideWhenUsed/>
    <w:rsid w:val="008315A8"/>
  </w:style>
  <w:style w:type="numbering" w:customStyle="1" w:styleId="78">
    <w:name w:val="Нет списка78"/>
    <w:next w:val="a3"/>
    <w:uiPriority w:val="99"/>
    <w:semiHidden/>
    <w:unhideWhenUsed/>
    <w:rsid w:val="008315A8"/>
  </w:style>
  <w:style w:type="numbering" w:customStyle="1" w:styleId="1218">
    <w:name w:val="Нет списка1218"/>
    <w:next w:val="a3"/>
    <w:uiPriority w:val="99"/>
    <w:semiHidden/>
    <w:unhideWhenUsed/>
    <w:rsid w:val="008315A8"/>
  </w:style>
  <w:style w:type="numbering" w:customStyle="1" w:styleId="1128">
    <w:name w:val="Нет списка1128"/>
    <w:next w:val="a3"/>
    <w:semiHidden/>
    <w:rsid w:val="008315A8"/>
  </w:style>
  <w:style w:type="numbering" w:customStyle="1" w:styleId="228">
    <w:name w:val="Нет списка228"/>
    <w:next w:val="a3"/>
    <w:uiPriority w:val="99"/>
    <w:semiHidden/>
    <w:unhideWhenUsed/>
    <w:rsid w:val="008315A8"/>
  </w:style>
  <w:style w:type="numbering" w:customStyle="1" w:styleId="328">
    <w:name w:val="Нет списка328"/>
    <w:next w:val="a3"/>
    <w:uiPriority w:val="99"/>
    <w:semiHidden/>
    <w:unhideWhenUsed/>
    <w:rsid w:val="008315A8"/>
  </w:style>
  <w:style w:type="numbering" w:customStyle="1" w:styleId="428">
    <w:name w:val="Нет списка428"/>
    <w:next w:val="a3"/>
    <w:uiPriority w:val="99"/>
    <w:semiHidden/>
    <w:unhideWhenUsed/>
    <w:rsid w:val="008315A8"/>
  </w:style>
  <w:style w:type="numbering" w:customStyle="1" w:styleId="528">
    <w:name w:val="Нет списка528"/>
    <w:next w:val="a3"/>
    <w:uiPriority w:val="99"/>
    <w:semiHidden/>
    <w:unhideWhenUsed/>
    <w:rsid w:val="008315A8"/>
  </w:style>
  <w:style w:type="numbering" w:customStyle="1" w:styleId="810">
    <w:name w:val="Нет списка81"/>
    <w:next w:val="a3"/>
    <w:uiPriority w:val="99"/>
    <w:semiHidden/>
    <w:unhideWhenUsed/>
    <w:rsid w:val="008315A8"/>
  </w:style>
  <w:style w:type="numbering" w:customStyle="1" w:styleId="1310">
    <w:name w:val="Нет списка131"/>
    <w:next w:val="a3"/>
    <w:semiHidden/>
    <w:rsid w:val="008315A8"/>
  </w:style>
  <w:style w:type="numbering" w:customStyle="1" w:styleId="2310">
    <w:name w:val="Нет списка231"/>
    <w:next w:val="a3"/>
    <w:uiPriority w:val="99"/>
    <w:semiHidden/>
    <w:unhideWhenUsed/>
    <w:rsid w:val="008315A8"/>
  </w:style>
  <w:style w:type="numbering" w:customStyle="1" w:styleId="3310">
    <w:name w:val="Нет списка331"/>
    <w:next w:val="a3"/>
    <w:uiPriority w:val="99"/>
    <w:semiHidden/>
    <w:unhideWhenUsed/>
    <w:rsid w:val="008315A8"/>
  </w:style>
  <w:style w:type="numbering" w:customStyle="1" w:styleId="431">
    <w:name w:val="Нет списка431"/>
    <w:next w:val="a3"/>
    <w:uiPriority w:val="99"/>
    <w:semiHidden/>
    <w:unhideWhenUsed/>
    <w:rsid w:val="008315A8"/>
  </w:style>
  <w:style w:type="numbering" w:customStyle="1" w:styleId="531">
    <w:name w:val="Нет списка531"/>
    <w:next w:val="a3"/>
    <w:uiPriority w:val="99"/>
    <w:semiHidden/>
    <w:unhideWhenUsed/>
    <w:rsid w:val="008315A8"/>
  </w:style>
  <w:style w:type="numbering" w:customStyle="1" w:styleId="621">
    <w:name w:val="Нет списка621"/>
    <w:next w:val="a3"/>
    <w:uiPriority w:val="99"/>
    <w:semiHidden/>
    <w:unhideWhenUsed/>
    <w:rsid w:val="008315A8"/>
  </w:style>
  <w:style w:type="numbering" w:customStyle="1" w:styleId="1131">
    <w:name w:val="Нет списка1131"/>
    <w:next w:val="a3"/>
    <w:uiPriority w:val="99"/>
    <w:semiHidden/>
    <w:unhideWhenUsed/>
    <w:rsid w:val="008315A8"/>
  </w:style>
  <w:style w:type="numbering" w:customStyle="1" w:styleId="11121">
    <w:name w:val="Нет списка11121"/>
    <w:next w:val="a3"/>
    <w:semiHidden/>
    <w:rsid w:val="008315A8"/>
  </w:style>
  <w:style w:type="numbering" w:customStyle="1" w:styleId="2121">
    <w:name w:val="Нет списка2121"/>
    <w:next w:val="a3"/>
    <w:uiPriority w:val="99"/>
    <w:semiHidden/>
    <w:unhideWhenUsed/>
    <w:rsid w:val="008315A8"/>
  </w:style>
  <w:style w:type="numbering" w:customStyle="1" w:styleId="3121">
    <w:name w:val="Нет списка3121"/>
    <w:next w:val="a3"/>
    <w:uiPriority w:val="99"/>
    <w:semiHidden/>
    <w:unhideWhenUsed/>
    <w:rsid w:val="008315A8"/>
  </w:style>
  <w:style w:type="numbering" w:customStyle="1" w:styleId="4121">
    <w:name w:val="Нет списка4121"/>
    <w:next w:val="a3"/>
    <w:uiPriority w:val="99"/>
    <w:semiHidden/>
    <w:unhideWhenUsed/>
    <w:rsid w:val="008315A8"/>
  </w:style>
  <w:style w:type="numbering" w:customStyle="1" w:styleId="5121">
    <w:name w:val="Нет списка5121"/>
    <w:next w:val="a3"/>
    <w:uiPriority w:val="99"/>
    <w:semiHidden/>
    <w:unhideWhenUsed/>
    <w:rsid w:val="008315A8"/>
  </w:style>
  <w:style w:type="numbering" w:customStyle="1" w:styleId="711">
    <w:name w:val="Нет списка711"/>
    <w:next w:val="a3"/>
    <w:uiPriority w:val="99"/>
    <w:semiHidden/>
    <w:unhideWhenUsed/>
    <w:rsid w:val="008315A8"/>
  </w:style>
  <w:style w:type="numbering" w:customStyle="1" w:styleId="1221">
    <w:name w:val="Нет списка1221"/>
    <w:next w:val="a3"/>
    <w:uiPriority w:val="99"/>
    <w:semiHidden/>
    <w:unhideWhenUsed/>
    <w:rsid w:val="008315A8"/>
  </w:style>
  <w:style w:type="numbering" w:customStyle="1" w:styleId="11211">
    <w:name w:val="Нет списка11211"/>
    <w:next w:val="a3"/>
    <w:semiHidden/>
    <w:rsid w:val="008315A8"/>
  </w:style>
  <w:style w:type="numbering" w:customStyle="1" w:styleId="2211">
    <w:name w:val="Нет списка2211"/>
    <w:next w:val="a3"/>
    <w:uiPriority w:val="99"/>
    <w:semiHidden/>
    <w:unhideWhenUsed/>
    <w:rsid w:val="008315A8"/>
  </w:style>
  <w:style w:type="numbering" w:customStyle="1" w:styleId="3211">
    <w:name w:val="Нет списка3211"/>
    <w:next w:val="a3"/>
    <w:uiPriority w:val="99"/>
    <w:semiHidden/>
    <w:unhideWhenUsed/>
    <w:rsid w:val="008315A8"/>
  </w:style>
  <w:style w:type="numbering" w:customStyle="1" w:styleId="4211">
    <w:name w:val="Нет списка4211"/>
    <w:next w:val="a3"/>
    <w:uiPriority w:val="99"/>
    <w:semiHidden/>
    <w:unhideWhenUsed/>
    <w:rsid w:val="008315A8"/>
  </w:style>
  <w:style w:type="numbering" w:customStyle="1" w:styleId="5211">
    <w:name w:val="Нет списка5211"/>
    <w:next w:val="a3"/>
    <w:uiPriority w:val="99"/>
    <w:semiHidden/>
    <w:unhideWhenUsed/>
    <w:rsid w:val="008315A8"/>
  </w:style>
  <w:style w:type="numbering" w:customStyle="1" w:styleId="811">
    <w:name w:val="Нет списка811"/>
    <w:next w:val="a3"/>
    <w:uiPriority w:val="99"/>
    <w:semiHidden/>
    <w:unhideWhenUsed/>
    <w:rsid w:val="008315A8"/>
  </w:style>
  <w:style w:type="numbering" w:customStyle="1" w:styleId="1311">
    <w:name w:val="Нет списка1311"/>
    <w:next w:val="a3"/>
    <w:uiPriority w:val="99"/>
    <w:semiHidden/>
    <w:unhideWhenUsed/>
    <w:rsid w:val="008315A8"/>
  </w:style>
  <w:style w:type="numbering" w:customStyle="1" w:styleId="11311">
    <w:name w:val="Нет списка11311"/>
    <w:next w:val="a3"/>
    <w:semiHidden/>
    <w:rsid w:val="008315A8"/>
  </w:style>
  <w:style w:type="numbering" w:customStyle="1" w:styleId="2311">
    <w:name w:val="Нет списка2311"/>
    <w:next w:val="a3"/>
    <w:uiPriority w:val="99"/>
    <w:semiHidden/>
    <w:unhideWhenUsed/>
    <w:rsid w:val="008315A8"/>
  </w:style>
  <w:style w:type="numbering" w:customStyle="1" w:styleId="3311">
    <w:name w:val="Нет списка3311"/>
    <w:next w:val="a3"/>
    <w:uiPriority w:val="99"/>
    <w:semiHidden/>
    <w:unhideWhenUsed/>
    <w:rsid w:val="008315A8"/>
  </w:style>
  <w:style w:type="numbering" w:customStyle="1" w:styleId="4311">
    <w:name w:val="Нет списка4311"/>
    <w:next w:val="a3"/>
    <w:uiPriority w:val="99"/>
    <w:semiHidden/>
    <w:unhideWhenUsed/>
    <w:rsid w:val="008315A8"/>
  </w:style>
  <w:style w:type="numbering" w:customStyle="1" w:styleId="5311">
    <w:name w:val="Нет списка5311"/>
    <w:next w:val="a3"/>
    <w:uiPriority w:val="99"/>
    <w:semiHidden/>
    <w:unhideWhenUsed/>
    <w:rsid w:val="008315A8"/>
  </w:style>
  <w:style w:type="numbering" w:customStyle="1" w:styleId="6111">
    <w:name w:val="Нет списка6111"/>
    <w:next w:val="a3"/>
    <w:uiPriority w:val="99"/>
    <w:semiHidden/>
    <w:unhideWhenUsed/>
    <w:rsid w:val="008315A8"/>
  </w:style>
  <w:style w:type="numbering" w:customStyle="1" w:styleId="12111">
    <w:name w:val="Нет списка12111"/>
    <w:next w:val="a3"/>
    <w:semiHidden/>
    <w:rsid w:val="008315A8"/>
  </w:style>
  <w:style w:type="numbering" w:customStyle="1" w:styleId="21111">
    <w:name w:val="Нет списка21111"/>
    <w:next w:val="a3"/>
    <w:uiPriority w:val="99"/>
    <w:semiHidden/>
    <w:unhideWhenUsed/>
    <w:rsid w:val="008315A8"/>
  </w:style>
  <w:style w:type="numbering" w:customStyle="1" w:styleId="31111">
    <w:name w:val="Нет списка31111"/>
    <w:next w:val="a3"/>
    <w:uiPriority w:val="99"/>
    <w:semiHidden/>
    <w:unhideWhenUsed/>
    <w:rsid w:val="008315A8"/>
  </w:style>
  <w:style w:type="numbering" w:customStyle="1" w:styleId="41111">
    <w:name w:val="Нет списка41111"/>
    <w:next w:val="a3"/>
    <w:uiPriority w:val="99"/>
    <w:semiHidden/>
    <w:unhideWhenUsed/>
    <w:rsid w:val="008315A8"/>
  </w:style>
  <w:style w:type="numbering" w:customStyle="1" w:styleId="51111">
    <w:name w:val="Нет списка51111"/>
    <w:next w:val="a3"/>
    <w:uiPriority w:val="99"/>
    <w:semiHidden/>
    <w:unhideWhenUsed/>
    <w:rsid w:val="008315A8"/>
  </w:style>
  <w:style w:type="numbering" w:customStyle="1" w:styleId="61111">
    <w:name w:val="Нет списка61111"/>
    <w:next w:val="a3"/>
    <w:uiPriority w:val="99"/>
    <w:semiHidden/>
    <w:unhideWhenUsed/>
    <w:rsid w:val="008315A8"/>
  </w:style>
  <w:style w:type="numbering" w:customStyle="1" w:styleId="111111">
    <w:name w:val="Нет списка111111"/>
    <w:next w:val="a3"/>
    <w:uiPriority w:val="99"/>
    <w:semiHidden/>
    <w:unhideWhenUsed/>
    <w:rsid w:val="008315A8"/>
  </w:style>
  <w:style w:type="numbering" w:customStyle="1" w:styleId="1111111">
    <w:name w:val="Нет списка1111111"/>
    <w:next w:val="a3"/>
    <w:semiHidden/>
    <w:rsid w:val="008315A8"/>
  </w:style>
  <w:style w:type="numbering" w:customStyle="1" w:styleId="211111">
    <w:name w:val="Нет списка211111"/>
    <w:next w:val="a3"/>
    <w:uiPriority w:val="99"/>
    <w:semiHidden/>
    <w:unhideWhenUsed/>
    <w:rsid w:val="008315A8"/>
  </w:style>
  <w:style w:type="numbering" w:customStyle="1" w:styleId="311111">
    <w:name w:val="Нет списка311111"/>
    <w:next w:val="a3"/>
    <w:uiPriority w:val="99"/>
    <w:semiHidden/>
    <w:unhideWhenUsed/>
    <w:rsid w:val="008315A8"/>
  </w:style>
  <w:style w:type="numbering" w:customStyle="1" w:styleId="411111">
    <w:name w:val="Нет списка411111"/>
    <w:next w:val="a3"/>
    <w:uiPriority w:val="99"/>
    <w:semiHidden/>
    <w:unhideWhenUsed/>
    <w:rsid w:val="008315A8"/>
  </w:style>
  <w:style w:type="numbering" w:customStyle="1" w:styleId="511111">
    <w:name w:val="Нет списка511111"/>
    <w:next w:val="a3"/>
    <w:uiPriority w:val="99"/>
    <w:semiHidden/>
    <w:unhideWhenUsed/>
    <w:rsid w:val="008315A8"/>
  </w:style>
  <w:style w:type="numbering" w:customStyle="1" w:styleId="7111">
    <w:name w:val="Нет списка7111"/>
    <w:next w:val="a3"/>
    <w:uiPriority w:val="99"/>
    <w:semiHidden/>
    <w:unhideWhenUsed/>
    <w:rsid w:val="008315A8"/>
  </w:style>
  <w:style w:type="numbering" w:customStyle="1" w:styleId="121111">
    <w:name w:val="Нет списка121111"/>
    <w:next w:val="a3"/>
    <w:uiPriority w:val="99"/>
    <w:semiHidden/>
    <w:unhideWhenUsed/>
    <w:rsid w:val="008315A8"/>
  </w:style>
  <w:style w:type="numbering" w:customStyle="1" w:styleId="112111">
    <w:name w:val="Нет списка112111"/>
    <w:next w:val="a3"/>
    <w:semiHidden/>
    <w:rsid w:val="008315A8"/>
  </w:style>
  <w:style w:type="numbering" w:customStyle="1" w:styleId="22111">
    <w:name w:val="Нет списка22111"/>
    <w:next w:val="a3"/>
    <w:uiPriority w:val="99"/>
    <w:semiHidden/>
    <w:unhideWhenUsed/>
    <w:rsid w:val="008315A8"/>
  </w:style>
  <w:style w:type="numbering" w:customStyle="1" w:styleId="32111">
    <w:name w:val="Нет списка32111"/>
    <w:next w:val="a3"/>
    <w:uiPriority w:val="99"/>
    <w:semiHidden/>
    <w:unhideWhenUsed/>
    <w:rsid w:val="008315A8"/>
  </w:style>
  <w:style w:type="numbering" w:customStyle="1" w:styleId="42111">
    <w:name w:val="Нет списка42111"/>
    <w:next w:val="a3"/>
    <w:uiPriority w:val="99"/>
    <w:semiHidden/>
    <w:unhideWhenUsed/>
    <w:rsid w:val="008315A8"/>
  </w:style>
  <w:style w:type="numbering" w:customStyle="1" w:styleId="52111">
    <w:name w:val="Нет списка52111"/>
    <w:next w:val="a3"/>
    <w:uiPriority w:val="99"/>
    <w:semiHidden/>
    <w:unhideWhenUsed/>
    <w:rsid w:val="008315A8"/>
  </w:style>
  <w:style w:type="numbering" w:customStyle="1" w:styleId="910">
    <w:name w:val="Нет списка91"/>
    <w:next w:val="a3"/>
    <w:uiPriority w:val="99"/>
    <w:semiHidden/>
    <w:unhideWhenUsed/>
    <w:rsid w:val="008315A8"/>
  </w:style>
  <w:style w:type="numbering" w:customStyle="1" w:styleId="1410">
    <w:name w:val="Нет списка141"/>
    <w:next w:val="a3"/>
    <w:uiPriority w:val="99"/>
    <w:semiHidden/>
    <w:unhideWhenUsed/>
    <w:rsid w:val="008315A8"/>
  </w:style>
  <w:style w:type="numbering" w:customStyle="1" w:styleId="1141">
    <w:name w:val="Нет списка1141"/>
    <w:next w:val="a3"/>
    <w:semiHidden/>
    <w:rsid w:val="008315A8"/>
  </w:style>
  <w:style w:type="numbering" w:customStyle="1" w:styleId="2410">
    <w:name w:val="Нет списка241"/>
    <w:next w:val="a3"/>
    <w:uiPriority w:val="99"/>
    <w:semiHidden/>
    <w:unhideWhenUsed/>
    <w:rsid w:val="008315A8"/>
  </w:style>
  <w:style w:type="numbering" w:customStyle="1" w:styleId="3410">
    <w:name w:val="Нет списка341"/>
    <w:next w:val="a3"/>
    <w:uiPriority w:val="99"/>
    <w:semiHidden/>
    <w:unhideWhenUsed/>
    <w:rsid w:val="008315A8"/>
  </w:style>
  <w:style w:type="numbering" w:customStyle="1" w:styleId="441">
    <w:name w:val="Нет списка441"/>
    <w:next w:val="a3"/>
    <w:uiPriority w:val="99"/>
    <w:semiHidden/>
    <w:unhideWhenUsed/>
    <w:rsid w:val="008315A8"/>
  </w:style>
  <w:style w:type="numbering" w:customStyle="1" w:styleId="541">
    <w:name w:val="Нет списка541"/>
    <w:next w:val="a3"/>
    <w:uiPriority w:val="99"/>
    <w:semiHidden/>
    <w:unhideWhenUsed/>
    <w:rsid w:val="008315A8"/>
  </w:style>
  <w:style w:type="numbering" w:customStyle="1" w:styleId="6211">
    <w:name w:val="Нет списка6211"/>
    <w:next w:val="a3"/>
    <w:uiPriority w:val="99"/>
    <w:semiHidden/>
    <w:unhideWhenUsed/>
    <w:rsid w:val="008315A8"/>
  </w:style>
  <w:style w:type="numbering" w:customStyle="1" w:styleId="12211">
    <w:name w:val="Нет списка12211"/>
    <w:next w:val="a3"/>
    <w:semiHidden/>
    <w:rsid w:val="008315A8"/>
  </w:style>
  <w:style w:type="numbering" w:customStyle="1" w:styleId="21211">
    <w:name w:val="Нет списка21211"/>
    <w:next w:val="a3"/>
    <w:uiPriority w:val="99"/>
    <w:semiHidden/>
    <w:unhideWhenUsed/>
    <w:rsid w:val="008315A8"/>
  </w:style>
  <w:style w:type="numbering" w:customStyle="1" w:styleId="31211">
    <w:name w:val="Нет списка31211"/>
    <w:next w:val="a3"/>
    <w:uiPriority w:val="99"/>
    <w:semiHidden/>
    <w:unhideWhenUsed/>
    <w:rsid w:val="008315A8"/>
  </w:style>
  <w:style w:type="numbering" w:customStyle="1" w:styleId="41211">
    <w:name w:val="Нет списка41211"/>
    <w:next w:val="a3"/>
    <w:uiPriority w:val="99"/>
    <w:semiHidden/>
    <w:unhideWhenUsed/>
    <w:rsid w:val="008315A8"/>
  </w:style>
  <w:style w:type="numbering" w:customStyle="1" w:styleId="51211">
    <w:name w:val="Нет списка51211"/>
    <w:next w:val="a3"/>
    <w:uiPriority w:val="99"/>
    <w:semiHidden/>
    <w:unhideWhenUsed/>
    <w:rsid w:val="008315A8"/>
  </w:style>
  <w:style w:type="numbering" w:customStyle="1" w:styleId="6121">
    <w:name w:val="Нет списка6121"/>
    <w:next w:val="a3"/>
    <w:uiPriority w:val="99"/>
    <w:semiHidden/>
    <w:unhideWhenUsed/>
    <w:rsid w:val="008315A8"/>
  </w:style>
  <w:style w:type="numbering" w:customStyle="1" w:styleId="111211">
    <w:name w:val="Нет списка111211"/>
    <w:next w:val="a3"/>
    <w:uiPriority w:val="99"/>
    <w:semiHidden/>
    <w:unhideWhenUsed/>
    <w:rsid w:val="008315A8"/>
  </w:style>
  <w:style w:type="numbering" w:customStyle="1" w:styleId="111121">
    <w:name w:val="Нет списка111121"/>
    <w:next w:val="a3"/>
    <w:semiHidden/>
    <w:rsid w:val="008315A8"/>
  </w:style>
  <w:style w:type="numbering" w:customStyle="1" w:styleId="21121">
    <w:name w:val="Нет списка21121"/>
    <w:next w:val="a3"/>
    <w:uiPriority w:val="99"/>
    <w:semiHidden/>
    <w:unhideWhenUsed/>
    <w:rsid w:val="008315A8"/>
  </w:style>
  <w:style w:type="numbering" w:customStyle="1" w:styleId="31121">
    <w:name w:val="Нет списка31121"/>
    <w:next w:val="a3"/>
    <w:uiPriority w:val="99"/>
    <w:semiHidden/>
    <w:unhideWhenUsed/>
    <w:rsid w:val="008315A8"/>
  </w:style>
  <w:style w:type="numbering" w:customStyle="1" w:styleId="41121">
    <w:name w:val="Нет списка41121"/>
    <w:next w:val="a3"/>
    <w:uiPriority w:val="99"/>
    <w:semiHidden/>
    <w:unhideWhenUsed/>
    <w:rsid w:val="008315A8"/>
  </w:style>
  <w:style w:type="numbering" w:customStyle="1" w:styleId="51121">
    <w:name w:val="Нет списка51121"/>
    <w:next w:val="a3"/>
    <w:uiPriority w:val="99"/>
    <w:semiHidden/>
    <w:unhideWhenUsed/>
    <w:rsid w:val="008315A8"/>
  </w:style>
  <w:style w:type="numbering" w:customStyle="1" w:styleId="721">
    <w:name w:val="Нет списка721"/>
    <w:next w:val="a3"/>
    <w:uiPriority w:val="99"/>
    <w:semiHidden/>
    <w:unhideWhenUsed/>
    <w:rsid w:val="008315A8"/>
  </w:style>
  <w:style w:type="numbering" w:customStyle="1" w:styleId="12121">
    <w:name w:val="Нет списка12121"/>
    <w:next w:val="a3"/>
    <w:uiPriority w:val="99"/>
    <w:semiHidden/>
    <w:unhideWhenUsed/>
    <w:rsid w:val="008315A8"/>
  </w:style>
  <w:style w:type="numbering" w:customStyle="1" w:styleId="11221">
    <w:name w:val="Нет списка11221"/>
    <w:next w:val="a3"/>
    <w:semiHidden/>
    <w:rsid w:val="008315A8"/>
  </w:style>
  <w:style w:type="numbering" w:customStyle="1" w:styleId="2221">
    <w:name w:val="Нет списка2221"/>
    <w:next w:val="a3"/>
    <w:uiPriority w:val="99"/>
    <w:semiHidden/>
    <w:unhideWhenUsed/>
    <w:rsid w:val="008315A8"/>
  </w:style>
  <w:style w:type="numbering" w:customStyle="1" w:styleId="3221">
    <w:name w:val="Нет списка3221"/>
    <w:next w:val="a3"/>
    <w:uiPriority w:val="99"/>
    <w:semiHidden/>
    <w:unhideWhenUsed/>
    <w:rsid w:val="008315A8"/>
  </w:style>
  <w:style w:type="numbering" w:customStyle="1" w:styleId="4221">
    <w:name w:val="Нет списка4221"/>
    <w:next w:val="a3"/>
    <w:uiPriority w:val="99"/>
    <w:semiHidden/>
    <w:unhideWhenUsed/>
    <w:rsid w:val="008315A8"/>
  </w:style>
  <w:style w:type="numbering" w:customStyle="1" w:styleId="5221">
    <w:name w:val="Нет списка5221"/>
    <w:next w:val="a3"/>
    <w:uiPriority w:val="99"/>
    <w:semiHidden/>
    <w:unhideWhenUsed/>
    <w:rsid w:val="008315A8"/>
  </w:style>
  <w:style w:type="numbering" w:customStyle="1" w:styleId="1010">
    <w:name w:val="Нет списка101"/>
    <w:next w:val="a3"/>
    <w:uiPriority w:val="99"/>
    <w:semiHidden/>
    <w:unhideWhenUsed/>
    <w:rsid w:val="008315A8"/>
  </w:style>
  <w:style w:type="numbering" w:customStyle="1" w:styleId="1510">
    <w:name w:val="Нет списка151"/>
    <w:next w:val="a3"/>
    <w:uiPriority w:val="99"/>
    <w:semiHidden/>
    <w:unhideWhenUsed/>
    <w:rsid w:val="008315A8"/>
  </w:style>
  <w:style w:type="numbering" w:customStyle="1" w:styleId="1610">
    <w:name w:val="Нет списка161"/>
    <w:next w:val="a3"/>
    <w:uiPriority w:val="99"/>
    <w:semiHidden/>
    <w:unhideWhenUsed/>
    <w:rsid w:val="008315A8"/>
  </w:style>
  <w:style w:type="numbering" w:customStyle="1" w:styleId="1151">
    <w:name w:val="Нет списка1151"/>
    <w:next w:val="a3"/>
    <w:semiHidden/>
    <w:rsid w:val="008315A8"/>
  </w:style>
  <w:style w:type="numbering" w:customStyle="1" w:styleId="2510">
    <w:name w:val="Нет списка251"/>
    <w:next w:val="a3"/>
    <w:uiPriority w:val="99"/>
    <w:semiHidden/>
    <w:unhideWhenUsed/>
    <w:rsid w:val="008315A8"/>
  </w:style>
  <w:style w:type="numbering" w:customStyle="1" w:styleId="3510">
    <w:name w:val="Нет списка351"/>
    <w:next w:val="a3"/>
    <w:uiPriority w:val="99"/>
    <w:semiHidden/>
    <w:unhideWhenUsed/>
    <w:rsid w:val="008315A8"/>
  </w:style>
  <w:style w:type="numbering" w:customStyle="1" w:styleId="451">
    <w:name w:val="Нет списка451"/>
    <w:next w:val="a3"/>
    <w:uiPriority w:val="99"/>
    <w:semiHidden/>
    <w:unhideWhenUsed/>
    <w:rsid w:val="008315A8"/>
  </w:style>
  <w:style w:type="numbering" w:customStyle="1" w:styleId="551">
    <w:name w:val="Нет списка551"/>
    <w:next w:val="a3"/>
    <w:uiPriority w:val="99"/>
    <w:semiHidden/>
    <w:unhideWhenUsed/>
    <w:rsid w:val="008315A8"/>
  </w:style>
  <w:style w:type="numbering" w:customStyle="1" w:styleId="631">
    <w:name w:val="Нет списка631"/>
    <w:next w:val="a3"/>
    <w:uiPriority w:val="99"/>
    <w:semiHidden/>
    <w:unhideWhenUsed/>
    <w:rsid w:val="008315A8"/>
  </w:style>
  <w:style w:type="numbering" w:customStyle="1" w:styleId="1231">
    <w:name w:val="Нет списка1231"/>
    <w:next w:val="a3"/>
    <w:semiHidden/>
    <w:rsid w:val="008315A8"/>
  </w:style>
  <w:style w:type="numbering" w:customStyle="1" w:styleId="2131">
    <w:name w:val="Нет списка2131"/>
    <w:next w:val="a3"/>
    <w:uiPriority w:val="99"/>
    <w:semiHidden/>
    <w:unhideWhenUsed/>
    <w:rsid w:val="008315A8"/>
  </w:style>
  <w:style w:type="numbering" w:customStyle="1" w:styleId="3131">
    <w:name w:val="Нет списка3131"/>
    <w:next w:val="a3"/>
    <w:uiPriority w:val="99"/>
    <w:semiHidden/>
    <w:unhideWhenUsed/>
    <w:rsid w:val="008315A8"/>
  </w:style>
  <w:style w:type="numbering" w:customStyle="1" w:styleId="4131">
    <w:name w:val="Нет списка4131"/>
    <w:next w:val="a3"/>
    <w:uiPriority w:val="99"/>
    <w:semiHidden/>
    <w:unhideWhenUsed/>
    <w:rsid w:val="008315A8"/>
  </w:style>
  <w:style w:type="numbering" w:customStyle="1" w:styleId="5131">
    <w:name w:val="Нет списка5131"/>
    <w:next w:val="a3"/>
    <w:uiPriority w:val="99"/>
    <w:semiHidden/>
    <w:unhideWhenUsed/>
    <w:rsid w:val="008315A8"/>
  </w:style>
  <w:style w:type="numbering" w:customStyle="1" w:styleId="6131">
    <w:name w:val="Нет списка6131"/>
    <w:next w:val="a3"/>
    <w:uiPriority w:val="99"/>
    <w:semiHidden/>
    <w:unhideWhenUsed/>
    <w:rsid w:val="008315A8"/>
  </w:style>
  <w:style w:type="numbering" w:customStyle="1" w:styleId="11131">
    <w:name w:val="Нет списка11131"/>
    <w:next w:val="a3"/>
    <w:uiPriority w:val="99"/>
    <w:semiHidden/>
    <w:unhideWhenUsed/>
    <w:rsid w:val="008315A8"/>
  </w:style>
  <w:style w:type="numbering" w:customStyle="1" w:styleId="111131">
    <w:name w:val="Нет списка111131"/>
    <w:next w:val="a3"/>
    <w:semiHidden/>
    <w:rsid w:val="008315A8"/>
  </w:style>
  <w:style w:type="numbering" w:customStyle="1" w:styleId="21131">
    <w:name w:val="Нет списка21131"/>
    <w:next w:val="a3"/>
    <w:uiPriority w:val="99"/>
    <w:semiHidden/>
    <w:unhideWhenUsed/>
    <w:rsid w:val="008315A8"/>
  </w:style>
  <w:style w:type="numbering" w:customStyle="1" w:styleId="31131">
    <w:name w:val="Нет списка31131"/>
    <w:next w:val="a3"/>
    <w:uiPriority w:val="99"/>
    <w:semiHidden/>
    <w:unhideWhenUsed/>
    <w:rsid w:val="008315A8"/>
  </w:style>
  <w:style w:type="numbering" w:customStyle="1" w:styleId="41131">
    <w:name w:val="Нет списка41131"/>
    <w:next w:val="a3"/>
    <w:uiPriority w:val="99"/>
    <w:semiHidden/>
    <w:unhideWhenUsed/>
    <w:rsid w:val="008315A8"/>
  </w:style>
  <w:style w:type="numbering" w:customStyle="1" w:styleId="51131">
    <w:name w:val="Нет списка51131"/>
    <w:next w:val="a3"/>
    <w:uiPriority w:val="99"/>
    <w:semiHidden/>
    <w:unhideWhenUsed/>
    <w:rsid w:val="008315A8"/>
  </w:style>
  <w:style w:type="numbering" w:customStyle="1" w:styleId="731">
    <w:name w:val="Нет списка731"/>
    <w:next w:val="a3"/>
    <w:uiPriority w:val="99"/>
    <w:semiHidden/>
    <w:unhideWhenUsed/>
    <w:rsid w:val="008315A8"/>
  </w:style>
  <w:style w:type="numbering" w:customStyle="1" w:styleId="12131">
    <w:name w:val="Нет списка12131"/>
    <w:next w:val="a3"/>
    <w:uiPriority w:val="99"/>
    <w:semiHidden/>
    <w:unhideWhenUsed/>
    <w:rsid w:val="008315A8"/>
  </w:style>
  <w:style w:type="numbering" w:customStyle="1" w:styleId="11231">
    <w:name w:val="Нет списка11231"/>
    <w:next w:val="a3"/>
    <w:semiHidden/>
    <w:rsid w:val="008315A8"/>
  </w:style>
  <w:style w:type="numbering" w:customStyle="1" w:styleId="2231">
    <w:name w:val="Нет списка2231"/>
    <w:next w:val="a3"/>
    <w:uiPriority w:val="99"/>
    <w:semiHidden/>
    <w:unhideWhenUsed/>
    <w:rsid w:val="008315A8"/>
  </w:style>
  <w:style w:type="numbering" w:customStyle="1" w:styleId="3231">
    <w:name w:val="Нет списка3231"/>
    <w:next w:val="a3"/>
    <w:uiPriority w:val="99"/>
    <w:semiHidden/>
    <w:unhideWhenUsed/>
    <w:rsid w:val="008315A8"/>
  </w:style>
  <w:style w:type="numbering" w:customStyle="1" w:styleId="4231">
    <w:name w:val="Нет списка4231"/>
    <w:next w:val="a3"/>
    <w:uiPriority w:val="99"/>
    <w:semiHidden/>
    <w:unhideWhenUsed/>
    <w:rsid w:val="008315A8"/>
  </w:style>
  <w:style w:type="numbering" w:customStyle="1" w:styleId="5231">
    <w:name w:val="Нет списка5231"/>
    <w:next w:val="a3"/>
    <w:uiPriority w:val="99"/>
    <w:semiHidden/>
    <w:unhideWhenUsed/>
    <w:rsid w:val="008315A8"/>
  </w:style>
  <w:style w:type="numbering" w:customStyle="1" w:styleId="171">
    <w:name w:val="Нет списка171"/>
    <w:next w:val="a3"/>
    <w:uiPriority w:val="99"/>
    <w:semiHidden/>
    <w:unhideWhenUsed/>
    <w:rsid w:val="008315A8"/>
  </w:style>
  <w:style w:type="numbering" w:customStyle="1" w:styleId="181">
    <w:name w:val="Нет списка181"/>
    <w:next w:val="a3"/>
    <w:uiPriority w:val="99"/>
    <w:semiHidden/>
    <w:unhideWhenUsed/>
    <w:rsid w:val="008315A8"/>
  </w:style>
  <w:style w:type="numbering" w:customStyle="1" w:styleId="1161">
    <w:name w:val="Нет списка1161"/>
    <w:next w:val="a3"/>
    <w:semiHidden/>
    <w:rsid w:val="008315A8"/>
  </w:style>
  <w:style w:type="numbering" w:customStyle="1" w:styleId="261">
    <w:name w:val="Нет списка261"/>
    <w:next w:val="a3"/>
    <w:uiPriority w:val="99"/>
    <w:semiHidden/>
    <w:unhideWhenUsed/>
    <w:rsid w:val="008315A8"/>
  </w:style>
  <w:style w:type="numbering" w:customStyle="1" w:styleId="3610">
    <w:name w:val="Нет списка361"/>
    <w:next w:val="a3"/>
    <w:uiPriority w:val="99"/>
    <w:semiHidden/>
    <w:unhideWhenUsed/>
    <w:rsid w:val="008315A8"/>
  </w:style>
  <w:style w:type="numbering" w:customStyle="1" w:styleId="461">
    <w:name w:val="Нет списка461"/>
    <w:next w:val="a3"/>
    <w:uiPriority w:val="99"/>
    <w:semiHidden/>
    <w:unhideWhenUsed/>
    <w:rsid w:val="008315A8"/>
  </w:style>
  <w:style w:type="numbering" w:customStyle="1" w:styleId="561">
    <w:name w:val="Нет списка561"/>
    <w:next w:val="a3"/>
    <w:uiPriority w:val="99"/>
    <w:semiHidden/>
    <w:unhideWhenUsed/>
    <w:rsid w:val="008315A8"/>
  </w:style>
  <w:style w:type="numbering" w:customStyle="1" w:styleId="641">
    <w:name w:val="Нет списка641"/>
    <w:next w:val="a3"/>
    <w:uiPriority w:val="99"/>
    <w:semiHidden/>
    <w:unhideWhenUsed/>
    <w:rsid w:val="008315A8"/>
  </w:style>
  <w:style w:type="numbering" w:customStyle="1" w:styleId="1241">
    <w:name w:val="Нет списка1241"/>
    <w:next w:val="a3"/>
    <w:semiHidden/>
    <w:rsid w:val="008315A8"/>
  </w:style>
  <w:style w:type="numbering" w:customStyle="1" w:styleId="2141">
    <w:name w:val="Нет списка2141"/>
    <w:next w:val="a3"/>
    <w:uiPriority w:val="99"/>
    <w:semiHidden/>
    <w:unhideWhenUsed/>
    <w:rsid w:val="008315A8"/>
  </w:style>
  <w:style w:type="numbering" w:customStyle="1" w:styleId="3141">
    <w:name w:val="Нет списка3141"/>
    <w:next w:val="a3"/>
    <w:uiPriority w:val="99"/>
    <w:semiHidden/>
    <w:unhideWhenUsed/>
    <w:rsid w:val="008315A8"/>
  </w:style>
  <w:style w:type="numbering" w:customStyle="1" w:styleId="4141">
    <w:name w:val="Нет списка4141"/>
    <w:next w:val="a3"/>
    <w:uiPriority w:val="99"/>
    <w:semiHidden/>
    <w:unhideWhenUsed/>
    <w:rsid w:val="008315A8"/>
  </w:style>
  <w:style w:type="numbering" w:customStyle="1" w:styleId="5141">
    <w:name w:val="Нет списка5141"/>
    <w:next w:val="a3"/>
    <w:uiPriority w:val="99"/>
    <w:semiHidden/>
    <w:unhideWhenUsed/>
    <w:rsid w:val="008315A8"/>
  </w:style>
  <w:style w:type="numbering" w:customStyle="1" w:styleId="6141">
    <w:name w:val="Нет списка6141"/>
    <w:next w:val="a3"/>
    <w:uiPriority w:val="99"/>
    <w:semiHidden/>
    <w:unhideWhenUsed/>
    <w:rsid w:val="008315A8"/>
  </w:style>
  <w:style w:type="numbering" w:customStyle="1" w:styleId="11141">
    <w:name w:val="Нет списка11141"/>
    <w:next w:val="a3"/>
    <w:uiPriority w:val="99"/>
    <w:semiHidden/>
    <w:unhideWhenUsed/>
    <w:rsid w:val="008315A8"/>
  </w:style>
  <w:style w:type="numbering" w:customStyle="1" w:styleId="111141">
    <w:name w:val="Нет списка111141"/>
    <w:next w:val="a3"/>
    <w:semiHidden/>
    <w:rsid w:val="008315A8"/>
  </w:style>
  <w:style w:type="numbering" w:customStyle="1" w:styleId="21141">
    <w:name w:val="Нет списка21141"/>
    <w:next w:val="a3"/>
    <w:uiPriority w:val="99"/>
    <w:semiHidden/>
    <w:unhideWhenUsed/>
    <w:rsid w:val="008315A8"/>
  </w:style>
  <w:style w:type="numbering" w:customStyle="1" w:styleId="31141">
    <w:name w:val="Нет списка31141"/>
    <w:next w:val="a3"/>
    <w:uiPriority w:val="99"/>
    <w:semiHidden/>
    <w:unhideWhenUsed/>
    <w:rsid w:val="008315A8"/>
  </w:style>
  <w:style w:type="numbering" w:customStyle="1" w:styleId="41141">
    <w:name w:val="Нет списка41141"/>
    <w:next w:val="a3"/>
    <w:uiPriority w:val="99"/>
    <w:semiHidden/>
    <w:unhideWhenUsed/>
    <w:rsid w:val="008315A8"/>
  </w:style>
  <w:style w:type="numbering" w:customStyle="1" w:styleId="51141">
    <w:name w:val="Нет списка51141"/>
    <w:next w:val="a3"/>
    <w:uiPriority w:val="99"/>
    <w:semiHidden/>
    <w:unhideWhenUsed/>
    <w:rsid w:val="008315A8"/>
  </w:style>
  <w:style w:type="numbering" w:customStyle="1" w:styleId="741">
    <w:name w:val="Нет списка741"/>
    <w:next w:val="a3"/>
    <w:uiPriority w:val="99"/>
    <w:semiHidden/>
    <w:unhideWhenUsed/>
    <w:rsid w:val="008315A8"/>
  </w:style>
  <w:style w:type="numbering" w:customStyle="1" w:styleId="12141">
    <w:name w:val="Нет списка12141"/>
    <w:next w:val="a3"/>
    <w:uiPriority w:val="99"/>
    <w:semiHidden/>
    <w:unhideWhenUsed/>
    <w:rsid w:val="008315A8"/>
  </w:style>
  <w:style w:type="numbering" w:customStyle="1" w:styleId="11241">
    <w:name w:val="Нет списка11241"/>
    <w:next w:val="a3"/>
    <w:semiHidden/>
    <w:rsid w:val="008315A8"/>
  </w:style>
  <w:style w:type="numbering" w:customStyle="1" w:styleId="2241">
    <w:name w:val="Нет списка2241"/>
    <w:next w:val="a3"/>
    <w:uiPriority w:val="99"/>
    <w:semiHidden/>
    <w:unhideWhenUsed/>
    <w:rsid w:val="008315A8"/>
  </w:style>
  <w:style w:type="numbering" w:customStyle="1" w:styleId="3241">
    <w:name w:val="Нет списка3241"/>
    <w:next w:val="a3"/>
    <w:uiPriority w:val="99"/>
    <w:semiHidden/>
    <w:unhideWhenUsed/>
    <w:rsid w:val="008315A8"/>
  </w:style>
  <w:style w:type="numbering" w:customStyle="1" w:styleId="4241">
    <w:name w:val="Нет списка4241"/>
    <w:next w:val="a3"/>
    <w:uiPriority w:val="99"/>
    <w:semiHidden/>
    <w:unhideWhenUsed/>
    <w:rsid w:val="008315A8"/>
  </w:style>
  <w:style w:type="numbering" w:customStyle="1" w:styleId="5241">
    <w:name w:val="Нет списка5241"/>
    <w:next w:val="a3"/>
    <w:uiPriority w:val="99"/>
    <w:semiHidden/>
    <w:unhideWhenUsed/>
    <w:rsid w:val="008315A8"/>
  </w:style>
  <w:style w:type="numbering" w:customStyle="1" w:styleId="191">
    <w:name w:val="Нет списка191"/>
    <w:next w:val="a3"/>
    <w:uiPriority w:val="99"/>
    <w:semiHidden/>
    <w:unhideWhenUsed/>
    <w:rsid w:val="008315A8"/>
  </w:style>
  <w:style w:type="numbering" w:customStyle="1" w:styleId="1101">
    <w:name w:val="Нет списка1101"/>
    <w:next w:val="a3"/>
    <w:uiPriority w:val="99"/>
    <w:semiHidden/>
    <w:unhideWhenUsed/>
    <w:rsid w:val="008315A8"/>
  </w:style>
  <w:style w:type="numbering" w:customStyle="1" w:styleId="1171">
    <w:name w:val="Нет списка1171"/>
    <w:next w:val="a3"/>
    <w:semiHidden/>
    <w:rsid w:val="008315A8"/>
  </w:style>
  <w:style w:type="numbering" w:customStyle="1" w:styleId="271">
    <w:name w:val="Нет списка271"/>
    <w:next w:val="a3"/>
    <w:uiPriority w:val="99"/>
    <w:semiHidden/>
    <w:unhideWhenUsed/>
    <w:rsid w:val="008315A8"/>
  </w:style>
  <w:style w:type="numbering" w:customStyle="1" w:styleId="3710">
    <w:name w:val="Нет списка371"/>
    <w:next w:val="a3"/>
    <w:uiPriority w:val="99"/>
    <w:semiHidden/>
    <w:unhideWhenUsed/>
    <w:rsid w:val="008315A8"/>
  </w:style>
  <w:style w:type="numbering" w:customStyle="1" w:styleId="471">
    <w:name w:val="Нет списка471"/>
    <w:next w:val="a3"/>
    <w:uiPriority w:val="99"/>
    <w:semiHidden/>
    <w:unhideWhenUsed/>
    <w:rsid w:val="008315A8"/>
  </w:style>
  <w:style w:type="numbering" w:customStyle="1" w:styleId="571">
    <w:name w:val="Нет списка571"/>
    <w:next w:val="a3"/>
    <w:uiPriority w:val="99"/>
    <w:semiHidden/>
    <w:unhideWhenUsed/>
    <w:rsid w:val="008315A8"/>
  </w:style>
  <w:style w:type="numbering" w:customStyle="1" w:styleId="651">
    <w:name w:val="Нет списка651"/>
    <w:next w:val="a3"/>
    <w:uiPriority w:val="99"/>
    <w:semiHidden/>
    <w:unhideWhenUsed/>
    <w:rsid w:val="008315A8"/>
  </w:style>
  <w:style w:type="numbering" w:customStyle="1" w:styleId="1251">
    <w:name w:val="Нет списка1251"/>
    <w:next w:val="a3"/>
    <w:semiHidden/>
    <w:rsid w:val="008315A8"/>
  </w:style>
  <w:style w:type="numbering" w:customStyle="1" w:styleId="2151">
    <w:name w:val="Нет списка2151"/>
    <w:next w:val="a3"/>
    <w:uiPriority w:val="99"/>
    <w:semiHidden/>
    <w:unhideWhenUsed/>
    <w:rsid w:val="008315A8"/>
  </w:style>
  <w:style w:type="numbering" w:customStyle="1" w:styleId="3151">
    <w:name w:val="Нет списка3151"/>
    <w:next w:val="a3"/>
    <w:uiPriority w:val="99"/>
    <w:semiHidden/>
    <w:unhideWhenUsed/>
    <w:rsid w:val="008315A8"/>
  </w:style>
  <w:style w:type="numbering" w:customStyle="1" w:styleId="4151">
    <w:name w:val="Нет списка4151"/>
    <w:next w:val="a3"/>
    <w:uiPriority w:val="99"/>
    <w:semiHidden/>
    <w:unhideWhenUsed/>
    <w:rsid w:val="008315A8"/>
  </w:style>
  <w:style w:type="numbering" w:customStyle="1" w:styleId="5151">
    <w:name w:val="Нет списка5151"/>
    <w:next w:val="a3"/>
    <w:uiPriority w:val="99"/>
    <w:semiHidden/>
    <w:unhideWhenUsed/>
    <w:rsid w:val="008315A8"/>
  </w:style>
  <w:style w:type="numbering" w:customStyle="1" w:styleId="6151">
    <w:name w:val="Нет списка6151"/>
    <w:next w:val="a3"/>
    <w:uiPriority w:val="99"/>
    <w:semiHidden/>
    <w:unhideWhenUsed/>
    <w:rsid w:val="008315A8"/>
  </w:style>
  <w:style w:type="numbering" w:customStyle="1" w:styleId="11151">
    <w:name w:val="Нет списка11151"/>
    <w:next w:val="a3"/>
    <w:uiPriority w:val="99"/>
    <w:semiHidden/>
    <w:unhideWhenUsed/>
    <w:rsid w:val="008315A8"/>
  </w:style>
  <w:style w:type="numbering" w:customStyle="1" w:styleId="111151">
    <w:name w:val="Нет списка111151"/>
    <w:next w:val="a3"/>
    <w:semiHidden/>
    <w:rsid w:val="008315A8"/>
  </w:style>
  <w:style w:type="numbering" w:customStyle="1" w:styleId="21151">
    <w:name w:val="Нет списка21151"/>
    <w:next w:val="a3"/>
    <w:uiPriority w:val="99"/>
    <w:semiHidden/>
    <w:unhideWhenUsed/>
    <w:rsid w:val="008315A8"/>
  </w:style>
  <w:style w:type="numbering" w:customStyle="1" w:styleId="31151">
    <w:name w:val="Нет списка31151"/>
    <w:next w:val="a3"/>
    <w:uiPriority w:val="99"/>
    <w:semiHidden/>
    <w:unhideWhenUsed/>
    <w:rsid w:val="008315A8"/>
  </w:style>
  <w:style w:type="numbering" w:customStyle="1" w:styleId="41151">
    <w:name w:val="Нет списка41151"/>
    <w:next w:val="a3"/>
    <w:uiPriority w:val="99"/>
    <w:semiHidden/>
    <w:unhideWhenUsed/>
    <w:rsid w:val="008315A8"/>
  </w:style>
  <w:style w:type="numbering" w:customStyle="1" w:styleId="51151">
    <w:name w:val="Нет списка51151"/>
    <w:next w:val="a3"/>
    <w:uiPriority w:val="99"/>
    <w:semiHidden/>
    <w:unhideWhenUsed/>
    <w:rsid w:val="008315A8"/>
  </w:style>
  <w:style w:type="numbering" w:customStyle="1" w:styleId="751">
    <w:name w:val="Нет списка751"/>
    <w:next w:val="a3"/>
    <w:uiPriority w:val="99"/>
    <w:semiHidden/>
    <w:unhideWhenUsed/>
    <w:rsid w:val="008315A8"/>
  </w:style>
  <w:style w:type="numbering" w:customStyle="1" w:styleId="12151">
    <w:name w:val="Нет списка12151"/>
    <w:next w:val="a3"/>
    <w:uiPriority w:val="99"/>
    <w:semiHidden/>
    <w:unhideWhenUsed/>
    <w:rsid w:val="008315A8"/>
  </w:style>
  <w:style w:type="numbering" w:customStyle="1" w:styleId="11251">
    <w:name w:val="Нет списка11251"/>
    <w:next w:val="a3"/>
    <w:semiHidden/>
    <w:rsid w:val="008315A8"/>
  </w:style>
  <w:style w:type="numbering" w:customStyle="1" w:styleId="2251">
    <w:name w:val="Нет списка2251"/>
    <w:next w:val="a3"/>
    <w:uiPriority w:val="99"/>
    <w:semiHidden/>
    <w:unhideWhenUsed/>
    <w:rsid w:val="008315A8"/>
  </w:style>
  <w:style w:type="numbering" w:customStyle="1" w:styleId="3251">
    <w:name w:val="Нет списка3251"/>
    <w:next w:val="a3"/>
    <w:uiPriority w:val="99"/>
    <w:semiHidden/>
    <w:unhideWhenUsed/>
    <w:rsid w:val="008315A8"/>
  </w:style>
  <w:style w:type="numbering" w:customStyle="1" w:styleId="4251">
    <w:name w:val="Нет списка4251"/>
    <w:next w:val="a3"/>
    <w:uiPriority w:val="99"/>
    <w:semiHidden/>
    <w:unhideWhenUsed/>
    <w:rsid w:val="008315A8"/>
  </w:style>
  <w:style w:type="numbering" w:customStyle="1" w:styleId="5251">
    <w:name w:val="Нет списка5251"/>
    <w:next w:val="a3"/>
    <w:uiPriority w:val="99"/>
    <w:semiHidden/>
    <w:unhideWhenUsed/>
    <w:rsid w:val="008315A8"/>
  </w:style>
  <w:style w:type="numbering" w:customStyle="1" w:styleId="201">
    <w:name w:val="Нет списка201"/>
    <w:next w:val="a3"/>
    <w:uiPriority w:val="99"/>
    <w:semiHidden/>
    <w:unhideWhenUsed/>
    <w:rsid w:val="008315A8"/>
  </w:style>
  <w:style w:type="numbering" w:customStyle="1" w:styleId="1181">
    <w:name w:val="Нет списка1181"/>
    <w:next w:val="a3"/>
    <w:uiPriority w:val="99"/>
    <w:semiHidden/>
    <w:unhideWhenUsed/>
    <w:rsid w:val="008315A8"/>
  </w:style>
  <w:style w:type="numbering" w:customStyle="1" w:styleId="1191">
    <w:name w:val="Нет списка1191"/>
    <w:next w:val="a3"/>
    <w:semiHidden/>
    <w:rsid w:val="008315A8"/>
  </w:style>
  <w:style w:type="numbering" w:customStyle="1" w:styleId="281">
    <w:name w:val="Нет списка281"/>
    <w:next w:val="a3"/>
    <w:uiPriority w:val="99"/>
    <w:semiHidden/>
    <w:unhideWhenUsed/>
    <w:rsid w:val="008315A8"/>
  </w:style>
  <w:style w:type="numbering" w:customStyle="1" w:styleId="381">
    <w:name w:val="Нет списка381"/>
    <w:next w:val="a3"/>
    <w:uiPriority w:val="99"/>
    <w:semiHidden/>
    <w:unhideWhenUsed/>
    <w:rsid w:val="008315A8"/>
  </w:style>
  <w:style w:type="numbering" w:customStyle="1" w:styleId="481">
    <w:name w:val="Нет списка481"/>
    <w:next w:val="a3"/>
    <w:uiPriority w:val="99"/>
    <w:semiHidden/>
    <w:unhideWhenUsed/>
    <w:rsid w:val="008315A8"/>
  </w:style>
  <w:style w:type="numbering" w:customStyle="1" w:styleId="581">
    <w:name w:val="Нет списка581"/>
    <w:next w:val="a3"/>
    <w:uiPriority w:val="99"/>
    <w:semiHidden/>
    <w:unhideWhenUsed/>
    <w:rsid w:val="008315A8"/>
  </w:style>
  <w:style w:type="numbering" w:customStyle="1" w:styleId="661">
    <w:name w:val="Нет списка661"/>
    <w:next w:val="a3"/>
    <w:uiPriority w:val="99"/>
    <w:semiHidden/>
    <w:unhideWhenUsed/>
    <w:rsid w:val="008315A8"/>
  </w:style>
  <w:style w:type="numbering" w:customStyle="1" w:styleId="1261">
    <w:name w:val="Нет списка1261"/>
    <w:next w:val="a3"/>
    <w:semiHidden/>
    <w:rsid w:val="008315A8"/>
  </w:style>
  <w:style w:type="numbering" w:customStyle="1" w:styleId="2161">
    <w:name w:val="Нет списка2161"/>
    <w:next w:val="a3"/>
    <w:uiPriority w:val="99"/>
    <w:semiHidden/>
    <w:unhideWhenUsed/>
    <w:rsid w:val="008315A8"/>
  </w:style>
  <w:style w:type="numbering" w:customStyle="1" w:styleId="3161">
    <w:name w:val="Нет списка3161"/>
    <w:next w:val="a3"/>
    <w:uiPriority w:val="99"/>
    <w:semiHidden/>
    <w:unhideWhenUsed/>
    <w:rsid w:val="008315A8"/>
  </w:style>
  <w:style w:type="numbering" w:customStyle="1" w:styleId="4161">
    <w:name w:val="Нет списка4161"/>
    <w:next w:val="a3"/>
    <w:uiPriority w:val="99"/>
    <w:semiHidden/>
    <w:unhideWhenUsed/>
    <w:rsid w:val="008315A8"/>
  </w:style>
  <w:style w:type="numbering" w:customStyle="1" w:styleId="5161">
    <w:name w:val="Нет списка5161"/>
    <w:next w:val="a3"/>
    <w:uiPriority w:val="99"/>
    <w:semiHidden/>
    <w:unhideWhenUsed/>
    <w:rsid w:val="008315A8"/>
  </w:style>
  <w:style w:type="numbering" w:customStyle="1" w:styleId="6161">
    <w:name w:val="Нет списка6161"/>
    <w:next w:val="a3"/>
    <w:uiPriority w:val="99"/>
    <w:semiHidden/>
    <w:unhideWhenUsed/>
    <w:rsid w:val="008315A8"/>
  </w:style>
  <w:style w:type="numbering" w:customStyle="1" w:styleId="11161">
    <w:name w:val="Нет списка11161"/>
    <w:next w:val="a3"/>
    <w:uiPriority w:val="99"/>
    <w:semiHidden/>
    <w:unhideWhenUsed/>
    <w:rsid w:val="008315A8"/>
  </w:style>
  <w:style w:type="numbering" w:customStyle="1" w:styleId="111161">
    <w:name w:val="Нет списка111161"/>
    <w:next w:val="a3"/>
    <w:semiHidden/>
    <w:rsid w:val="008315A8"/>
  </w:style>
  <w:style w:type="numbering" w:customStyle="1" w:styleId="21161">
    <w:name w:val="Нет списка21161"/>
    <w:next w:val="a3"/>
    <w:uiPriority w:val="99"/>
    <w:semiHidden/>
    <w:unhideWhenUsed/>
    <w:rsid w:val="008315A8"/>
  </w:style>
  <w:style w:type="numbering" w:customStyle="1" w:styleId="31161">
    <w:name w:val="Нет списка31161"/>
    <w:next w:val="a3"/>
    <w:uiPriority w:val="99"/>
    <w:semiHidden/>
    <w:unhideWhenUsed/>
    <w:rsid w:val="008315A8"/>
  </w:style>
  <w:style w:type="numbering" w:customStyle="1" w:styleId="41161">
    <w:name w:val="Нет списка41161"/>
    <w:next w:val="a3"/>
    <w:uiPriority w:val="99"/>
    <w:semiHidden/>
    <w:unhideWhenUsed/>
    <w:rsid w:val="008315A8"/>
  </w:style>
  <w:style w:type="numbering" w:customStyle="1" w:styleId="51161">
    <w:name w:val="Нет списка51161"/>
    <w:next w:val="a3"/>
    <w:uiPriority w:val="99"/>
    <w:semiHidden/>
    <w:unhideWhenUsed/>
    <w:rsid w:val="008315A8"/>
  </w:style>
  <w:style w:type="numbering" w:customStyle="1" w:styleId="761">
    <w:name w:val="Нет списка761"/>
    <w:next w:val="a3"/>
    <w:uiPriority w:val="99"/>
    <w:semiHidden/>
    <w:unhideWhenUsed/>
    <w:rsid w:val="008315A8"/>
  </w:style>
  <w:style w:type="numbering" w:customStyle="1" w:styleId="12161">
    <w:name w:val="Нет списка12161"/>
    <w:next w:val="a3"/>
    <w:uiPriority w:val="99"/>
    <w:semiHidden/>
    <w:unhideWhenUsed/>
    <w:rsid w:val="008315A8"/>
  </w:style>
  <w:style w:type="numbering" w:customStyle="1" w:styleId="11261">
    <w:name w:val="Нет списка11261"/>
    <w:next w:val="a3"/>
    <w:semiHidden/>
    <w:rsid w:val="008315A8"/>
  </w:style>
  <w:style w:type="numbering" w:customStyle="1" w:styleId="2261">
    <w:name w:val="Нет списка2261"/>
    <w:next w:val="a3"/>
    <w:uiPriority w:val="99"/>
    <w:semiHidden/>
    <w:unhideWhenUsed/>
    <w:rsid w:val="008315A8"/>
  </w:style>
  <w:style w:type="numbering" w:customStyle="1" w:styleId="3261">
    <w:name w:val="Нет списка3261"/>
    <w:next w:val="a3"/>
    <w:uiPriority w:val="99"/>
    <w:semiHidden/>
    <w:unhideWhenUsed/>
    <w:rsid w:val="008315A8"/>
  </w:style>
  <w:style w:type="numbering" w:customStyle="1" w:styleId="4261">
    <w:name w:val="Нет списка4261"/>
    <w:next w:val="a3"/>
    <w:uiPriority w:val="99"/>
    <w:semiHidden/>
    <w:unhideWhenUsed/>
    <w:rsid w:val="008315A8"/>
  </w:style>
  <w:style w:type="numbering" w:customStyle="1" w:styleId="5261">
    <w:name w:val="Нет списка5261"/>
    <w:next w:val="a3"/>
    <w:uiPriority w:val="99"/>
    <w:semiHidden/>
    <w:unhideWhenUsed/>
    <w:rsid w:val="008315A8"/>
  </w:style>
  <w:style w:type="numbering" w:customStyle="1" w:styleId="291">
    <w:name w:val="Нет списка291"/>
    <w:next w:val="a3"/>
    <w:uiPriority w:val="99"/>
    <w:semiHidden/>
    <w:unhideWhenUsed/>
    <w:rsid w:val="008315A8"/>
  </w:style>
  <w:style w:type="numbering" w:customStyle="1" w:styleId="1201">
    <w:name w:val="Нет списка1201"/>
    <w:next w:val="a3"/>
    <w:uiPriority w:val="99"/>
    <w:semiHidden/>
    <w:unhideWhenUsed/>
    <w:rsid w:val="008315A8"/>
  </w:style>
  <w:style w:type="numbering" w:customStyle="1" w:styleId="11101">
    <w:name w:val="Нет списка11101"/>
    <w:next w:val="a3"/>
    <w:semiHidden/>
    <w:rsid w:val="008315A8"/>
  </w:style>
  <w:style w:type="numbering" w:customStyle="1" w:styleId="2101">
    <w:name w:val="Нет списка2101"/>
    <w:next w:val="a3"/>
    <w:uiPriority w:val="99"/>
    <w:semiHidden/>
    <w:unhideWhenUsed/>
    <w:rsid w:val="008315A8"/>
  </w:style>
  <w:style w:type="numbering" w:customStyle="1" w:styleId="391">
    <w:name w:val="Нет списка391"/>
    <w:next w:val="a3"/>
    <w:uiPriority w:val="99"/>
    <w:semiHidden/>
    <w:unhideWhenUsed/>
    <w:rsid w:val="008315A8"/>
  </w:style>
  <w:style w:type="numbering" w:customStyle="1" w:styleId="491">
    <w:name w:val="Нет списка491"/>
    <w:next w:val="a3"/>
    <w:uiPriority w:val="99"/>
    <w:semiHidden/>
    <w:unhideWhenUsed/>
    <w:rsid w:val="008315A8"/>
  </w:style>
  <w:style w:type="numbering" w:customStyle="1" w:styleId="591">
    <w:name w:val="Нет списка591"/>
    <w:next w:val="a3"/>
    <w:uiPriority w:val="99"/>
    <w:semiHidden/>
    <w:unhideWhenUsed/>
    <w:rsid w:val="008315A8"/>
  </w:style>
  <w:style w:type="numbering" w:customStyle="1" w:styleId="671">
    <w:name w:val="Нет списка671"/>
    <w:next w:val="a3"/>
    <w:uiPriority w:val="99"/>
    <w:semiHidden/>
    <w:unhideWhenUsed/>
    <w:rsid w:val="008315A8"/>
  </w:style>
  <w:style w:type="numbering" w:customStyle="1" w:styleId="1271">
    <w:name w:val="Нет списка1271"/>
    <w:next w:val="a3"/>
    <w:semiHidden/>
    <w:rsid w:val="008315A8"/>
  </w:style>
  <w:style w:type="numbering" w:customStyle="1" w:styleId="2171">
    <w:name w:val="Нет списка2171"/>
    <w:next w:val="a3"/>
    <w:uiPriority w:val="99"/>
    <w:semiHidden/>
    <w:unhideWhenUsed/>
    <w:rsid w:val="008315A8"/>
  </w:style>
  <w:style w:type="numbering" w:customStyle="1" w:styleId="3171">
    <w:name w:val="Нет списка3171"/>
    <w:next w:val="a3"/>
    <w:uiPriority w:val="99"/>
    <w:semiHidden/>
    <w:unhideWhenUsed/>
    <w:rsid w:val="008315A8"/>
  </w:style>
  <w:style w:type="numbering" w:customStyle="1" w:styleId="4171">
    <w:name w:val="Нет списка4171"/>
    <w:next w:val="a3"/>
    <w:uiPriority w:val="99"/>
    <w:semiHidden/>
    <w:unhideWhenUsed/>
    <w:rsid w:val="008315A8"/>
  </w:style>
  <w:style w:type="numbering" w:customStyle="1" w:styleId="5171">
    <w:name w:val="Нет списка5171"/>
    <w:next w:val="a3"/>
    <w:uiPriority w:val="99"/>
    <w:semiHidden/>
    <w:unhideWhenUsed/>
    <w:rsid w:val="008315A8"/>
  </w:style>
  <w:style w:type="numbering" w:customStyle="1" w:styleId="6171">
    <w:name w:val="Нет списка6171"/>
    <w:next w:val="a3"/>
    <w:uiPriority w:val="99"/>
    <w:semiHidden/>
    <w:unhideWhenUsed/>
    <w:rsid w:val="008315A8"/>
  </w:style>
  <w:style w:type="numbering" w:customStyle="1" w:styleId="11171">
    <w:name w:val="Нет списка11171"/>
    <w:next w:val="a3"/>
    <w:uiPriority w:val="99"/>
    <w:semiHidden/>
    <w:unhideWhenUsed/>
    <w:rsid w:val="008315A8"/>
  </w:style>
  <w:style w:type="numbering" w:customStyle="1" w:styleId="111171">
    <w:name w:val="Нет списка111171"/>
    <w:next w:val="a3"/>
    <w:semiHidden/>
    <w:rsid w:val="008315A8"/>
  </w:style>
  <w:style w:type="numbering" w:customStyle="1" w:styleId="21171">
    <w:name w:val="Нет списка21171"/>
    <w:next w:val="a3"/>
    <w:uiPriority w:val="99"/>
    <w:semiHidden/>
    <w:unhideWhenUsed/>
    <w:rsid w:val="008315A8"/>
  </w:style>
  <w:style w:type="numbering" w:customStyle="1" w:styleId="31171">
    <w:name w:val="Нет списка31171"/>
    <w:next w:val="a3"/>
    <w:uiPriority w:val="99"/>
    <w:semiHidden/>
    <w:unhideWhenUsed/>
    <w:rsid w:val="008315A8"/>
  </w:style>
  <w:style w:type="numbering" w:customStyle="1" w:styleId="41171">
    <w:name w:val="Нет списка41171"/>
    <w:next w:val="a3"/>
    <w:uiPriority w:val="99"/>
    <w:semiHidden/>
    <w:unhideWhenUsed/>
    <w:rsid w:val="008315A8"/>
  </w:style>
  <w:style w:type="numbering" w:customStyle="1" w:styleId="51171">
    <w:name w:val="Нет списка51171"/>
    <w:next w:val="a3"/>
    <w:uiPriority w:val="99"/>
    <w:semiHidden/>
    <w:unhideWhenUsed/>
    <w:rsid w:val="008315A8"/>
  </w:style>
  <w:style w:type="numbering" w:customStyle="1" w:styleId="771">
    <w:name w:val="Нет списка771"/>
    <w:next w:val="a3"/>
    <w:uiPriority w:val="99"/>
    <w:semiHidden/>
    <w:unhideWhenUsed/>
    <w:rsid w:val="008315A8"/>
  </w:style>
  <w:style w:type="numbering" w:customStyle="1" w:styleId="12171">
    <w:name w:val="Нет списка12171"/>
    <w:next w:val="a3"/>
    <w:uiPriority w:val="99"/>
    <w:semiHidden/>
    <w:unhideWhenUsed/>
    <w:rsid w:val="008315A8"/>
  </w:style>
  <w:style w:type="numbering" w:customStyle="1" w:styleId="11271">
    <w:name w:val="Нет списка11271"/>
    <w:next w:val="a3"/>
    <w:semiHidden/>
    <w:rsid w:val="008315A8"/>
  </w:style>
  <w:style w:type="numbering" w:customStyle="1" w:styleId="2271">
    <w:name w:val="Нет списка2271"/>
    <w:next w:val="a3"/>
    <w:uiPriority w:val="99"/>
    <w:semiHidden/>
    <w:unhideWhenUsed/>
    <w:rsid w:val="008315A8"/>
  </w:style>
  <w:style w:type="numbering" w:customStyle="1" w:styleId="3271">
    <w:name w:val="Нет списка3271"/>
    <w:next w:val="a3"/>
    <w:uiPriority w:val="99"/>
    <w:semiHidden/>
    <w:unhideWhenUsed/>
    <w:rsid w:val="008315A8"/>
  </w:style>
  <w:style w:type="numbering" w:customStyle="1" w:styleId="4271">
    <w:name w:val="Нет списка4271"/>
    <w:next w:val="a3"/>
    <w:uiPriority w:val="99"/>
    <w:semiHidden/>
    <w:unhideWhenUsed/>
    <w:rsid w:val="008315A8"/>
  </w:style>
  <w:style w:type="numbering" w:customStyle="1" w:styleId="5271">
    <w:name w:val="Нет списка5271"/>
    <w:next w:val="a3"/>
    <w:uiPriority w:val="99"/>
    <w:semiHidden/>
    <w:unhideWhenUsed/>
    <w:rsid w:val="008315A8"/>
  </w:style>
  <w:style w:type="numbering" w:customStyle="1" w:styleId="301">
    <w:name w:val="Нет списка301"/>
    <w:next w:val="a3"/>
    <w:uiPriority w:val="99"/>
    <w:semiHidden/>
    <w:unhideWhenUsed/>
    <w:rsid w:val="008315A8"/>
  </w:style>
  <w:style w:type="numbering" w:customStyle="1" w:styleId="1281">
    <w:name w:val="Нет списка1281"/>
    <w:next w:val="a3"/>
    <w:semiHidden/>
    <w:rsid w:val="008315A8"/>
  </w:style>
  <w:style w:type="numbering" w:customStyle="1" w:styleId="2181">
    <w:name w:val="Нет списка2181"/>
    <w:next w:val="a3"/>
    <w:uiPriority w:val="99"/>
    <w:semiHidden/>
    <w:unhideWhenUsed/>
    <w:rsid w:val="008315A8"/>
  </w:style>
  <w:style w:type="table" w:customStyle="1" w:styleId="202">
    <w:name w:val="Сетка таблицы20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">
    <w:name w:val="Нет списка3101"/>
    <w:next w:val="a3"/>
    <w:uiPriority w:val="99"/>
    <w:semiHidden/>
    <w:unhideWhenUsed/>
    <w:rsid w:val="008315A8"/>
  </w:style>
  <w:style w:type="table" w:customStyle="1" w:styleId="1102">
    <w:name w:val="Сетка таблицы110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1">
    <w:name w:val="Нет списка4101"/>
    <w:next w:val="a3"/>
    <w:uiPriority w:val="99"/>
    <w:semiHidden/>
    <w:unhideWhenUsed/>
    <w:rsid w:val="008315A8"/>
  </w:style>
  <w:style w:type="numbering" w:customStyle="1" w:styleId="5101">
    <w:name w:val="Нет списка5101"/>
    <w:next w:val="a3"/>
    <w:uiPriority w:val="99"/>
    <w:semiHidden/>
    <w:unhideWhenUsed/>
    <w:rsid w:val="008315A8"/>
  </w:style>
  <w:style w:type="numbering" w:customStyle="1" w:styleId="681">
    <w:name w:val="Нет списка681"/>
    <w:next w:val="a3"/>
    <w:uiPriority w:val="99"/>
    <w:semiHidden/>
    <w:unhideWhenUsed/>
    <w:rsid w:val="008315A8"/>
  </w:style>
  <w:style w:type="table" w:customStyle="1" w:styleId="280">
    <w:name w:val="Сетка таблицы28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1">
    <w:name w:val="Нет списка11181"/>
    <w:next w:val="a3"/>
    <w:uiPriority w:val="99"/>
    <w:semiHidden/>
    <w:unhideWhenUsed/>
    <w:rsid w:val="008315A8"/>
  </w:style>
  <w:style w:type="numbering" w:customStyle="1" w:styleId="11191">
    <w:name w:val="Нет списка11191"/>
    <w:next w:val="a3"/>
    <w:semiHidden/>
    <w:rsid w:val="008315A8"/>
  </w:style>
  <w:style w:type="numbering" w:customStyle="1" w:styleId="2191">
    <w:name w:val="Нет списка2191"/>
    <w:next w:val="a3"/>
    <w:uiPriority w:val="99"/>
    <w:semiHidden/>
    <w:unhideWhenUsed/>
    <w:rsid w:val="008315A8"/>
  </w:style>
  <w:style w:type="table" w:customStyle="1" w:styleId="1180">
    <w:name w:val="Сетка таблицы118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1">
    <w:name w:val="Нет списка3181"/>
    <w:next w:val="a3"/>
    <w:uiPriority w:val="99"/>
    <w:semiHidden/>
    <w:unhideWhenUsed/>
    <w:rsid w:val="008315A8"/>
  </w:style>
  <w:style w:type="numbering" w:customStyle="1" w:styleId="4181">
    <w:name w:val="Нет списка4181"/>
    <w:next w:val="a3"/>
    <w:uiPriority w:val="99"/>
    <w:semiHidden/>
    <w:unhideWhenUsed/>
    <w:rsid w:val="008315A8"/>
  </w:style>
  <w:style w:type="numbering" w:customStyle="1" w:styleId="5181">
    <w:name w:val="Нет списка5181"/>
    <w:next w:val="a3"/>
    <w:uiPriority w:val="99"/>
    <w:semiHidden/>
    <w:unhideWhenUsed/>
    <w:rsid w:val="008315A8"/>
  </w:style>
  <w:style w:type="numbering" w:customStyle="1" w:styleId="781">
    <w:name w:val="Нет списка781"/>
    <w:next w:val="a3"/>
    <w:uiPriority w:val="99"/>
    <w:semiHidden/>
    <w:unhideWhenUsed/>
    <w:rsid w:val="008315A8"/>
  </w:style>
  <w:style w:type="table" w:customStyle="1" w:styleId="380">
    <w:name w:val="Сетка таблицы38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1">
    <w:name w:val="Нет списка1291"/>
    <w:next w:val="a3"/>
    <w:uiPriority w:val="99"/>
    <w:semiHidden/>
    <w:unhideWhenUsed/>
    <w:rsid w:val="008315A8"/>
  </w:style>
  <w:style w:type="numbering" w:customStyle="1" w:styleId="11281">
    <w:name w:val="Нет списка11281"/>
    <w:next w:val="a3"/>
    <w:semiHidden/>
    <w:rsid w:val="008315A8"/>
  </w:style>
  <w:style w:type="numbering" w:customStyle="1" w:styleId="2281">
    <w:name w:val="Нет списка2281"/>
    <w:next w:val="a3"/>
    <w:uiPriority w:val="99"/>
    <w:semiHidden/>
    <w:unhideWhenUsed/>
    <w:rsid w:val="008315A8"/>
  </w:style>
  <w:style w:type="table" w:customStyle="1" w:styleId="1280">
    <w:name w:val="Сетка таблицы128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81">
    <w:name w:val="Нет списка3281"/>
    <w:next w:val="a3"/>
    <w:uiPriority w:val="99"/>
    <w:semiHidden/>
    <w:unhideWhenUsed/>
    <w:rsid w:val="008315A8"/>
  </w:style>
  <w:style w:type="numbering" w:customStyle="1" w:styleId="4281">
    <w:name w:val="Нет списка4281"/>
    <w:next w:val="a3"/>
    <w:uiPriority w:val="99"/>
    <w:semiHidden/>
    <w:unhideWhenUsed/>
    <w:rsid w:val="008315A8"/>
  </w:style>
  <w:style w:type="numbering" w:customStyle="1" w:styleId="5281">
    <w:name w:val="Нет списка5281"/>
    <w:next w:val="a3"/>
    <w:uiPriority w:val="99"/>
    <w:semiHidden/>
    <w:unhideWhenUsed/>
    <w:rsid w:val="008315A8"/>
  </w:style>
  <w:style w:type="numbering" w:customStyle="1" w:styleId="820">
    <w:name w:val="Нет списка82"/>
    <w:next w:val="a3"/>
    <w:uiPriority w:val="99"/>
    <w:semiHidden/>
    <w:unhideWhenUsed/>
    <w:rsid w:val="008315A8"/>
  </w:style>
  <w:style w:type="table" w:customStyle="1" w:styleId="419">
    <w:name w:val="Сетка таблицы4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2"/>
    <w:next w:val="a3"/>
    <w:uiPriority w:val="99"/>
    <w:semiHidden/>
    <w:unhideWhenUsed/>
    <w:rsid w:val="008315A8"/>
  </w:style>
  <w:style w:type="numbering" w:customStyle="1" w:styleId="1132">
    <w:name w:val="Нет списка1132"/>
    <w:next w:val="a3"/>
    <w:semiHidden/>
    <w:rsid w:val="008315A8"/>
  </w:style>
  <w:style w:type="numbering" w:customStyle="1" w:styleId="232">
    <w:name w:val="Нет списка232"/>
    <w:next w:val="a3"/>
    <w:uiPriority w:val="99"/>
    <w:semiHidden/>
    <w:unhideWhenUsed/>
    <w:rsid w:val="008315A8"/>
  </w:style>
  <w:style w:type="table" w:customStyle="1" w:styleId="1312">
    <w:name w:val="Сетка таблицы13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3"/>
    <w:uiPriority w:val="99"/>
    <w:semiHidden/>
    <w:unhideWhenUsed/>
    <w:rsid w:val="008315A8"/>
  </w:style>
  <w:style w:type="numbering" w:customStyle="1" w:styleId="432">
    <w:name w:val="Нет списка432"/>
    <w:next w:val="a3"/>
    <w:uiPriority w:val="99"/>
    <w:semiHidden/>
    <w:unhideWhenUsed/>
    <w:rsid w:val="008315A8"/>
  </w:style>
  <w:style w:type="numbering" w:customStyle="1" w:styleId="532">
    <w:name w:val="Нет списка532"/>
    <w:next w:val="a3"/>
    <w:uiPriority w:val="99"/>
    <w:semiHidden/>
    <w:unhideWhenUsed/>
    <w:rsid w:val="008315A8"/>
  </w:style>
  <w:style w:type="numbering" w:customStyle="1" w:styleId="6181">
    <w:name w:val="Нет списка6181"/>
    <w:next w:val="a3"/>
    <w:uiPriority w:val="99"/>
    <w:semiHidden/>
    <w:unhideWhenUsed/>
    <w:rsid w:val="008315A8"/>
  </w:style>
  <w:style w:type="numbering" w:customStyle="1" w:styleId="12181">
    <w:name w:val="Нет списка12181"/>
    <w:next w:val="a3"/>
    <w:semiHidden/>
    <w:rsid w:val="008315A8"/>
  </w:style>
  <w:style w:type="numbering" w:customStyle="1" w:styleId="21181">
    <w:name w:val="Нет списка21181"/>
    <w:next w:val="a3"/>
    <w:uiPriority w:val="99"/>
    <w:semiHidden/>
    <w:unhideWhenUsed/>
    <w:rsid w:val="008315A8"/>
  </w:style>
  <w:style w:type="table" w:customStyle="1" w:styleId="2110">
    <w:name w:val="Сетка таблицы21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81">
    <w:name w:val="Нет списка31181"/>
    <w:next w:val="a3"/>
    <w:uiPriority w:val="99"/>
    <w:semiHidden/>
    <w:unhideWhenUsed/>
    <w:rsid w:val="008315A8"/>
  </w:style>
  <w:style w:type="table" w:customStyle="1" w:styleId="11119">
    <w:name w:val="Сетка таблицы111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81">
    <w:name w:val="Нет списка41181"/>
    <w:next w:val="a3"/>
    <w:uiPriority w:val="99"/>
    <w:semiHidden/>
    <w:unhideWhenUsed/>
    <w:rsid w:val="008315A8"/>
  </w:style>
  <w:style w:type="numbering" w:customStyle="1" w:styleId="51181">
    <w:name w:val="Нет списка51181"/>
    <w:next w:val="a3"/>
    <w:uiPriority w:val="99"/>
    <w:semiHidden/>
    <w:unhideWhenUsed/>
    <w:rsid w:val="008315A8"/>
  </w:style>
  <w:style w:type="numbering" w:customStyle="1" w:styleId="6112">
    <w:name w:val="Нет списка6112"/>
    <w:next w:val="a3"/>
    <w:uiPriority w:val="99"/>
    <w:semiHidden/>
    <w:unhideWhenUsed/>
    <w:rsid w:val="008315A8"/>
  </w:style>
  <w:style w:type="numbering" w:customStyle="1" w:styleId="111181">
    <w:name w:val="Нет списка111181"/>
    <w:next w:val="a3"/>
    <w:uiPriority w:val="99"/>
    <w:semiHidden/>
    <w:unhideWhenUsed/>
    <w:rsid w:val="008315A8"/>
  </w:style>
  <w:style w:type="numbering" w:customStyle="1" w:styleId="111112">
    <w:name w:val="Нет списка111112"/>
    <w:next w:val="a3"/>
    <w:semiHidden/>
    <w:rsid w:val="008315A8"/>
  </w:style>
  <w:style w:type="numbering" w:customStyle="1" w:styleId="21112">
    <w:name w:val="Нет списка21112"/>
    <w:next w:val="a3"/>
    <w:uiPriority w:val="99"/>
    <w:semiHidden/>
    <w:unhideWhenUsed/>
    <w:rsid w:val="008315A8"/>
  </w:style>
  <w:style w:type="numbering" w:customStyle="1" w:styleId="31112">
    <w:name w:val="Нет списка31112"/>
    <w:next w:val="a3"/>
    <w:uiPriority w:val="99"/>
    <w:semiHidden/>
    <w:unhideWhenUsed/>
    <w:rsid w:val="008315A8"/>
  </w:style>
  <w:style w:type="numbering" w:customStyle="1" w:styleId="41112">
    <w:name w:val="Нет списка41112"/>
    <w:next w:val="a3"/>
    <w:uiPriority w:val="99"/>
    <w:semiHidden/>
    <w:unhideWhenUsed/>
    <w:rsid w:val="008315A8"/>
  </w:style>
  <w:style w:type="numbering" w:customStyle="1" w:styleId="51112">
    <w:name w:val="Нет списка51112"/>
    <w:next w:val="a3"/>
    <w:uiPriority w:val="99"/>
    <w:semiHidden/>
    <w:unhideWhenUsed/>
    <w:rsid w:val="008315A8"/>
  </w:style>
  <w:style w:type="numbering" w:customStyle="1" w:styleId="712">
    <w:name w:val="Нет списка712"/>
    <w:next w:val="a3"/>
    <w:uiPriority w:val="99"/>
    <w:semiHidden/>
    <w:unhideWhenUsed/>
    <w:rsid w:val="008315A8"/>
  </w:style>
  <w:style w:type="table" w:customStyle="1" w:styleId="3110">
    <w:name w:val="Сетка таблицы31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2">
    <w:name w:val="Нет списка12112"/>
    <w:next w:val="a3"/>
    <w:uiPriority w:val="99"/>
    <w:semiHidden/>
    <w:unhideWhenUsed/>
    <w:rsid w:val="008315A8"/>
  </w:style>
  <w:style w:type="numbering" w:customStyle="1" w:styleId="11212">
    <w:name w:val="Нет списка11212"/>
    <w:next w:val="a3"/>
    <w:semiHidden/>
    <w:rsid w:val="008315A8"/>
  </w:style>
  <w:style w:type="numbering" w:customStyle="1" w:styleId="2212">
    <w:name w:val="Нет списка2212"/>
    <w:next w:val="a3"/>
    <w:uiPriority w:val="99"/>
    <w:semiHidden/>
    <w:unhideWhenUsed/>
    <w:rsid w:val="008315A8"/>
  </w:style>
  <w:style w:type="table" w:customStyle="1" w:styleId="12110">
    <w:name w:val="Сетка таблицы121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">
    <w:name w:val="Нет списка3212"/>
    <w:next w:val="a3"/>
    <w:uiPriority w:val="99"/>
    <w:semiHidden/>
    <w:unhideWhenUsed/>
    <w:rsid w:val="008315A8"/>
  </w:style>
  <w:style w:type="numbering" w:customStyle="1" w:styleId="4212">
    <w:name w:val="Нет списка4212"/>
    <w:next w:val="a3"/>
    <w:uiPriority w:val="99"/>
    <w:semiHidden/>
    <w:unhideWhenUsed/>
    <w:rsid w:val="008315A8"/>
  </w:style>
  <w:style w:type="numbering" w:customStyle="1" w:styleId="5212">
    <w:name w:val="Нет списка5212"/>
    <w:next w:val="a3"/>
    <w:uiPriority w:val="99"/>
    <w:semiHidden/>
    <w:unhideWhenUsed/>
    <w:rsid w:val="008315A8"/>
  </w:style>
  <w:style w:type="numbering" w:customStyle="1" w:styleId="911">
    <w:name w:val="Нет списка911"/>
    <w:next w:val="a3"/>
    <w:uiPriority w:val="99"/>
    <w:semiHidden/>
    <w:unhideWhenUsed/>
    <w:rsid w:val="008315A8"/>
  </w:style>
  <w:style w:type="table" w:customStyle="1" w:styleId="519">
    <w:name w:val="Сетка таблицы5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">
    <w:name w:val="Нет списка1411"/>
    <w:next w:val="a3"/>
    <w:uiPriority w:val="99"/>
    <w:semiHidden/>
    <w:unhideWhenUsed/>
    <w:rsid w:val="008315A8"/>
  </w:style>
  <w:style w:type="numbering" w:customStyle="1" w:styleId="11411">
    <w:name w:val="Нет списка11411"/>
    <w:next w:val="a3"/>
    <w:semiHidden/>
    <w:rsid w:val="008315A8"/>
  </w:style>
  <w:style w:type="numbering" w:customStyle="1" w:styleId="2411">
    <w:name w:val="Нет списка2411"/>
    <w:next w:val="a3"/>
    <w:uiPriority w:val="99"/>
    <w:semiHidden/>
    <w:unhideWhenUsed/>
    <w:rsid w:val="008315A8"/>
  </w:style>
  <w:style w:type="table" w:customStyle="1" w:styleId="1412">
    <w:name w:val="Сетка таблицы14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">
    <w:name w:val="Нет списка3411"/>
    <w:next w:val="a3"/>
    <w:uiPriority w:val="99"/>
    <w:semiHidden/>
    <w:unhideWhenUsed/>
    <w:rsid w:val="008315A8"/>
  </w:style>
  <w:style w:type="numbering" w:customStyle="1" w:styleId="4411">
    <w:name w:val="Нет списка4411"/>
    <w:next w:val="a3"/>
    <w:uiPriority w:val="99"/>
    <w:semiHidden/>
    <w:unhideWhenUsed/>
    <w:rsid w:val="008315A8"/>
  </w:style>
  <w:style w:type="numbering" w:customStyle="1" w:styleId="5411">
    <w:name w:val="Нет списка5411"/>
    <w:next w:val="a3"/>
    <w:uiPriority w:val="99"/>
    <w:semiHidden/>
    <w:unhideWhenUsed/>
    <w:rsid w:val="008315A8"/>
  </w:style>
  <w:style w:type="numbering" w:customStyle="1" w:styleId="622">
    <w:name w:val="Нет списка622"/>
    <w:next w:val="a3"/>
    <w:uiPriority w:val="99"/>
    <w:semiHidden/>
    <w:unhideWhenUsed/>
    <w:rsid w:val="008315A8"/>
  </w:style>
  <w:style w:type="numbering" w:customStyle="1" w:styleId="1222">
    <w:name w:val="Нет списка1222"/>
    <w:next w:val="a3"/>
    <w:semiHidden/>
    <w:rsid w:val="008315A8"/>
  </w:style>
  <w:style w:type="numbering" w:customStyle="1" w:styleId="2122">
    <w:name w:val="Нет списка2122"/>
    <w:next w:val="a3"/>
    <w:uiPriority w:val="99"/>
    <w:semiHidden/>
    <w:unhideWhenUsed/>
    <w:rsid w:val="008315A8"/>
  </w:style>
  <w:style w:type="table" w:customStyle="1" w:styleId="2210">
    <w:name w:val="Сетка таблицы22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">
    <w:name w:val="Нет списка3122"/>
    <w:next w:val="a3"/>
    <w:uiPriority w:val="99"/>
    <w:semiHidden/>
    <w:unhideWhenUsed/>
    <w:rsid w:val="008315A8"/>
  </w:style>
  <w:style w:type="table" w:customStyle="1" w:styleId="11210">
    <w:name w:val="Сетка таблицы112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2">
    <w:name w:val="Нет списка4122"/>
    <w:next w:val="a3"/>
    <w:uiPriority w:val="99"/>
    <w:semiHidden/>
    <w:unhideWhenUsed/>
    <w:rsid w:val="008315A8"/>
  </w:style>
  <w:style w:type="numbering" w:customStyle="1" w:styleId="5122">
    <w:name w:val="Нет списка5122"/>
    <w:next w:val="a3"/>
    <w:uiPriority w:val="99"/>
    <w:semiHidden/>
    <w:unhideWhenUsed/>
    <w:rsid w:val="008315A8"/>
  </w:style>
  <w:style w:type="numbering" w:customStyle="1" w:styleId="61211">
    <w:name w:val="Нет списка61211"/>
    <w:next w:val="a3"/>
    <w:uiPriority w:val="99"/>
    <w:semiHidden/>
    <w:unhideWhenUsed/>
    <w:rsid w:val="008315A8"/>
  </w:style>
  <w:style w:type="numbering" w:customStyle="1" w:styleId="11122">
    <w:name w:val="Нет списка11122"/>
    <w:next w:val="a3"/>
    <w:uiPriority w:val="99"/>
    <w:semiHidden/>
    <w:unhideWhenUsed/>
    <w:rsid w:val="008315A8"/>
  </w:style>
  <w:style w:type="numbering" w:customStyle="1" w:styleId="1111211">
    <w:name w:val="Нет списка1111211"/>
    <w:next w:val="a3"/>
    <w:semiHidden/>
    <w:rsid w:val="008315A8"/>
  </w:style>
  <w:style w:type="numbering" w:customStyle="1" w:styleId="211211">
    <w:name w:val="Нет списка211211"/>
    <w:next w:val="a3"/>
    <w:uiPriority w:val="99"/>
    <w:semiHidden/>
    <w:unhideWhenUsed/>
    <w:rsid w:val="008315A8"/>
  </w:style>
  <w:style w:type="numbering" w:customStyle="1" w:styleId="311211">
    <w:name w:val="Нет списка311211"/>
    <w:next w:val="a3"/>
    <w:uiPriority w:val="99"/>
    <w:semiHidden/>
    <w:unhideWhenUsed/>
    <w:rsid w:val="008315A8"/>
  </w:style>
  <w:style w:type="numbering" w:customStyle="1" w:styleId="411211">
    <w:name w:val="Нет списка411211"/>
    <w:next w:val="a3"/>
    <w:uiPriority w:val="99"/>
    <w:semiHidden/>
    <w:unhideWhenUsed/>
    <w:rsid w:val="008315A8"/>
  </w:style>
  <w:style w:type="numbering" w:customStyle="1" w:styleId="511211">
    <w:name w:val="Нет списка511211"/>
    <w:next w:val="a3"/>
    <w:uiPriority w:val="99"/>
    <w:semiHidden/>
    <w:unhideWhenUsed/>
    <w:rsid w:val="008315A8"/>
  </w:style>
  <w:style w:type="numbering" w:customStyle="1" w:styleId="7211">
    <w:name w:val="Нет списка7211"/>
    <w:next w:val="a3"/>
    <w:uiPriority w:val="99"/>
    <w:semiHidden/>
    <w:unhideWhenUsed/>
    <w:rsid w:val="008315A8"/>
  </w:style>
  <w:style w:type="table" w:customStyle="1" w:styleId="3210">
    <w:name w:val="Сетка таблицы32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1">
    <w:name w:val="Нет списка121211"/>
    <w:next w:val="a3"/>
    <w:uiPriority w:val="99"/>
    <w:semiHidden/>
    <w:unhideWhenUsed/>
    <w:rsid w:val="008315A8"/>
  </w:style>
  <w:style w:type="numbering" w:customStyle="1" w:styleId="112211">
    <w:name w:val="Нет списка112211"/>
    <w:next w:val="a3"/>
    <w:semiHidden/>
    <w:rsid w:val="008315A8"/>
  </w:style>
  <w:style w:type="numbering" w:customStyle="1" w:styleId="22211">
    <w:name w:val="Нет списка22211"/>
    <w:next w:val="a3"/>
    <w:uiPriority w:val="99"/>
    <w:semiHidden/>
    <w:unhideWhenUsed/>
    <w:rsid w:val="008315A8"/>
  </w:style>
  <w:style w:type="table" w:customStyle="1" w:styleId="12210">
    <w:name w:val="Сетка таблицы122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1">
    <w:name w:val="Нет списка32211"/>
    <w:next w:val="a3"/>
    <w:uiPriority w:val="99"/>
    <w:semiHidden/>
    <w:unhideWhenUsed/>
    <w:rsid w:val="008315A8"/>
  </w:style>
  <w:style w:type="numbering" w:customStyle="1" w:styleId="42211">
    <w:name w:val="Нет списка42211"/>
    <w:next w:val="a3"/>
    <w:uiPriority w:val="99"/>
    <w:semiHidden/>
    <w:unhideWhenUsed/>
    <w:rsid w:val="008315A8"/>
  </w:style>
  <w:style w:type="numbering" w:customStyle="1" w:styleId="52211">
    <w:name w:val="Нет списка52211"/>
    <w:next w:val="a3"/>
    <w:uiPriority w:val="99"/>
    <w:semiHidden/>
    <w:unhideWhenUsed/>
    <w:rsid w:val="008315A8"/>
  </w:style>
  <w:style w:type="numbering" w:customStyle="1" w:styleId="1011">
    <w:name w:val="Нет списка1011"/>
    <w:next w:val="a3"/>
    <w:uiPriority w:val="99"/>
    <w:semiHidden/>
    <w:unhideWhenUsed/>
    <w:rsid w:val="008315A8"/>
  </w:style>
  <w:style w:type="numbering" w:customStyle="1" w:styleId="1511">
    <w:name w:val="Нет списка1511"/>
    <w:next w:val="a3"/>
    <w:uiPriority w:val="99"/>
    <w:semiHidden/>
    <w:unhideWhenUsed/>
    <w:rsid w:val="008315A8"/>
  </w:style>
  <w:style w:type="table" w:customStyle="1" w:styleId="619">
    <w:name w:val="Сетка таблицы6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3"/>
    <w:uiPriority w:val="99"/>
    <w:semiHidden/>
    <w:unhideWhenUsed/>
    <w:rsid w:val="008315A8"/>
  </w:style>
  <w:style w:type="numbering" w:customStyle="1" w:styleId="11511">
    <w:name w:val="Нет списка11511"/>
    <w:next w:val="a3"/>
    <w:semiHidden/>
    <w:rsid w:val="008315A8"/>
  </w:style>
  <w:style w:type="numbering" w:customStyle="1" w:styleId="2511">
    <w:name w:val="Нет списка2511"/>
    <w:next w:val="a3"/>
    <w:uiPriority w:val="99"/>
    <w:semiHidden/>
    <w:unhideWhenUsed/>
    <w:rsid w:val="008315A8"/>
  </w:style>
  <w:style w:type="table" w:customStyle="1" w:styleId="1512">
    <w:name w:val="Сетка таблицы15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1">
    <w:name w:val="Нет списка3511"/>
    <w:next w:val="a3"/>
    <w:uiPriority w:val="99"/>
    <w:semiHidden/>
    <w:unhideWhenUsed/>
    <w:rsid w:val="008315A8"/>
  </w:style>
  <w:style w:type="numbering" w:customStyle="1" w:styleId="4511">
    <w:name w:val="Нет списка4511"/>
    <w:next w:val="a3"/>
    <w:uiPriority w:val="99"/>
    <w:semiHidden/>
    <w:unhideWhenUsed/>
    <w:rsid w:val="008315A8"/>
  </w:style>
  <w:style w:type="numbering" w:customStyle="1" w:styleId="5511">
    <w:name w:val="Нет списка5511"/>
    <w:next w:val="a3"/>
    <w:uiPriority w:val="99"/>
    <w:semiHidden/>
    <w:unhideWhenUsed/>
    <w:rsid w:val="008315A8"/>
  </w:style>
  <w:style w:type="numbering" w:customStyle="1" w:styleId="6311">
    <w:name w:val="Нет списка6311"/>
    <w:next w:val="a3"/>
    <w:uiPriority w:val="99"/>
    <w:semiHidden/>
    <w:unhideWhenUsed/>
    <w:rsid w:val="008315A8"/>
  </w:style>
  <w:style w:type="numbering" w:customStyle="1" w:styleId="12311">
    <w:name w:val="Нет списка12311"/>
    <w:next w:val="a3"/>
    <w:semiHidden/>
    <w:rsid w:val="008315A8"/>
  </w:style>
  <w:style w:type="numbering" w:customStyle="1" w:styleId="21311">
    <w:name w:val="Нет списка21311"/>
    <w:next w:val="a3"/>
    <w:uiPriority w:val="99"/>
    <w:semiHidden/>
    <w:unhideWhenUsed/>
    <w:rsid w:val="008315A8"/>
  </w:style>
  <w:style w:type="table" w:customStyle="1" w:styleId="2312">
    <w:name w:val="Сетка таблицы23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1">
    <w:name w:val="Нет списка31311"/>
    <w:next w:val="a3"/>
    <w:uiPriority w:val="99"/>
    <w:semiHidden/>
    <w:unhideWhenUsed/>
    <w:rsid w:val="008315A8"/>
  </w:style>
  <w:style w:type="table" w:customStyle="1" w:styleId="11310">
    <w:name w:val="Сетка таблицы113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11">
    <w:name w:val="Нет списка41311"/>
    <w:next w:val="a3"/>
    <w:uiPriority w:val="99"/>
    <w:semiHidden/>
    <w:unhideWhenUsed/>
    <w:rsid w:val="008315A8"/>
  </w:style>
  <w:style w:type="numbering" w:customStyle="1" w:styleId="51311">
    <w:name w:val="Нет списка51311"/>
    <w:next w:val="a3"/>
    <w:uiPriority w:val="99"/>
    <w:semiHidden/>
    <w:unhideWhenUsed/>
    <w:rsid w:val="008315A8"/>
  </w:style>
  <w:style w:type="numbering" w:customStyle="1" w:styleId="61311">
    <w:name w:val="Нет списка61311"/>
    <w:next w:val="a3"/>
    <w:uiPriority w:val="99"/>
    <w:semiHidden/>
    <w:unhideWhenUsed/>
    <w:rsid w:val="008315A8"/>
  </w:style>
  <w:style w:type="numbering" w:customStyle="1" w:styleId="111311">
    <w:name w:val="Нет списка111311"/>
    <w:next w:val="a3"/>
    <w:uiPriority w:val="99"/>
    <w:semiHidden/>
    <w:unhideWhenUsed/>
    <w:rsid w:val="008315A8"/>
  </w:style>
  <w:style w:type="numbering" w:customStyle="1" w:styleId="1111311">
    <w:name w:val="Нет списка1111311"/>
    <w:next w:val="a3"/>
    <w:semiHidden/>
    <w:rsid w:val="008315A8"/>
  </w:style>
  <w:style w:type="numbering" w:customStyle="1" w:styleId="211311">
    <w:name w:val="Нет списка211311"/>
    <w:next w:val="a3"/>
    <w:uiPriority w:val="99"/>
    <w:semiHidden/>
    <w:unhideWhenUsed/>
    <w:rsid w:val="008315A8"/>
  </w:style>
  <w:style w:type="numbering" w:customStyle="1" w:styleId="311311">
    <w:name w:val="Нет списка311311"/>
    <w:next w:val="a3"/>
    <w:uiPriority w:val="99"/>
    <w:semiHidden/>
    <w:unhideWhenUsed/>
    <w:rsid w:val="008315A8"/>
  </w:style>
  <w:style w:type="numbering" w:customStyle="1" w:styleId="411311">
    <w:name w:val="Нет списка411311"/>
    <w:next w:val="a3"/>
    <w:uiPriority w:val="99"/>
    <w:semiHidden/>
    <w:unhideWhenUsed/>
    <w:rsid w:val="008315A8"/>
  </w:style>
  <w:style w:type="numbering" w:customStyle="1" w:styleId="511311">
    <w:name w:val="Нет списка511311"/>
    <w:next w:val="a3"/>
    <w:uiPriority w:val="99"/>
    <w:semiHidden/>
    <w:unhideWhenUsed/>
    <w:rsid w:val="008315A8"/>
  </w:style>
  <w:style w:type="numbering" w:customStyle="1" w:styleId="7311">
    <w:name w:val="Нет списка7311"/>
    <w:next w:val="a3"/>
    <w:uiPriority w:val="99"/>
    <w:semiHidden/>
    <w:unhideWhenUsed/>
    <w:rsid w:val="008315A8"/>
  </w:style>
  <w:style w:type="table" w:customStyle="1" w:styleId="3312">
    <w:name w:val="Сетка таблицы33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1">
    <w:name w:val="Нет списка121311"/>
    <w:next w:val="a3"/>
    <w:uiPriority w:val="99"/>
    <w:semiHidden/>
    <w:unhideWhenUsed/>
    <w:rsid w:val="008315A8"/>
  </w:style>
  <w:style w:type="numbering" w:customStyle="1" w:styleId="112311">
    <w:name w:val="Нет списка112311"/>
    <w:next w:val="a3"/>
    <w:semiHidden/>
    <w:rsid w:val="008315A8"/>
  </w:style>
  <w:style w:type="numbering" w:customStyle="1" w:styleId="22311">
    <w:name w:val="Нет списка22311"/>
    <w:next w:val="a3"/>
    <w:uiPriority w:val="99"/>
    <w:semiHidden/>
    <w:unhideWhenUsed/>
    <w:rsid w:val="008315A8"/>
  </w:style>
  <w:style w:type="table" w:customStyle="1" w:styleId="12310">
    <w:name w:val="Сетка таблицы123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11">
    <w:name w:val="Нет списка32311"/>
    <w:next w:val="a3"/>
    <w:uiPriority w:val="99"/>
    <w:semiHidden/>
    <w:unhideWhenUsed/>
    <w:rsid w:val="008315A8"/>
  </w:style>
  <w:style w:type="numbering" w:customStyle="1" w:styleId="42311">
    <w:name w:val="Нет списка42311"/>
    <w:next w:val="a3"/>
    <w:uiPriority w:val="99"/>
    <w:semiHidden/>
    <w:unhideWhenUsed/>
    <w:rsid w:val="008315A8"/>
  </w:style>
  <w:style w:type="numbering" w:customStyle="1" w:styleId="52311">
    <w:name w:val="Нет списка52311"/>
    <w:next w:val="a3"/>
    <w:uiPriority w:val="99"/>
    <w:semiHidden/>
    <w:unhideWhenUsed/>
    <w:rsid w:val="008315A8"/>
  </w:style>
  <w:style w:type="numbering" w:customStyle="1" w:styleId="1711">
    <w:name w:val="Нет списка1711"/>
    <w:next w:val="a3"/>
    <w:uiPriority w:val="99"/>
    <w:semiHidden/>
    <w:unhideWhenUsed/>
    <w:rsid w:val="008315A8"/>
  </w:style>
  <w:style w:type="table" w:customStyle="1" w:styleId="713">
    <w:name w:val="Сетка таблицы7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1">
    <w:name w:val="Нет списка1811"/>
    <w:next w:val="a3"/>
    <w:uiPriority w:val="99"/>
    <w:semiHidden/>
    <w:unhideWhenUsed/>
    <w:rsid w:val="008315A8"/>
  </w:style>
  <w:style w:type="numbering" w:customStyle="1" w:styleId="11611">
    <w:name w:val="Нет списка11611"/>
    <w:next w:val="a3"/>
    <w:semiHidden/>
    <w:rsid w:val="008315A8"/>
  </w:style>
  <w:style w:type="numbering" w:customStyle="1" w:styleId="2611">
    <w:name w:val="Нет списка2611"/>
    <w:next w:val="a3"/>
    <w:uiPriority w:val="99"/>
    <w:semiHidden/>
    <w:unhideWhenUsed/>
    <w:rsid w:val="008315A8"/>
  </w:style>
  <w:style w:type="table" w:customStyle="1" w:styleId="1612">
    <w:name w:val="Сетка таблицы16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1">
    <w:name w:val="Нет списка3611"/>
    <w:next w:val="a3"/>
    <w:uiPriority w:val="99"/>
    <w:semiHidden/>
    <w:unhideWhenUsed/>
    <w:rsid w:val="008315A8"/>
  </w:style>
  <w:style w:type="numbering" w:customStyle="1" w:styleId="4611">
    <w:name w:val="Нет списка4611"/>
    <w:next w:val="a3"/>
    <w:uiPriority w:val="99"/>
    <w:semiHidden/>
    <w:unhideWhenUsed/>
    <w:rsid w:val="008315A8"/>
  </w:style>
  <w:style w:type="numbering" w:customStyle="1" w:styleId="5611">
    <w:name w:val="Нет списка5611"/>
    <w:next w:val="a3"/>
    <w:uiPriority w:val="99"/>
    <w:semiHidden/>
    <w:unhideWhenUsed/>
    <w:rsid w:val="008315A8"/>
  </w:style>
  <w:style w:type="numbering" w:customStyle="1" w:styleId="6411">
    <w:name w:val="Нет списка6411"/>
    <w:next w:val="a3"/>
    <w:uiPriority w:val="99"/>
    <w:semiHidden/>
    <w:unhideWhenUsed/>
    <w:rsid w:val="008315A8"/>
  </w:style>
  <w:style w:type="numbering" w:customStyle="1" w:styleId="12411">
    <w:name w:val="Нет списка12411"/>
    <w:next w:val="a3"/>
    <w:semiHidden/>
    <w:rsid w:val="008315A8"/>
  </w:style>
  <w:style w:type="numbering" w:customStyle="1" w:styleId="21411">
    <w:name w:val="Нет списка21411"/>
    <w:next w:val="a3"/>
    <w:uiPriority w:val="99"/>
    <w:semiHidden/>
    <w:unhideWhenUsed/>
    <w:rsid w:val="008315A8"/>
  </w:style>
  <w:style w:type="table" w:customStyle="1" w:styleId="2412">
    <w:name w:val="Сетка таблицы24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11">
    <w:name w:val="Нет списка31411"/>
    <w:next w:val="a3"/>
    <w:uiPriority w:val="99"/>
    <w:semiHidden/>
    <w:unhideWhenUsed/>
    <w:rsid w:val="008315A8"/>
  </w:style>
  <w:style w:type="table" w:customStyle="1" w:styleId="11410">
    <w:name w:val="Сетка таблицы114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11">
    <w:name w:val="Нет списка41411"/>
    <w:next w:val="a3"/>
    <w:uiPriority w:val="99"/>
    <w:semiHidden/>
    <w:unhideWhenUsed/>
    <w:rsid w:val="008315A8"/>
  </w:style>
  <w:style w:type="numbering" w:customStyle="1" w:styleId="51411">
    <w:name w:val="Нет списка51411"/>
    <w:next w:val="a3"/>
    <w:uiPriority w:val="99"/>
    <w:semiHidden/>
    <w:unhideWhenUsed/>
    <w:rsid w:val="008315A8"/>
  </w:style>
  <w:style w:type="numbering" w:customStyle="1" w:styleId="61411">
    <w:name w:val="Нет списка61411"/>
    <w:next w:val="a3"/>
    <w:uiPriority w:val="99"/>
    <w:semiHidden/>
    <w:unhideWhenUsed/>
    <w:rsid w:val="008315A8"/>
  </w:style>
  <w:style w:type="numbering" w:customStyle="1" w:styleId="111411">
    <w:name w:val="Нет списка111411"/>
    <w:next w:val="a3"/>
    <w:uiPriority w:val="99"/>
    <w:semiHidden/>
    <w:unhideWhenUsed/>
    <w:rsid w:val="008315A8"/>
  </w:style>
  <w:style w:type="numbering" w:customStyle="1" w:styleId="1111411">
    <w:name w:val="Нет списка1111411"/>
    <w:next w:val="a3"/>
    <w:semiHidden/>
    <w:rsid w:val="008315A8"/>
  </w:style>
  <w:style w:type="numbering" w:customStyle="1" w:styleId="211411">
    <w:name w:val="Нет списка211411"/>
    <w:next w:val="a3"/>
    <w:uiPriority w:val="99"/>
    <w:semiHidden/>
    <w:unhideWhenUsed/>
    <w:rsid w:val="008315A8"/>
  </w:style>
  <w:style w:type="numbering" w:customStyle="1" w:styleId="311411">
    <w:name w:val="Нет списка311411"/>
    <w:next w:val="a3"/>
    <w:uiPriority w:val="99"/>
    <w:semiHidden/>
    <w:unhideWhenUsed/>
    <w:rsid w:val="008315A8"/>
  </w:style>
  <w:style w:type="numbering" w:customStyle="1" w:styleId="411411">
    <w:name w:val="Нет списка411411"/>
    <w:next w:val="a3"/>
    <w:uiPriority w:val="99"/>
    <w:semiHidden/>
    <w:unhideWhenUsed/>
    <w:rsid w:val="008315A8"/>
  </w:style>
  <w:style w:type="numbering" w:customStyle="1" w:styleId="511411">
    <w:name w:val="Нет списка511411"/>
    <w:next w:val="a3"/>
    <w:uiPriority w:val="99"/>
    <w:semiHidden/>
    <w:unhideWhenUsed/>
    <w:rsid w:val="008315A8"/>
  </w:style>
  <w:style w:type="numbering" w:customStyle="1" w:styleId="7411">
    <w:name w:val="Нет списка7411"/>
    <w:next w:val="a3"/>
    <w:uiPriority w:val="99"/>
    <w:semiHidden/>
    <w:unhideWhenUsed/>
    <w:rsid w:val="008315A8"/>
  </w:style>
  <w:style w:type="table" w:customStyle="1" w:styleId="3412">
    <w:name w:val="Сетка таблицы34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11">
    <w:name w:val="Нет списка121411"/>
    <w:next w:val="a3"/>
    <w:uiPriority w:val="99"/>
    <w:semiHidden/>
    <w:unhideWhenUsed/>
    <w:rsid w:val="008315A8"/>
  </w:style>
  <w:style w:type="numbering" w:customStyle="1" w:styleId="112411">
    <w:name w:val="Нет списка112411"/>
    <w:next w:val="a3"/>
    <w:semiHidden/>
    <w:rsid w:val="008315A8"/>
  </w:style>
  <w:style w:type="numbering" w:customStyle="1" w:styleId="22411">
    <w:name w:val="Нет списка22411"/>
    <w:next w:val="a3"/>
    <w:uiPriority w:val="99"/>
    <w:semiHidden/>
    <w:unhideWhenUsed/>
    <w:rsid w:val="008315A8"/>
  </w:style>
  <w:style w:type="table" w:customStyle="1" w:styleId="12410">
    <w:name w:val="Сетка таблицы124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11">
    <w:name w:val="Нет списка32411"/>
    <w:next w:val="a3"/>
    <w:uiPriority w:val="99"/>
    <w:semiHidden/>
    <w:unhideWhenUsed/>
    <w:rsid w:val="008315A8"/>
  </w:style>
  <w:style w:type="numbering" w:customStyle="1" w:styleId="42411">
    <w:name w:val="Нет списка42411"/>
    <w:next w:val="a3"/>
    <w:uiPriority w:val="99"/>
    <w:semiHidden/>
    <w:unhideWhenUsed/>
    <w:rsid w:val="008315A8"/>
  </w:style>
  <w:style w:type="numbering" w:customStyle="1" w:styleId="52411">
    <w:name w:val="Нет списка52411"/>
    <w:next w:val="a3"/>
    <w:uiPriority w:val="99"/>
    <w:semiHidden/>
    <w:unhideWhenUsed/>
    <w:rsid w:val="008315A8"/>
  </w:style>
  <w:style w:type="numbering" w:customStyle="1" w:styleId="1911">
    <w:name w:val="Нет списка1911"/>
    <w:next w:val="a3"/>
    <w:uiPriority w:val="99"/>
    <w:semiHidden/>
    <w:unhideWhenUsed/>
    <w:rsid w:val="008315A8"/>
  </w:style>
  <w:style w:type="table" w:customStyle="1" w:styleId="812">
    <w:name w:val="Сетка таблицы8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">
    <w:name w:val="Нет списка11011"/>
    <w:next w:val="a3"/>
    <w:uiPriority w:val="99"/>
    <w:semiHidden/>
    <w:unhideWhenUsed/>
    <w:rsid w:val="008315A8"/>
  </w:style>
  <w:style w:type="numbering" w:customStyle="1" w:styleId="11711">
    <w:name w:val="Нет списка11711"/>
    <w:next w:val="a3"/>
    <w:semiHidden/>
    <w:rsid w:val="008315A8"/>
  </w:style>
  <w:style w:type="numbering" w:customStyle="1" w:styleId="2711">
    <w:name w:val="Нет списка2711"/>
    <w:next w:val="a3"/>
    <w:uiPriority w:val="99"/>
    <w:semiHidden/>
    <w:unhideWhenUsed/>
    <w:rsid w:val="008315A8"/>
  </w:style>
  <w:style w:type="table" w:customStyle="1" w:styleId="1710">
    <w:name w:val="Сетка таблицы17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11">
    <w:name w:val="Нет списка3711"/>
    <w:next w:val="a3"/>
    <w:uiPriority w:val="99"/>
    <w:semiHidden/>
    <w:unhideWhenUsed/>
    <w:rsid w:val="008315A8"/>
  </w:style>
  <w:style w:type="numbering" w:customStyle="1" w:styleId="4711">
    <w:name w:val="Нет списка4711"/>
    <w:next w:val="a3"/>
    <w:uiPriority w:val="99"/>
    <w:semiHidden/>
    <w:unhideWhenUsed/>
    <w:rsid w:val="008315A8"/>
  </w:style>
  <w:style w:type="numbering" w:customStyle="1" w:styleId="5711">
    <w:name w:val="Нет списка5711"/>
    <w:next w:val="a3"/>
    <w:uiPriority w:val="99"/>
    <w:semiHidden/>
    <w:unhideWhenUsed/>
    <w:rsid w:val="008315A8"/>
  </w:style>
  <w:style w:type="numbering" w:customStyle="1" w:styleId="6511">
    <w:name w:val="Нет списка6511"/>
    <w:next w:val="a3"/>
    <w:uiPriority w:val="99"/>
    <w:semiHidden/>
    <w:unhideWhenUsed/>
    <w:rsid w:val="008315A8"/>
  </w:style>
  <w:style w:type="numbering" w:customStyle="1" w:styleId="12511">
    <w:name w:val="Нет списка12511"/>
    <w:next w:val="a3"/>
    <w:semiHidden/>
    <w:rsid w:val="008315A8"/>
  </w:style>
  <w:style w:type="numbering" w:customStyle="1" w:styleId="21511">
    <w:name w:val="Нет списка21511"/>
    <w:next w:val="a3"/>
    <w:uiPriority w:val="99"/>
    <w:semiHidden/>
    <w:unhideWhenUsed/>
    <w:rsid w:val="008315A8"/>
  </w:style>
  <w:style w:type="table" w:customStyle="1" w:styleId="2512">
    <w:name w:val="Сетка таблицы25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11">
    <w:name w:val="Нет списка31511"/>
    <w:next w:val="a3"/>
    <w:uiPriority w:val="99"/>
    <w:semiHidden/>
    <w:unhideWhenUsed/>
    <w:rsid w:val="008315A8"/>
  </w:style>
  <w:style w:type="table" w:customStyle="1" w:styleId="11510">
    <w:name w:val="Сетка таблицы115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11">
    <w:name w:val="Нет списка41511"/>
    <w:next w:val="a3"/>
    <w:uiPriority w:val="99"/>
    <w:semiHidden/>
    <w:unhideWhenUsed/>
    <w:rsid w:val="008315A8"/>
  </w:style>
  <w:style w:type="numbering" w:customStyle="1" w:styleId="51511">
    <w:name w:val="Нет списка51511"/>
    <w:next w:val="a3"/>
    <w:uiPriority w:val="99"/>
    <w:semiHidden/>
    <w:unhideWhenUsed/>
    <w:rsid w:val="008315A8"/>
  </w:style>
  <w:style w:type="numbering" w:customStyle="1" w:styleId="61511">
    <w:name w:val="Нет списка61511"/>
    <w:next w:val="a3"/>
    <w:uiPriority w:val="99"/>
    <w:semiHidden/>
    <w:unhideWhenUsed/>
    <w:rsid w:val="008315A8"/>
  </w:style>
  <w:style w:type="numbering" w:customStyle="1" w:styleId="111511">
    <w:name w:val="Нет списка111511"/>
    <w:next w:val="a3"/>
    <w:uiPriority w:val="99"/>
    <w:semiHidden/>
    <w:unhideWhenUsed/>
    <w:rsid w:val="008315A8"/>
  </w:style>
  <w:style w:type="numbering" w:customStyle="1" w:styleId="1111511">
    <w:name w:val="Нет списка1111511"/>
    <w:next w:val="a3"/>
    <w:semiHidden/>
    <w:rsid w:val="008315A8"/>
  </w:style>
  <w:style w:type="numbering" w:customStyle="1" w:styleId="211511">
    <w:name w:val="Нет списка211511"/>
    <w:next w:val="a3"/>
    <w:uiPriority w:val="99"/>
    <w:semiHidden/>
    <w:unhideWhenUsed/>
    <w:rsid w:val="008315A8"/>
  </w:style>
  <w:style w:type="numbering" w:customStyle="1" w:styleId="311511">
    <w:name w:val="Нет списка311511"/>
    <w:next w:val="a3"/>
    <w:uiPriority w:val="99"/>
    <w:semiHidden/>
    <w:unhideWhenUsed/>
    <w:rsid w:val="008315A8"/>
  </w:style>
  <w:style w:type="numbering" w:customStyle="1" w:styleId="411511">
    <w:name w:val="Нет списка411511"/>
    <w:next w:val="a3"/>
    <w:uiPriority w:val="99"/>
    <w:semiHidden/>
    <w:unhideWhenUsed/>
    <w:rsid w:val="008315A8"/>
  </w:style>
  <w:style w:type="numbering" w:customStyle="1" w:styleId="511511">
    <w:name w:val="Нет списка511511"/>
    <w:next w:val="a3"/>
    <w:uiPriority w:val="99"/>
    <w:semiHidden/>
    <w:unhideWhenUsed/>
    <w:rsid w:val="008315A8"/>
  </w:style>
  <w:style w:type="numbering" w:customStyle="1" w:styleId="7511">
    <w:name w:val="Нет списка7511"/>
    <w:next w:val="a3"/>
    <w:uiPriority w:val="99"/>
    <w:semiHidden/>
    <w:unhideWhenUsed/>
    <w:rsid w:val="008315A8"/>
  </w:style>
  <w:style w:type="table" w:customStyle="1" w:styleId="3512">
    <w:name w:val="Сетка таблицы35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11">
    <w:name w:val="Нет списка121511"/>
    <w:next w:val="a3"/>
    <w:uiPriority w:val="99"/>
    <w:semiHidden/>
    <w:unhideWhenUsed/>
    <w:rsid w:val="008315A8"/>
  </w:style>
  <w:style w:type="numbering" w:customStyle="1" w:styleId="112511">
    <w:name w:val="Нет списка112511"/>
    <w:next w:val="a3"/>
    <w:semiHidden/>
    <w:rsid w:val="008315A8"/>
  </w:style>
  <w:style w:type="numbering" w:customStyle="1" w:styleId="22511">
    <w:name w:val="Нет списка22511"/>
    <w:next w:val="a3"/>
    <w:uiPriority w:val="99"/>
    <w:semiHidden/>
    <w:unhideWhenUsed/>
    <w:rsid w:val="008315A8"/>
  </w:style>
  <w:style w:type="table" w:customStyle="1" w:styleId="12510">
    <w:name w:val="Сетка таблицы125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11">
    <w:name w:val="Нет списка32511"/>
    <w:next w:val="a3"/>
    <w:uiPriority w:val="99"/>
    <w:semiHidden/>
    <w:unhideWhenUsed/>
    <w:rsid w:val="008315A8"/>
  </w:style>
  <w:style w:type="numbering" w:customStyle="1" w:styleId="42511">
    <w:name w:val="Нет списка42511"/>
    <w:next w:val="a3"/>
    <w:uiPriority w:val="99"/>
    <w:semiHidden/>
    <w:unhideWhenUsed/>
    <w:rsid w:val="008315A8"/>
  </w:style>
  <w:style w:type="numbering" w:customStyle="1" w:styleId="52511">
    <w:name w:val="Нет списка52511"/>
    <w:next w:val="a3"/>
    <w:uiPriority w:val="99"/>
    <w:semiHidden/>
    <w:unhideWhenUsed/>
    <w:rsid w:val="008315A8"/>
  </w:style>
  <w:style w:type="numbering" w:customStyle="1" w:styleId="2011">
    <w:name w:val="Нет списка2011"/>
    <w:next w:val="a3"/>
    <w:uiPriority w:val="99"/>
    <w:semiHidden/>
    <w:unhideWhenUsed/>
    <w:rsid w:val="008315A8"/>
  </w:style>
  <w:style w:type="table" w:customStyle="1" w:styleId="912">
    <w:name w:val="Сетка таблицы9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1">
    <w:name w:val="Нет списка11811"/>
    <w:next w:val="a3"/>
    <w:uiPriority w:val="99"/>
    <w:semiHidden/>
    <w:unhideWhenUsed/>
    <w:rsid w:val="008315A8"/>
  </w:style>
  <w:style w:type="numbering" w:customStyle="1" w:styleId="11911">
    <w:name w:val="Нет списка11911"/>
    <w:next w:val="a3"/>
    <w:semiHidden/>
    <w:rsid w:val="008315A8"/>
  </w:style>
  <w:style w:type="numbering" w:customStyle="1" w:styleId="2811">
    <w:name w:val="Нет списка2811"/>
    <w:next w:val="a3"/>
    <w:uiPriority w:val="99"/>
    <w:semiHidden/>
    <w:unhideWhenUsed/>
    <w:rsid w:val="008315A8"/>
  </w:style>
  <w:style w:type="table" w:customStyle="1" w:styleId="1810">
    <w:name w:val="Сетка таблицы18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1">
    <w:name w:val="Нет списка3811"/>
    <w:next w:val="a3"/>
    <w:uiPriority w:val="99"/>
    <w:semiHidden/>
    <w:unhideWhenUsed/>
    <w:rsid w:val="008315A8"/>
  </w:style>
  <w:style w:type="numbering" w:customStyle="1" w:styleId="4811">
    <w:name w:val="Нет списка4811"/>
    <w:next w:val="a3"/>
    <w:uiPriority w:val="99"/>
    <w:semiHidden/>
    <w:unhideWhenUsed/>
    <w:rsid w:val="008315A8"/>
  </w:style>
  <w:style w:type="numbering" w:customStyle="1" w:styleId="5811">
    <w:name w:val="Нет списка5811"/>
    <w:next w:val="a3"/>
    <w:uiPriority w:val="99"/>
    <w:semiHidden/>
    <w:unhideWhenUsed/>
    <w:rsid w:val="008315A8"/>
  </w:style>
  <w:style w:type="numbering" w:customStyle="1" w:styleId="6611">
    <w:name w:val="Нет списка6611"/>
    <w:next w:val="a3"/>
    <w:uiPriority w:val="99"/>
    <w:semiHidden/>
    <w:unhideWhenUsed/>
    <w:rsid w:val="008315A8"/>
  </w:style>
  <w:style w:type="numbering" w:customStyle="1" w:styleId="12611">
    <w:name w:val="Нет списка12611"/>
    <w:next w:val="a3"/>
    <w:semiHidden/>
    <w:rsid w:val="008315A8"/>
  </w:style>
  <w:style w:type="numbering" w:customStyle="1" w:styleId="21611">
    <w:name w:val="Нет списка21611"/>
    <w:next w:val="a3"/>
    <w:uiPriority w:val="99"/>
    <w:semiHidden/>
    <w:unhideWhenUsed/>
    <w:rsid w:val="008315A8"/>
  </w:style>
  <w:style w:type="table" w:customStyle="1" w:styleId="2610">
    <w:name w:val="Сетка таблицы26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11">
    <w:name w:val="Нет списка31611"/>
    <w:next w:val="a3"/>
    <w:uiPriority w:val="99"/>
    <w:semiHidden/>
    <w:unhideWhenUsed/>
    <w:rsid w:val="008315A8"/>
  </w:style>
  <w:style w:type="table" w:customStyle="1" w:styleId="11610">
    <w:name w:val="Сетка таблицы116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11">
    <w:name w:val="Нет списка41611"/>
    <w:next w:val="a3"/>
    <w:uiPriority w:val="99"/>
    <w:semiHidden/>
    <w:unhideWhenUsed/>
    <w:rsid w:val="008315A8"/>
  </w:style>
  <w:style w:type="numbering" w:customStyle="1" w:styleId="51611">
    <w:name w:val="Нет списка51611"/>
    <w:next w:val="a3"/>
    <w:uiPriority w:val="99"/>
    <w:semiHidden/>
    <w:unhideWhenUsed/>
    <w:rsid w:val="008315A8"/>
  </w:style>
  <w:style w:type="numbering" w:customStyle="1" w:styleId="61611">
    <w:name w:val="Нет списка61611"/>
    <w:next w:val="a3"/>
    <w:uiPriority w:val="99"/>
    <w:semiHidden/>
    <w:unhideWhenUsed/>
    <w:rsid w:val="008315A8"/>
  </w:style>
  <w:style w:type="numbering" w:customStyle="1" w:styleId="111611">
    <w:name w:val="Нет списка111611"/>
    <w:next w:val="a3"/>
    <w:uiPriority w:val="99"/>
    <w:semiHidden/>
    <w:unhideWhenUsed/>
    <w:rsid w:val="008315A8"/>
  </w:style>
  <w:style w:type="numbering" w:customStyle="1" w:styleId="1111611">
    <w:name w:val="Нет списка1111611"/>
    <w:next w:val="a3"/>
    <w:semiHidden/>
    <w:rsid w:val="008315A8"/>
  </w:style>
  <w:style w:type="numbering" w:customStyle="1" w:styleId="211611">
    <w:name w:val="Нет списка211611"/>
    <w:next w:val="a3"/>
    <w:uiPriority w:val="99"/>
    <w:semiHidden/>
    <w:unhideWhenUsed/>
    <w:rsid w:val="008315A8"/>
  </w:style>
  <w:style w:type="numbering" w:customStyle="1" w:styleId="311611">
    <w:name w:val="Нет списка311611"/>
    <w:next w:val="a3"/>
    <w:uiPriority w:val="99"/>
    <w:semiHidden/>
    <w:unhideWhenUsed/>
    <w:rsid w:val="008315A8"/>
  </w:style>
  <w:style w:type="numbering" w:customStyle="1" w:styleId="411611">
    <w:name w:val="Нет списка411611"/>
    <w:next w:val="a3"/>
    <w:uiPriority w:val="99"/>
    <w:semiHidden/>
    <w:unhideWhenUsed/>
    <w:rsid w:val="008315A8"/>
  </w:style>
  <w:style w:type="numbering" w:customStyle="1" w:styleId="511611">
    <w:name w:val="Нет списка511611"/>
    <w:next w:val="a3"/>
    <w:uiPriority w:val="99"/>
    <w:semiHidden/>
    <w:unhideWhenUsed/>
    <w:rsid w:val="008315A8"/>
  </w:style>
  <w:style w:type="numbering" w:customStyle="1" w:styleId="7611">
    <w:name w:val="Нет списка7611"/>
    <w:next w:val="a3"/>
    <w:uiPriority w:val="99"/>
    <w:semiHidden/>
    <w:unhideWhenUsed/>
    <w:rsid w:val="008315A8"/>
  </w:style>
  <w:style w:type="table" w:customStyle="1" w:styleId="3612">
    <w:name w:val="Сетка таблицы36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11">
    <w:name w:val="Нет списка121611"/>
    <w:next w:val="a3"/>
    <w:uiPriority w:val="99"/>
    <w:semiHidden/>
    <w:unhideWhenUsed/>
    <w:rsid w:val="008315A8"/>
  </w:style>
  <w:style w:type="numbering" w:customStyle="1" w:styleId="112611">
    <w:name w:val="Нет списка112611"/>
    <w:next w:val="a3"/>
    <w:semiHidden/>
    <w:rsid w:val="008315A8"/>
  </w:style>
  <w:style w:type="numbering" w:customStyle="1" w:styleId="22611">
    <w:name w:val="Нет списка22611"/>
    <w:next w:val="a3"/>
    <w:uiPriority w:val="99"/>
    <w:semiHidden/>
    <w:unhideWhenUsed/>
    <w:rsid w:val="008315A8"/>
  </w:style>
  <w:style w:type="table" w:customStyle="1" w:styleId="12610">
    <w:name w:val="Сетка таблицы126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11">
    <w:name w:val="Нет списка32611"/>
    <w:next w:val="a3"/>
    <w:uiPriority w:val="99"/>
    <w:semiHidden/>
    <w:unhideWhenUsed/>
    <w:rsid w:val="008315A8"/>
  </w:style>
  <w:style w:type="numbering" w:customStyle="1" w:styleId="42611">
    <w:name w:val="Нет списка42611"/>
    <w:next w:val="a3"/>
    <w:uiPriority w:val="99"/>
    <w:semiHidden/>
    <w:unhideWhenUsed/>
    <w:rsid w:val="008315A8"/>
  </w:style>
  <w:style w:type="numbering" w:customStyle="1" w:styleId="52611">
    <w:name w:val="Нет списка52611"/>
    <w:next w:val="a3"/>
    <w:uiPriority w:val="99"/>
    <w:semiHidden/>
    <w:unhideWhenUsed/>
    <w:rsid w:val="008315A8"/>
  </w:style>
  <w:style w:type="numbering" w:customStyle="1" w:styleId="2911">
    <w:name w:val="Нет списка2911"/>
    <w:next w:val="a3"/>
    <w:uiPriority w:val="99"/>
    <w:semiHidden/>
    <w:unhideWhenUsed/>
    <w:rsid w:val="008315A8"/>
  </w:style>
  <w:style w:type="table" w:customStyle="1" w:styleId="1012">
    <w:name w:val="Сетка таблицы10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11">
    <w:name w:val="Нет списка12011"/>
    <w:next w:val="a3"/>
    <w:uiPriority w:val="99"/>
    <w:semiHidden/>
    <w:unhideWhenUsed/>
    <w:rsid w:val="008315A8"/>
  </w:style>
  <w:style w:type="numbering" w:customStyle="1" w:styleId="111011">
    <w:name w:val="Нет списка111011"/>
    <w:next w:val="a3"/>
    <w:semiHidden/>
    <w:rsid w:val="008315A8"/>
  </w:style>
  <w:style w:type="numbering" w:customStyle="1" w:styleId="21011">
    <w:name w:val="Нет списка21011"/>
    <w:next w:val="a3"/>
    <w:uiPriority w:val="99"/>
    <w:semiHidden/>
    <w:unhideWhenUsed/>
    <w:rsid w:val="008315A8"/>
  </w:style>
  <w:style w:type="table" w:customStyle="1" w:styleId="1910">
    <w:name w:val="Сетка таблицы19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11">
    <w:name w:val="Нет списка3911"/>
    <w:next w:val="a3"/>
    <w:uiPriority w:val="99"/>
    <w:semiHidden/>
    <w:unhideWhenUsed/>
    <w:rsid w:val="008315A8"/>
  </w:style>
  <w:style w:type="numbering" w:customStyle="1" w:styleId="4911">
    <w:name w:val="Нет списка4911"/>
    <w:next w:val="a3"/>
    <w:uiPriority w:val="99"/>
    <w:semiHidden/>
    <w:unhideWhenUsed/>
    <w:rsid w:val="008315A8"/>
  </w:style>
  <w:style w:type="numbering" w:customStyle="1" w:styleId="5911">
    <w:name w:val="Нет списка5911"/>
    <w:next w:val="a3"/>
    <w:uiPriority w:val="99"/>
    <w:semiHidden/>
    <w:unhideWhenUsed/>
    <w:rsid w:val="008315A8"/>
  </w:style>
  <w:style w:type="numbering" w:customStyle="1" w:styleId="6711">
    <w:name w:val="Нет списка6711"/>
    <w:next w:val="a3"/>
    <w:uiPriority w:val="99"/>
    <w:semiHidden/>
    <w:unhideWhenUsed/>
    <w:rsid w:val="008315A8"/>
  </w:style>
  <w:style w:type="numbering" w:customStyle="1" w:styleId="12711">
    <w:name w:val="Нет списка12711"/>
    <w:next w:val="a3"/>
    <w:semiHidden/>
    <w:rsid w:val="008315A8"/>
  </w:style>
  <w:style w:type="numbering" w:customStyle="1" w:styleId="21711">
    <w:name w:val="Нет списка21711"/>
    <w:next w:val="a3"/>
    <w:uiPriority w:val="99"/>
    <w:semiHidden/>
    <w:unhideWhenUsed/>
    <w:rsid w:val="008315A8"/>
  </w:style>
  <w:style w:type="table" w:customStyle="1" w:styleId="2710">
    <w:name w:val="Сетка таблицы27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11">
    <w:name w:val="Нет списка31711"/>
    <w:next w:val="a3"/>
    <w:uiPriority w:val="99"/>
    <w:semiHidden/>
    <w:unhideWhenUsed/>
    <w:rsid w:val="008315A8"/>
  </w:style>
  <w:style w:type="table" w:customStyle="1" w:styleId="11710">
    <w:name w:val="Сетка таблицы117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11">
    <w:name w:val="Нет списка41711"/>
    <w:next w:val="a3"/>
    <w:uiPriority w:val="99"/>
    <w:semiHidden/>
    <w:unhideWhenUsed/>
    <w:rsid w:val="008315A8"/>
  </w:style>
  <w:style w:type="numbering" w:customStyle="1" w:styleId="51711">
    <w:name w:val="Нет списка51711"/>
    <w:next w:val="a3"/>
    <w:uiPriority w:val="99"/>
    <w:semiHidden/>
    <w:unhideWhenUsed/>
    <w:rsid w:val="008315A8"/>
  </w:style>
  <w:style w:type="numbering" w:customStyle="1" w:styleId="61711">
    <w:name w:val="Нет списка61711"/>
    <w:next w:val="a3"/>
    <w:uiPriority w:val="99"/>
    <w:semiHidden/>
    <w:unhideWhenUsed/>
    <w:rsid w:val="008315A8"/>
  </w:style>
  <w:style w:type="numbering" w:customStyle="1" w:styleId="111711">
    <w:name w:val="Нет списка111711"/>
    <w:next w:val="a3"/>
    <w:uiPriority w:val="99"/>
    <w:semiHidden/>
    <w:unhideWhenUsed/>
    <w:rsid w:val="008315A8"/>
  </w:style>
  <w:style w:type="numbering" w:customStyle="1" w:styleId="1111711">
    <w:name w:val="Нет списка1111711"/>
    <w:next w:val="a3"/>
    <w:semiHidden/>
    <w:rsid w:val="008315A8"/>
  </w:style>
  <w:style w:type="numbering" w:customStyle="1" w:styleId="211711">
    <w:name w:val="Нет списка211711"/>
    <w:next w:val="a3"/>
    <w:uiPriority w:val="99"/>
    <w:semiHidden/>
    <w:unhideWhenUsed/>
    <w:rsid w:val="008315A8"/>
  </w:style>
  <w:style w:type="numbering" w:customStyle="1" w:styleId="311711">
    <w:name w:val="Нет списка311711"/>
    <w:next w:val="a3"/>
    <w:uiPriority w:val="99"/>
    <w:semiHidden/>
    <w:unhideWhenUsed/>
    <w:rsid w:val="008315A8"/>
  </w:style>
  <w:style w:type="numbering" w:customStyle="1" w:styleId="411711">
    <w:name w:val="Нет списка411711"/>
    <w:next w:val="a3"/>
    <w:uiPriority w:val="99"/>
    <w:semiHidden/>
    <w:unhideWhenUsed/>
    <w:rsid w:val="008315A8"/>
  </w:style>
  <w:style w:type="numbering" w:customStyle="1" w:styleId="511711">
    <w:name w:val="Нет списка511711"/>
    <w:next w:val="a3"/>
    <w:uiPriority w:val="99"/>
    <w:semiHidden/>
    <w:unhideWhenUsed/>
    <w:rsid w:val="008315A8"/>
  </w:style>
  <w:style w:type="numbering" w:customStyle="1" w:styleId="7711">
    <w:name w:val="Нет списка7711"/>
    <w:next w:val="a3"/>
    <w:uiPriority w:val="99"/>
    <w:semiHidden/>
    <w:unhideWhenUsed/>
    <w:rsid w:val="008315A8"/>
  </w:style>
  <w:style w:type="table" w:customStyle="1" w:styleId="3712">
    <w:name w:val="Сетка таблицы37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11">
    <w:name w:val="Нет списка121711"/>
    <w:next w:val="a3"/>
    <w:uiPriority w:val="99"/>
    <w:semiHidden/>
    <w:unhideWhenUsed/>
    <w:rsid w:val="008315A8"/>
  </w:style>
  <w:style w:type="numbering" w:customStyle="1" w:styleId="112711">
    <w:name w:val="Нет списка112711"/>
    <w:next w:val="a3"/>
    <w:semiHidden/>
    <w:rsid w:val="008315A8"/>
  </w:style>
  <w:style w:type="numbering" w:customStyle="1" w:styleId="22711">
    <w:name w:val="Нет списка22711"/>
    <w:next w:val="a3"/>
    <w:uiPriority w:val="99"/>
    <w:semiHidden/>
    <w:unhideWhenUsed/>
    <w:rsid w:val="008315A8"/>
  </w:style>
  <w:style w:type="table" w:customStyle="1" w:styleId="12710">
    <w:name w:val="Сетка таблицы127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11">
    <w:name w:val="Нет списка32711"/>
    <w:next w:val="a3"/>
    <w:uiPriority w:val="99"/>
    <w:semiHidden/>
    <w:unhideWhenUsed/>
    <w:rsid w:val="008315A8"/>
  </w:style>
  <w:style w:type="numbering" w:customStyle="1" w:styleId="42711">
    <w:name w:val="Нет списка42711"/>
    <w:next w:val="a3"/>
    <w:uiPriority w:val="99"/>
    <w:semiHidden/>
    <w:unhideWhenUsed/>
    <w:rsid w:val="008315A8"/>
  </w:style>
  <w:style w:type="numbering" w:customStyle="1" w:styleId="52711">
    <w:name w:val="Нет списка52711"/>
    <w:next w:val="a3"/>
    <w:uiPriority w:val="99"/>
    <w:semiHidden/>
    <w:unhideWhenUsed/>
    <w:rsid w:val="008315A8"/>
  </w:style>
  <w:style w:type="numbering" w:customStyle="1" w:styleId="400">
    <w:name w:val="Нет списка40"/>
    <w:next w:val="a3"/>
    <w:uiPriority w:val="99"/>
    <w:semiHidden/>
    <w:unhideWhenUsed/>
    <w:rsid w:val="008315A8"/>
  </w:style>
  <w:style w:type="numbering" w:customStyle="1" w:styleId="1300">
    <w:name w:val="Нет списка130"/>
    <w:next w:val="a3"/>
    <w:uiPriority w:val="99"/>
    <w:semiHidden/>
    <w:unhideWhenUsed/>
    <w:rsid w:val="008315A8"/>
  </w:style>
  <w:style w:type="numbering" w:customStyle="1" w:styleId="11200">
    <w:name w:val="Нет списка1120"/>
    <w:next w:val="a3"/>
    <w:semiHidden/>
    <w:rsid w:val="008315A8"/>
  </w:style>
  <w:style w:type="numbering" w:customStyle="1" w:styleId="2200">
    <w:name w:val="Нет списка220"/>
    <w:next w:val="a3"/>
    <w:uiPriority w:val="99"/>
    <w:semiHidden/>
    <w:unhideWhenUsed/>
    <w:rsid w:val="008315A8"/>
  </w:style>
  <w:style w:type="numbering" w:customStyle="1" w:styleId="319">
    <w:name w:val="Нет списка319"/>
    <w:next w:val="a3"/>
    <w:uiPriority w:val="99"/>
    <w:semiHidden/>
    <w:unhideWhenUsed/>
    <w:rsid w:val="008315A8"/>
  </w:style>
  <w:style w:type="numbering" w:customStyle="1" w:styleId="4190">
    <w:name w:val="Нет списка419"/>
    <w:next w:val="a3"/>
    <w:uiPriority w:val="99"/>
    <w:semiHidden/>
    <w:unhideWhenUsed/>
    <w:rsid w:val="008315A8"/>
  </w:style>
  <w:style w:type="numbering" w:customStyle="1" w:styleId="5190">
    <w:name w:val="Нет списка519"/>
    <w:next w:val="a3"/>
    <w:uiPriority w:val="99"/>
    <w:semiHidden/>
    <w:unhideWhenUsed/>
    <w:rsid w:val="008315A8"/>
  </w:style>
  <w:style w:type="numbering" w:customStyle="1" w:styleId="69">
    <w:name w:val="Нет списка69"/>
    <w:next w:val="a3"/>
    <w:uiPriority w:val="99"/>
    <w:semiHidden/>
    <w:unhideWhenUsed/>
    <w:rsid w:val="008315A8"/>
  </w:style>
  <w:style w:type="numbering" w:customStyle="1" w:styleId="12100">
    <w:name w:val="Нет списка1210"/>
    <w:next w:val="a3"/>
    <w:semiHidden/>
    <w:rsid w:val="008315A8"/>
  </w:style>
  <w:style w:type="numbering" w:customStyle="1" w:styleId="21100">
    <w:name w:val="Нет списка2110"/>
    <w:next w:val="a3"/>
    <w:uiPriority w:val="99"/>
    <w:semiHidden/>
    <w:unhideWhenUsed/>
    <w:rsid w:val="008315A8"/>
  </w:style>
  <w:style w:type="numbering" w:customStyle="1" w:styleId="31100">
    <w:name w:val="Нет списка3110"/>
    <w:next w:val="a3"/>
    <w:uiPriority w:val="99"/>
    <w:semiHidden/>
    <w:unhideWhenUsed/>
    <w:rsid w:val="008315A8"/>
  </w:style>
  <w:style w:type="numbering" w:customStyle="1" w:styleId="4110">
    <w:name w:val="Нет списка4110"/>
    <w:next w:val="a3"/>
    <w:uiPriority w:val="99"/>
    <w:semiHidden/>
    <w:unhideWhenUsed/>
    <w:rsid w:val="008315A8"/>
  </w:style>
  <w:style w:type="numbering" w:customStyle="1" w:styleId="5110">
    <w:name w:val="Нет списка5110"/>
    <w:next w:val="a3"/>
    <w:uiPriority w:val="99"/>
    <w:semiHidden/>
    <w:unhideWhenUsed/>
    <w:rsid w:val="008315A8"/>
  </w:style>
  <w:style w:type="numbering" w:customStyle="1" w:styleId="6190">
    <w:name w:val="Нет списка619"/>
    <w:next w:val="a3"/>
    <w:uiPriority w:val="99"/>
    <w:semiHidden/>
    <w:unhideWhenUsed/>
    <w:rsid w:val="008315A8"/>
  </w:style>
  <w:style w:type="numbering" w:customStyle="1" w:styleId="111100">
    <w:name w:val="Нет списка11110"/>
    <w:next w:val="a3"/>
    <w:uiPriority w:val="99"/>
    <w:semiHidden/>
    <w:unhideWhenUsed/>
    <w:rsid w:val="008315A8"/>
  </w:style>
  <w:style w:type="numbering" w:customStyle="1" w:styleId="111190">
    <w:name w:val="Нет списка11119"/>
    <w:next w:val="a3"/>
    <w:semiHidden/>
    <w:rsid w:val="008315A8"/>
  </w:style>
  <w:style w:type="numbering" w:customStyle="1" w:styleId="2119">
    <w:name w:val="Нет списка2119"/>
    <w:next w:val="a3"/>
    <w:uiPriority w:val="99"/>
    <w:semiHidden/>
    <w:unhideWhenUsed/>
    <w:rsid w:val="008315A8"/>
  </w:style>
  <w:style w:type="numbering" w:customStyle="1" w:styleId="3119">
    <w:name w:val="Нет списка3119"/>
    <w:next w:val="a3"/>
    <w:uiPriority w:val="99"/>
    <w:semiHidden/>
    <w:unhideWhenUsed/>
    <w:rsid w:val="008315A8"/>
  </w:style>
  <w:style w:type="numbering" w:customStyle="1" w:styleId="4119">
    <w:name w:val="Нет списка4119"/>
    <w:next w:val="a3"/>
    <w:uiPriority w:val="99"/>
    <w:semiHidden/>
    <w:unhideWhenUsed/>
    <w:rsid w:val="008315A8"/>
  </w:style>
  <w:style w:type="numbering" w:customStyle="1" w:styleId="5119">
    <w:name w:val="Нет списка5119"/>
    <w:next w:val="a3"/>
    <w:uiPriority w:val="99"/>
    <w:semiHidden/>
    <w:unhideWhenUsed/>
    <w:rsid w:val="008315A8"/>
  </w:style>
  <w:style w:type="numbering" w:customStyle="1" w:styleId="79">
    <w:name w:val="Нет списка79"/>
    <w:next w:val="a3"/>
    <w:uiPriority w:val="99"/>
    <w:semiHidden/>
    <w:unhideWhenUsed/>
    <w:rsid w:val="008315A8"/>
  </w:style>
  <w:style w:type="numbering" w:customStyle="1" w:styleId="1219">
    <w:name w:val="Нет списка1219"/>
    <w:next w:val="a3"/>
    <w:uiPriority w:val="99"/>
    <w:semiHidden/>
    <w:unhideWhenUsed/>
    <w:rsid w:val="008315A8"/>
  </w:style>
  <w:style w:type="numbering" w:customStyle="1" w:styleId="1129">
    <w:name w:val="Нет списка1129"/>
    <w:next w:val="a3"/>
    <w:semiHidden/>
    <w:rsid w:val="008315A8"/>
  </w:style>
  <w:style w:type="numbering" w:customStyle="1" w:styleId="229">
    <w:name w:val="Нет списка229"/>
    <w:next w:val="a3"/>
    <w:uiPriority w:val="99"/>
    <w:semiHidden/>
    <w:unhideWhenUsed/>
    <w:rsid w:val="008315A8"/>
  </w:style>
  <w:style w:type="numbering" w:customStyle="1" w:styleId="329">
    <w:name w:val="Нет списка329"/>
    <w:next w:val="a3"/>
    <w:uiPriority w:val="99"/>
    <w:semiHidden/>
    <w:unhideWhenUsed/>
    <w:rsid w:val="008315A8"/>
  </w:style>
  <w:style w:type="numbering" w:customStyle="1" w:styleId="429">
    <w:name w:val="Нет списка429"/>
    <w:next w:val="a3"/>
    <w:uiPriority w:val="99"/>
    <w:semiHidden/>
    <w:unhideWhenUsed/>
    <w:rsid w:val="008315A8"/>
  </w:style>
  <w:style w:type="numbering" w:customStyle="1" w:styleId="529">
    <w:name w:val="Нет списка529"/>
    <w:next w:val="a3"/>
    <w:uiPriority w:val="99"/>
    <w:semiHidden/>
    <w:unhideWhenUsed/>
    <w:rsid w:val="008315A8"/>
  </w:style>
  <w:style w:type="numbering" w:customStyle="1" w:styleId="83">
    <w:name w:val="Нет списка83"/>
    <w:next w:val="a3"/>
    <w:uiPriority w:val="99"/>
    <w:semiHidden/>
    <w:unhideWhenUsed/>
    <w:rsid w:val="008315A8"/>
  </w:style>
  <w:style w:type="numbering" w:customStyle="1" w:styleId="133">
    <w:name w:val="Нет списка133"/>
    <w:next w:val="a3"/>
    <w:semiHidden/>
    <w:rsid w:val="008315A8"/>
  </w:style>
  <w:style w:type="numbering" w:customStyle="1" w:styleId="233">
    <w:name w:val="Нет списка233"/>
    <w:next w:val="a3"/>
    <w:uiPriority w:val="99"/>
    <w:semiHidden/>
    <w:unhideWhenUsed/>
    <w:rsid w:val="008315A8"/>
  </w:style>
  <w:style w:type="numbering" w:customStyle="1" w:styleId="333">
    <w:name w:val="Нет списка333"/>
    <w:next w:val="a3"/>
    <w:uiPriority w:val="99"/>
    <w:semiHidden/>
    <w:unhideWhenUsed/>
    <w:rsid w:val="008315A8"/>
  </w:style>
  <w:style w:type="numbering" w:customStyle="1" w:styleId="433">
    <w:name w:val="Нет списка433"/>
    <w:next w:val="a3"/>
    <w:uiPriority w:val="99"/>
    <w:semiHidden/>
    <w:unhideWhenUsed/>
    <w:rsid w:val="008315A8"/>
  </w:style>
  <w:style w:type="numbering" w:customStyle="1" w:styleId="533">
    <w:name w:val="Нет списка533"/>
    <w:next w:val="a3"/>
    <w:uiPriority w:val="99"/>
    <w:semiHidden/>
    <w:unhideWhenUsed/>
    <w:rsid w:val="008315A8"/>
  </w:style>
  <w:style w:type="numbering" w:customStyle="1" w:styleId="623">
    <w:name w:val="Нет списка623"/>
    <w:next w:val="a3"/>
    <w:uiPriority w:val="99"/>
    <w:semiHidden/>
    <w:unhideWhenUsed/>
    <w:rsid w:val="008315A8"/>
  </w:style>
  <w:style w:type="numbering" w:customStyle="1" w:styleId="1133">
    <w:name w:val="Нет списка1133"/>
    <w:next w:val="a3"/>
    <w:uiPriority w:val="99"/>
    <w:semiHidden/>
    <w:unhideWhenUsed/>
    <w:rsid w:val="008315A8"/>
  </w:style>
  <w:style w:type="numbering" w:customStyle="1" w:styleId="11123">
    <w:name w:val="Нет списка11123"/>
    <w:next w:val="a3"/>
    <w:semiHidden/>
    <w:rsid w:val="008315A8"/>
  </w:style>
  <w:style w:type="numbering" w:customStyle="1" w:styleId="2123">
    <w:name w:val="Нет списка2123"/>
    <w:next w:val="a3"/>
    <w:uiPriority w:val="99"/>
    <w:semiHidden/>
    <w:unhideWhenUsed/>
    <w:rsid w:val="008315A8"/>
  </w:style>
  <w:style w:type="numbering" w:customStyle="1" w:styleId="3123">
    <w:name w:val="Нет списка3123"/>
    <w:next w:val="a3"/>
    <w:uiPriority w:val="99"/>
    <w:semiHidden/>
    <w:unhideWhenUsed/>
    <w:rsid w:val="008315A8"/>
  </w:style>
  <w:style w:type="numbering" w:customStyle="1" w:styleId="4123">
    <w:name w:val="Нет списка4123"/>
    <w:next w:val="a3"/>
    <w:uiPriority w:val="99"/>
    <w:semiHidden/>
    <w:unhideWhenUsed/>
    <w:rsid w:val="008315A8"/>
  </w:style>
  <w:style w:type="numbering" w:customStyle="1" w:styleId="5123">
    <w:name w:val="Нет списка5123"/>
    <w:next w:val="a3"/>
    <w:uiPriority w:val="99"/>
    <w:semiHidden/>
    <w:unhideWhenUsed/>
    <w:rsid w:val="008315A8"/>
  </w:style>
  <w:style w:type="numbering" w:customStyle="1" w:styleId="7130">
    <w:name w:val="Нет списка713"/>
    <w:next w:val="a3"/>
    <w:uiPriority w:val="99"/>
    <w:semiHidden/>
    <w:unhideWhenUsed/>
    <w:rsid w:val="008315A8"/>
  </w:style>
  <w:style w:type="numbering" w:customStyle="1" w:styleId="1223">
    <w:name w:val="Нет списка1223"/>
    <w:next w:val="a3"/>
    <w:uiPriority w:val="99"/>
    <w:semiHidden/>
    <w:unhideWhenUsed/>
    <w:rsid w:val="008315A8"/>
  </w:style>
  <w:style w:type="numbering" w:customStyle="1" w:styleId="11213">
    <w:name w:val="Нет списка11213"/>
    <w:next w:val="a3"/>
    <w:semiHidden/>
    <w:rsid w:val="008315A8"/>
  </w:style>
  <w:style w:type="numbering" w:customStyle="1" w:styleId="2213">
    <w:name w:val="Нет списка2213"/>
    <w:next w:val="a3"/>
    <w:uiPriority w:val="99"/>
    <w:semiHidden/>
    <w:unhideWhenUsed/>
    <w:rsid w:val="008315A8"/>
  </w:style>
  <w:style w:type="numbering" w:customStyle="1" w:styleId="3213">
    <w:name w:val="Нет списка3213"/>
    <w:next w:val="a3"/>
    <w:uiPriority w:val="99"/>
    <w:semiHidden/>
    <w:unhideWhenUsed/>
    <w:rsid w:val="008315A8"/>
  </w:style>
  <w:style w:type="numbering" w:customStyle="1" w:styleId="4213">
    <w:name w:val="Нет списка4213"/>
    <w:next w:val="a3"/>
    <w:uiPriority w:val="99"/>
    <w:semiHidden/>
    <w:unhideWhenUsed/>
    <w:rsid w:val="008315A8"/>
  </w:style>
  <w:style w:type="numbering" w:customStyle="1" w:styleId="5213">
    <w:name w:val="Нет списка5213"/>
    <w:next w:val="a3"/>
    <w:uiPriority w:val="99"/>
    <w:semiHidden/>
    <w:unhideWhenUsed/>
    <w:rsid w:val="008315A8"/>
  </w:style>
  <w:style w:type="numbering" w:customStyle="1" w:styleId="8120">
    <w:name w:val="Нет списка812"/>
    <w:next w:val="a3"/>
    <w:uiPriority w:val="99"/>
    <w:semiHidden/>
    <w:unhideWhenUsed/>
    <w:rsid w:val="008315A8"/>
  </w:style>
  <w:style w:type="numbering" w:customStyle="1" w:styleId="13120">
    <w:name w:val="Нет списка1312"/>
    <w:next w:val="a3"/>
    <w:uiPriority w:val="99"/>
    <w:semiHidden/>
    <w:unhideWhenUsed/>
    <w:rsid w:val="008315A8"/>
  </w:style>
  <w:style w:type="numbering" w:customStyle="1" w:styleId="11312">
    <w:name w:val="Нет списка11312"/>
    <w:next w:val="a3"/>
    <w:semiHidden/>
    <w:rsid w:val="008315A8"/>
  </w:style>
  <w:style w:type="numbering" w:customStyle="1" w:styleId="23120">
    <w:name w:val="Нет списка2312"/>
    <w:next w:val="a3"/>
    <w:uiPriority w:val="99"/>
    <w:semiHidden/>
    <w:unhideWhenUsed/>
    <w:rsid w:val="008315A8"/>
  </w:style>
  <w:style w:type="numbering" w:customStyle="1" w:styleId="33120">
    <w:name w:val="Нет списка3312"/>
    <w:next w:val="a3"/>
    <w:uiPriority w:val="99"/>
    <w:semiHidden/>
    <w:unhideWhenUsed/>
    <w:rsid w:val="008315A8"/>
  </w:style>
  <w:style w:type="numbering" w:customStyle="1" w:styleId="4312">
    <w:name w:val="Нет списка4312"/>
    <w:next w:val="a3"/>
    <w:uiPriority w:val="99"/>
    <w:semiHidden/>
    <w:unhideWhenUsed/>
    <w:rsid w:val="008315A8"/>
  </w:style>
  <w:style w:type="numbering" w:customStyle="1" w:styleId="5312">
    <w:name w:val="Нет списка5312"/>
    <w:next w:val="a3"/>
    <w:uiPriority w:val="99"/>
    <w:semiHidden/>
    <w:unhideWhenUsed/>
    <w:rsid w:val="008315A8"/>
  </w:style>
  <w:style w:type="numbering" w:customStyle="1" w:styleId="6113">
    <w:name w:val="Нет списка6113"/>
    <w:next w:val="a3"/>
    <w:uiPriority w:val="99"/>
    <w:semiHidden/>
    <w:unhideWhenUsed/>
    <w:rsid w:val="008315A8"/>
  </w:style>
  <w:style w:type="numbering" w:customStyle="1" w:styleId="12113">
    <w:name w:val="Нет списка12113"/>
    <w:next w:val="a3"/>
    <w:semiHidden/>
    <w:rsid w:val="008315A8"/>
  </w:style>
  <w:style w:type="numbering" w:customStyle="1" w:styleId="21113">
    <w:name w:val="Нет списка21113"/>
    <w:next w:val="a3"/>
    <w:uiPriority w:val="99"/>
    <w:semiHidden/>
    <w:unhideWhenUsed/>
    <w:rsid w:val="008315A8"/>
  </w:style>
  <w:style w:type="numbering" w:customStyle="1" w:styleId="31113">
    <w:name w:val="Нет списка31113"/>
    <w:next w:val="a3"/>
    <w:uiPriority w:val="99"/>
    <w:semiHidden/>
    <w:unhideWhenUsed/>
    <w:rsid w:val="008315A8"/>
  </w:style>
  <w:style w:type="numbering" w:customStyle="1" w:styleId="41113">
    <w:name w:val="Нет списка41113"/>
    <w:next w:val="a3"/>
    <w:uiPriority w:val="99"/>
    <w:semiHidden/>
    <w:unhideWhenUsed/>
    <w:rsid w:val="008315A8"/>
  </w:style>
  <w:style w:type="numbering" w:customStyle="1" w:styleId="51113">
    <w:name w:val="Нет списка51113"/>
    <w:next w:val="a3"/>
    <w:uiPriority w:val="99"/>
    <w:semiHidden/>
    <w:unhideWhenUsed/>
    <w:rsid w:val="008315A8"/>
  </w:style>
  <w:style w:type="numbering" w:customStyle="1" w:styleId="61112">
    <w:name w:val="Нет списка61112"/>
    <w:next w:val="a3"/>
    <w:uiPriority w:val="99"/>
    <w:semiHidden/>
    <w:unhideWhenUsed/>
    <w:rsid w:val="008315A8"/>
  </w:style>
  <w:style w:type="numbering" w:customStyle="1" w:styleId="111113">
    <w:name w:val="Нет списка111113"/>
    <w:next w:val="a3"/>
    <w:uiPriority w:val="99"/>
    <w:semiHidden/>
    <w:unhideWhenUsed/>
    <w:rsid w:val="008315A8"/>
  </w:style>
  <w:style w:type="numbering" w:customStyle="1" w:styleId="1111112">
    <w:name w:val="Нет списка1111112"/>
    <w:next w:val="a3"/>
    <w:semiHidden/>
    <w:rsid w:val="008315A8"/>
  </w:style>
  <w:style w:type="numbering" w:customStyle="1" w:styleId="211112">
    <w:name w:val="Нет списка211112"/>
    <w:next w:val="a3"/>
    <w:uiPriority w:val="99"/>
    <w:semiHidden/>
    <w:unhideWhenUsed/>
    <w:rsid w:val="008315A8"/>
  </w:style>
  <w:style w:type="numbering" w:customStyle="1" w:styleId="311112">
    <w:name w:val="Нет списка311112"/>
    <w:next w:val="a3"/>
    <w:uiPriority w:val="99"/>
    <w:semiHidden/>
    <w:unhideWhenUsed/>
    <w:rsid w:val="008315A8"/>
  </w:style>
  <w:style w:type="numbering" w:customStyle="1" w:styleId="411112">
    <w:name w:val="Нет списка411112"/>
    <w:next w:val="a3"/>
    <w:uiPriority w:val="99"/>
    <w:semiHidden/>
    <w:unhideWhenUsed/>
    <w:rsid w:val="008315A8"/>
  </w:style>
  <w:style w:type="numbering" w:customStyle="1" w:styleId="511112">
    <w:name w:val="Нет списка511112"/>
    <w:next w:val="a3"/>
    <w:uiPriority w:val="99"/>
    <w:semiHidden/>
    <w:unhideWhenUsed/>
    <w:rsid w:val="008315A8"/>
  </w:style>
  <w:style w:type="numbering" w:customStyle="1" w:styleId="7112">
    <w:name w:val="Нет списка7112"/>
    <w:next w:val="a3"/>
    <w:uiPriority w:val="99"/>
    <w:semiHidden/>
    <w:unhideWhenUsed/>
    <w:rsid w:val="008315A8"/>
  </w:style>
  <w:style w:type="numbering" w:customStyle="1" w:styleId="121112">
    <w:name w:val="Нет списка121112"/>
    <w:next w:val="a3"/>
    <w:uiPriority w:val="99"/>
    <w:semiHidden/>
    <w:unhideWhenUsed/>
    <w:rsid w:val="008315A8"/>
  </w:style>
  <w:style w:type="numbering" w:customStyle="1" w:styleId="112112">
    <w:name w:val="Нет списка112112"/>
    <w:next w:val="a3"/>
    <w:semiHidden/>
    <w:rsid w:val="008315A8"/>
  </w:style>
  <w:style w:type="numbering" w:customStyle="1" w:styleId="22112">
    <w:name w:val="Нет списка22112"/>
    <w:next w:val="a3"/>
    <w:uiPriority w:val="99"/>
    <w:semiHidden/>
    <w:unhideWhenUsed/>
    <w:rsid w:val="008315A8"/>
  </w:style>
  <w:style w:type="numbering" w:customStyle="1" w:styleId="32112">
    <w:name w:val="Нет списка32112"/>
    <w:next w:val="a3"/>
    <w:uiPriority w:val="99"/>
    <w:semiHidden/>
    <w:unhideWhenUsed/>
    <w:rsid w:val="008315A8"/>
  </w:style>
  <w:style w:type="numbering" w:customStyle="1" w:styleId="42112">
    <w:name w:val="Нет списка42112"/>
    <w:next w:val="a3"/>
    <w:uiPriority w:val="99"/>
    <w:semiHidden/>
    <w:unhideWhenUsed/>
    <w:rsid w:val="008315A8"/>
  </w:style>
  <w:style w:type="numbering" w:customStyle="1" w:styleId="52112">
    <w:name w:val="Нет списка52112"/>
    <w:next w:val="a3"/>
    <w:uiPriority w:val="99"/>
    <w:semiHidden/>
    <w:unhideWhenUsed/>
    <w:rsid w:val="008315A8"/>
  </w:style>
  <w:style w:type="numbering" w:customStyle="1" w:styleId="920">
    <w:name w:val="Нет списка92"/>
    <w:next w:val="a3"/>
    <w:uiPriority w:val="99"/>
    <w:semiHidden/>
    <w:unhideWhenUsed/>
    <w:rsid w:val="008315A8"/>
  </w:style>
  <w:style w:type="numbering" w:customStyle="1" w:styleId="142">
    <w:name w:val="Нет списка142"/>
    <w:next w:val="a3"/>
    <w:uiPriority w:val="99"/>
    <w:semiHidden/>
    <w:unhideWhenUsed/>
    <w:rsid w:val="008315A8"/>
  </w:style>
  <w:style w:type="numbering" w:customStyle="1" w:styleId="1142">
    <w:name w:val="Нет списка1142"/>
    <w:next w:val="a3"/>
    <w:semiHidden/>
    <w:rsid w:val="008315A8"/>
  </w:style>
  <w:style w:type="numbering" w:customStyle="1" w:styleId="242">
    <w:name w:val="Нет списка242"/>
    <w:next w:val="a3"/>
    <w:uiPriority w:val="99"/>
    <w:semiHidden/>
    <w:unhideWhenUsed/>
    <w:rsid w:val="008315A8"/>
  </w:style>
  <w:style w:type="numbering" w:customStyle="1" w:styleId="342">
    <w:name w:val="Нет списка342"/>
    <w:next w:val="a3"/>
    <w:uiPriority w:val="99"/>
    <w:semiHidden/>
    <w:unhideWhenUsed/>
    <w:rsid w:val="008315A8"/>
  </w:style>
  <w:style w:type="numbering" w:customStyle="1" w:styleId="442">
    <w:name w:val="Нет списка442"/>
    <w:next w:val="a3"/>
    <w:uiPriority w:val="99"/>
    <w:semiHidden/>
    <w:unhideWhenUsed/>
    <w:rsid w:val="008315A8"/>
  </w:style>
  <w:style w:type="numbering" w:customStyle="1" w:styleId="542">
    <w:name w:val="Нет списка542"/>
    <w:next w:val="a3"/>
    <w:uiPriority w:val="99"/>
    <w:semiHidden/>
    <w:unhideWhenUsed/>
    <w:rsid w:val="008315A8"/>
  </w:style>
  <w:style w:type="numbering" w:customStyle="1" w:styleId="6212">
    <w:name w:val="Нет списка6212"/>
    <w:next w:val="a3"/>
    <w:uiPriority w:val="99"/>
    <w:semiHidden/>
    <w:unhideWhenUsed/>
    <w:rsid w:val="008315A8"/>
  </w:style>
  <w:style w:type="numbering" w:customStyle="1" w:styleId="12212">
    <w:name w:val="Нет списка12212"/>
    <w:next w:val="a3"/>
    <w:semiHidden/>
    <w:rsid w:val="008315A8"/>
  </w:style>
  <w:style w:type="numbering" w:customStyle="1" w:styleId="21212">
    <w:name w:val="Нет списка21212"/>
    <w:next w:val="a3"/>
    <w:uiPriority w:val="99"/>
    <w:semiHidden/>
    <w:unhideWhenUsed/>
    <w:rsid w:val="008315A8"/>
  </w:style>
  <w:style w:type="numbering" w:customStyle="1" w:styleId="31212">
    <w:name w:val="Нет списка31212"/>
    <w:next w:val="a3"/>
    <w:uiPriority w:val="99"/>
    <w:semiHidden/>
    <w:unhideWhenUsed/>
    <w:rsid w:val="008315A8"/>
  </w:style>
  <w:style w:type="numbering" w:customStyle="1" w:styleId="41212">
    <w:name w:val="Нет списка41212"/>
    <w:next w:val="a3"/>
    <w:uiPriority w:val="99"/>
    <w:semiHidden/>
    <w:unhideWhenUsed/>
    <w:rsid w:val="008315A8"/>
  </w:style>
  <w:style w:type="numbering" w:customStyle="1" w:styleId="51212">
    <w:name w:val="Нет списка51212"/>
    <w:next w:val="a3"/>
    <w:uiPriority w:val="99"/>
    <w:semiHidden/>
    <w:unhideWhenUsed/>
    <w:rsid w:val="008315A8"/>
  </w:style>
  <w:style w:type="numbering" w:customStyle="1" w:styleId="6122">
    <w:name w:val="Нет списка6122"/>
    <w:next w:val="a3"/>
    <w:uiPriority w:val="99"/>
    <w:semiHidden/>
    <w:unhideWhenUsed/>
    <w:rsid w:val="008315A8"/>
  </w:style>
  <w:style w:type="numbering" w:customStyle="1" w:styleId="111212">
    <w:name w:val="Нет списка111212"/>
    <w:next w:val="a3"/>
    <w:uiPriority w:val="99"/>
    <w:semiHidden/>
    <w:unhideWhenUsed/>
    <w:rsid w:val="008315A8"/>
  </w:style>
  <w:style w:type="numbering" w:customStyle="1" w:styleId="111122">
    <w:name w:val="Нет списка111122"/>
    <w:next w:val="a3"/>
    <w:semiHidden/>
    <w:rsid w:val="008315A8"/>
  </w:style>
  <w:style w:type="numbering" w:customStyle="1" w:styleId="21122">
    <w:name w:val="Нет списка21122"/>
    <w:next w:val="a3"/>
    <w:uiPriority w:val="99"/>
    <w:semiHidden/>
    <w:unhideWhenUsed/>
    <w:rsid w:val="008315A8"/>
  </w:style>
  <w:style w:type="numbering" w:customStyle="1" w:styleId="31122">
    <w:name w:val="Нет списка31122"/>
    <w:next w:val="a3"/>
    <w:uiPriority w:val="99"/>
    <w:semiHidden/>
    <w:unhideWhenUsed/>
    <w:rsid w:val="008315A8"/>
  </w:style>
  <w:style w:type="numbering" w:customStyle="1" w:styleId="41122">
    <w:name w:val="Нет списка41122"/>
    <w:next w:val="a3"/>
    <w:uiPriority w:val="99"/>
    <w:semiHidden/>
    <w:unhideWhenUsed/>
    <w:rsid w:val="008315A8"/>
  </w:style>
  <w:style w:type="numbering" w:customStyle="1" w:styleId="51122">
    <w:name w:val="Нет списка51122"/>
    <w:next w:val="a3"/>
    <w:uiPriority w:val="99"/>
    <w:semiHidden/>
    <w:unhideWhenUsed/>
    <w:rsid w:val="008315A8"/>
  </w:style>
  <w:style w:type="numbering" w:customStyle="1" w:styleId="722">
    <w:name w:val="Нет списка722"/>
    <w:next w:val="a3"/>
    <w:uiPriority w:val="99"/>
    <w:semiHidden/>
    <w:unhideWhenUsed/>
    <w:rsid w:val="008315A8"/>
  </w:style>
  <w:style w:type="numbering" w:customStyle="1" w:styleId="12122">
    <w:name w:val="Нет списка12122"/>
    <w:next w:val="a3"/>
    <w:uiPriority w:val="99"/>
    <w:semiHidden/>
    <w:unhideWhenUsed/>
    <w:rsid w:val="008315A8"/>
  </w:style>
  <w:style w:type="numbering" w:customStyle="1" w:styleId="11222">
    <w:name w:val="Нет списка11222"/>
    <w:next w:val="a3"/>
    <w:semiHidden/>
    <w:rsid w:val="008315A8"/>
  </w:style>
  <w:style w:type="numbering" w:customStyle="1" w:styleId="2222">
    <w:name w:val="Нет списка2222"/>
    <w:next w:val="a3"/>
    <w:uiPriority w:val="99"/>
    <w:semiHidden/>
    <w:unhideWhenUsed/>
    <w:rsid w:val="008315A8"/>
  </w:style>
  <w:style w:type="numbering" w:customStyle="1" w:styleId="3222">
    <w:name w:val="Нет списка3222"/>
    <w:next w:val="a3"/>
    <w:uiPriority w:val="99"/>
    <w:semiHidden/>
    <w:unhideWhenUsed/>
    <w:rsid w:val="008315A8"/>
  </w:style>
  <w:style w:type="numbering" w:customStyle="1" w:styleId="4222">
    <w:name w:val="Нет списка4222"/>
    <w:next w:val="a3"/>
    <w:uiPriority w:val="99"/>
    <w:semiHidden/>
    <w:unhideWhenUsed/>
    <w:rsid w:val="008315A8"/>
  </w:style>
  <w:style w:type="numbering" w:customStyle="1" w:styleId="5222">
    <w:name w:val="Нет списка5222"/>
    <w:next w:val="a3"/>
    <w:uiPriority w:val="99"/>
    <w:semiHidden/>
    <w:unhideWhenUsed/>
    <w:rsid w:val="008315A8"/>
  </w:style>
  <w:style w:type="numbering" w:customStyle="1" w:styleId="102">
    <w:name w:val="Нет списка102"/>
    <w:next w:val="a3"/>
    <w:uiPriority w:val="99"/>
    <w:semiHidden/>
    <w:unhideWhenUsed/>
    <w:rsid w:val="008315A8"/>
  </w:style>
  <w:style w:type="numbering" w:customStyle="1" w:styleId="152">
    <w:name w:val="Нет списка152"/>
    <w:next w:val="a3"/>
    <w:uiPriority w:val="99"/>
    <w:semiHidden/>
    <w:unhideWhenUsed/>
    <w:rsid w:val="008315A8"/>
  </w:style>
  <w:style w:type="numbering" w:customStyle="1" w:styleId="162">
    <w:name w:val="Нет списка162"/>
    <w:next w:val="a3"/>
    <w:uiPriority w:val="99"/>
    <w:semiHidden/>
    <w:unhideWhenUsed/>
    <w:rsid w:val="008315A8"/>
  </w:style>
  <w:style w:type="numbering" w:customStyle="1" w:styleId="1152">
    <w:name w:val="Нет списка1152"/>
    <w:next w:val="a3"/>
    <w:semiHidden/>
    <w:rsid w:val="008315A8"/>
  </w:style>
  <w:style w:type="numbering" w:customStyle="1" w:styleId="252">
    <w:name w:val="Нет списка252"/>
    <w:next w:val="a3"/>
    <w:uiPriority w:val="99"/>
    <w:semiHidden/>
    <w:unhideWhenUsed/>
    <w:rsid w:val="008315A8"/>
  </w:style>
  <w:style w:type="numbering" w:customStyle="1" w:styleId="352">
    <w:name w:val="Нет списка352"/>
    <w:next w:val="a3"/>
    <w:uiPriority w:val="99"/>
    <w:semiHidden/>
    <w:unhideWhenUsed/>
    <w:rsid w:val="008315A8"/>
  </w:style>
  <w:style w:type="numbering" w:customStyle="1" w:styleId="452">
    <w:name w:val="Нет списка452"/>
    <w:next w:val="a3"/>
    <w:uiPriority w:val="99"/>
    <w:semiHidden/>
    <w:unhideWhenUsed/>
    <w:rsid w:val="008315A8"/>
  </w:style>
  <w:style w:type="numbering" w:customStyle="1" w:styleId="552">
    <w:name w:val="Нет списка552"/>
    <w:next w:val="a3"/>
    <w:uiPriority w:val="99"/>
    <w:semiHidden/>
    <w:unhideWhenUsed/>
    <w:rsid w:val="008315A8"/>
  </w:style>
  <w:style w:type="numbering" w:customStyle="1" w:styleId="632">
    <w:name w:val="Нет списка632"/>
    <w:next w:val="a3"/>
    <w:uiPriority w:val="99"/>
    <w:semiHidden/>
    <w:unhideWhenUsed/>
    <w:rsid w:val="008315A8"/>
  </w:style>
  <w:style w:type="numbering" w:customStyle="1" w:styleId="1232">
    <w:name w:val="Нет списка1232"/>
    <w:next w:val="a3"/>
    <w:semiHidden/>
    <w:rsid w:val="008315A8"/>
  </w:style>
  <w:style w:type="numbering" w:customStyle="1" w:styleId="2132">
    <w:name w:val="Нет списка2132"/>
    <w:next w:val="a3"/>
    <w:uiPriority w:val="99"/>
    <w:semiHidden/>
    <w:unhideWhenUsed/>
    <w:rsid w:val="008315A8"/>
  </w:style>
  <w:style w:type="numbering" w:customStyle="1" w:styleId="3132">
    <w:name w:val="Нет списка3132"/>
    <w:next w:val="a3"/>
    <w:uiPriority w:val="99"/>
    <w:semiHidden/>
    <w:unhideWhenUsed/>
    <w:rsid w:val="008315A8"/>
  </w:style>
  <w:style w:type="numbering" w:customStyle="1" w:styleId="4132">
    <w:name w:val="Нет списка4132"/>
    <w:next w:val="a3"/>
    <w:uiPriority w:val="99"/>
    <w:semiHidden/>
    <w:unhideWhenUsed/>
    <w:rsid w:val="008315A8"/>
  </w:style>
  <w:style w:type="numbering" w:customStyle="1" w:styleId="5132">
    <w:name w:val="Нет списка5132"/>
    <w:next w:val="a3"/>
    <w:uiPriority w:val="99"/>
    <w:semiHidden/>
    <w:unhideWhenUsed/>
    <w:rsid w:val="008315A8"/>
  </w:style>
  <w:style w:type="numbering" w:customStyle="1" w:styleId="6132">
    <w:name w:val="Нет списка6132"/>
    <w:next w:val="a3"/>
    <w:uiPriority w:val="99"/>
    <w:semiHidden/>
    <w:unhideWhenUsed/>
    <w:rsid w:val="008315A8"/>
  </w:style>
  <w:style w:type="numbering" w:customStyle="1" w:styleId="11132">
    <w:name w:val="Нет списка11132"/>
    <w:next w:val="a3"/>
    <w:uiPriority w:val="99"/>
    <w:semiHidden/>
    <w:unhideWhenUsed/>
    <w:rsid w:val="008315A8"/>
  </w:style>
  <w:style w:type="numbering" w:customStyle="1" w:styleId="111132">
    <w:name w:val="Нет списка111132"/>
    <w:next w:val="a3"/>
    <w:semiHidden/>
    <w:rsid w:val="008315A8"/>
  </w:style>
  <w:style w:type="numbering" w:customStyle="1" w:styleId="21132">
    <w:name w:val="Нет списка21132"/>
    <w:next w:val="a3"/>
    <w:uiPriority w:val="99"/>
    <w:semiHidden/>
    <w:unhideWhenUsed/>
    <w:rsid w:val="008315A8"/>
  </w:style>
  <w:style w:type="numbering" w:customStyle="1" w:styleId="31132">
    <w:name w:val="Нет списка31132"/>
    <w:next w:val="a3"/>
    <w:uiPriority w:val="99"/>
    <w:semiHidden/>
    <w:unhideWhenUsed/>
    <w:rsid w:val="008315A8"/>
  </w:style>
  <w:style w:type="numbering" w:customStyle="1" w:styleId="41132">
    <w:name w:val="Нет списка41132"/>
    <w:next w:val="a3"/>
    <w:uiPriority w:val="99"/>
    <w:semiHidden/>
    <w:unhideWhenUsed/>
    <w:rsid w:val="008315A8"/>
  </w:style>
  <w:style w:type="numbering" w:customStyle="1" w:styleId="51132">
    <w:name w:val="Нет списка51132"/>
    <w:next w:val="a3"/>
    <w:uiPriority w:val="99"/>
    <w:semiHidden/>
    <w:unhideWhenUsed/>
    <w:rsid w:val="008315A8"/>
  </w:style>
  <w:style w:type="numbering" w:customStyle="1" w:styleId="732">
    <w:name w:val="Нет списка732"/>
    <w:next w:val="a3"/>
    <w:uiPriority w:val="99"/>
    <w:semiHidden/>
    <w:unhideWhenUsed/>
    <w:rsid w:val="008315A8"/>
  </w:style>
  <w:style w:type="numbering" w:customStyle="1" w:styleId="12132">
    <w:name w:val="Нет списка12132"/>
    <w:next w:val="a3"/>
    <w:uiPriority w:val="99"/>
    <w:semiHidden/>
    <w:unhideWhenUsed/>
    <w:rsid w:val="008315A8"/>
  </w:style>
  <w:style w:type="numbering" w:customStyle="1" w:styleId="11232">
    <w:name w:val="Нет списка11232"/>
    <w:next w:val="a3"/>
    <w:semiHidden/>
    <w:rsid w:val="008315A8"/>
  </w:style>
  <w:style w:type="numbering" w:customStyle="1" w:styleId="2232">
    <w:name w:val="Нет списка2232"/>
    <w:next w:val="a3"/>
    <w:uiPriority w:val="99"/>
    <w:semiHidden/>
    <w:unhideWhenUsed/>
    <w:rsid w:val="008315A8"/>
  </w:style>
  <w:style w:type="numbering" w:customStyle="1" w:styleId="3232">
    <w:name w:val="Нет списка3232"/>
    <w:next w:val="a3"/>
    <w:uiPriority w:val="99"/>
    <w:semiHidden/>
    <w:unhideWhenUsed/>
    <w:rsid w:val="008315A8"/>
  </w:style>
  <w:style w:type="numbering" w:customStyle="1" w:styleId="4232">
    <w:name w:val="Нет списка4232"/>
    <w:next w:val="a3"/>
    <w:uiPriority w:val="99"/>
    <w:semiHidden/>
    <w:unhideWhenUsed/>
    <w:rsid w:val="008315A8"/>
  </w:style>
  <w:style w:type="numbering" w:customStyle="1" w:styleId="5232">
    <w:name w:val="Нет списка5232"/>
    <w:next w:val="a3"/>
    <w:uiPriority w:val="99"/>
    <w:semiHidden/>
    <w:unhideWhenUsed/>
    <w:rsid w:val="008315A8"/>
  </w:style>
  <w:style w:type="numbering" w:customStyle="1" w:styleId="172">
    <w:name w:val="Нет списка172"/>
    <w:next w:val="a3"/>
    <w:uiPriority w:val="99"/>
    <w:semiHidden/>
    <w:unhideWhenUsed/>
    <w:rsid w:val="008315A8"/>
  </w:style>
  <w:style w:type="numbering" w:customStyle="1" w:styleId="182">
    <w:name w:val="Нет списка182"/>
    <w:next w:val="a3"/>
    <w:uiPriority w:val="99"/>
    <w:semiHidden/>
    <w:unhideWhenUsed/>
    <w:rsid w:val="008315A8"/>
  </w:style>
  <w:style w:type="numbering" w:customStyle="1" w:styleId="1162">
    <w:name w:val="Нет списка1162"/>
    <w:next w:val="a3"/>
    <w:semiHidden/>
    <w:rsid w:val="008315A8"/>
  </w:style>
  <w:style w:type="numbering" w:customStyle="1" w:styleId="262">
    <w:name w:val="Нет списка262"/>
    <w:next w:val="a3"/>
    <w:uiPriority w:val="99"/>
    <w:semiHidden/>
    <w:unhideWhenUsed/>
    <w:rsid w:val="008315A8"/>
  </w:style>
  <w:style w:type="numbering" w:customStyle="1" w:styleId="362">
    <w:name w:val="Нет списка362"/>
    <w:next w:val="a3"/>
    <w:uiPriority w:val="99"/>
    <w:semiHidden/>
    <w:unhideWhenUsed/>
    <w:rsid w:val="008315A8"/>
  </w:style>
  <w:style w:type="numbering" w:customStyle="1" w:styleId="462">
    <w:name w:val="Нет списка462"/>
    <w:next w:val="a3"/>
    <w:uiPriority w:val="99"/>
    <w:semiHidden/>
    <w:unhideWhenUsed/>
    <w:rsid w:val="008315A8"/>
  </w:style>
  <w:style w:type="numbering" w:customStyle="1" w:styleId="562">
    <w:name w:val="Нет списка562"/>
    <w:next w:val="a3"/>
    <w:uiPriority w:val="99"/>
    <w:semiHidden/>
    <w:unhideWhenUsed/>
    <w:rsid w:val="008315A8"/>
  </w:style>
  <w:style w:type="numbering" w:customStyle="1" w:styleId="642">
    <w:name w:val="Нет списка642"/>
    <w:next w:val="a3"/>
    <w:uiPriority w:val="99"/>
    <w:semiHidden/>
    <w:unhideWhenUsed/>
    <w:rsid w:val="008315A8"/>
  </w:style>
  <w:style w:type="numbering" w:customStyle="1" w:styleId="1242">
    <w:name w:val="Нет списка1242"/>
    <w:next w:val="a3"/>
    <w:semiHidden/>
    <w:rsid w:val="008315A8"/>
  </w:style>
  <w:style w:type="numbering" w:customStyle="1" w:styleId="2142">
    <w:name w:val="Нет списка2142"/>
    <w:next w:val="a3"/>
    <w:uiPriority w:val="99"/>
    <w:semiHidden/>
    <w:unhideWhenUsed/>
    <w:rsid w:val="008315A8"/>
  </w:style>
  <w:style w:type="numbering" w:customStyle="1" w:styleId="3142">
    <w:name w:val="Нет списка3142"/>
    <w:next w:val="a3"/>
    <w:uiPriority w:val="99"/>
    <w:semiHidden/>
    <w:unhideWhenUsed/>
    <w:rsid w:val="008315A8"/>
  </w:style>
  <w:style w:type="numbering" w:customStyle="1" w:styleId="4142">
    <w:name w:val="Нет списка4142"/>
    <w:next w:val="a3"/>
    <w:uiPriority w:val="99"/>
    <w:semiHidden/>
    <w:unhideWhenUsed/>
    <w:rsid w:val="008315A8"/>
  </w:style>
  <w:style w:type="numbering" w:customStyle="1" w:styleId="5142">
    <w:name w:val="Нет списка5142"/>
    <w:next w:val="a3"/>
    <w:uiPriority w:val="99"/>
    <w:semiHidden/>
    <w:unhideWhenUsed/>
    <w:rsid w:val="008315A8"/>
  </w:style>
  <w:style w:type="numbering" w:customStyle="1" w:styleId="6142">
    <w:name w:val="Нет списка6142"/>
    <w:next w:val="a3"/>
    <w:uiPriority w:val="99"/>
    <w:semiHidden/>
    <w:unhideWhenUsed/>
    <w:rsid w:val="008315A8"/>
  </w:style>
  <w:style w:type="numbering" w:customStyle="1" w:styleId="11142">
    <w:name w:val="Нет списка11142"/>
    <w:next w:val="a3"/>
    <w:uiPriority w:val="99"/>
    <w:semiHidden/>
    <w:unhideWhenUsed/>
    <w:rsid w:val="008315A8"/>
  </w:style>
  <w:style w:type="numbering" w:customStyle="1" w:styleId="111142">
    <w:name w:val="Нет списка111142"/>
    <w:next w:val="a3"/>
    <w:semiHidden/>
    <w:rsid w:val="008315A8"/>
  </w:style>
  <w:style w:type="numbering" w:customStyle="1" w:styleId="21142">
    <w:name w:val="Нет списка21142"/>
    <w:next w:val="a3"/>
    <w:uiPriority w:val="99"/>
    <w:semiHidden/>
    <w:unhideWhenUsed/>
    <w:rsid w:val="008315A8"/>
  </w:style>
  <w:style w:type="numbering" w:customStyle="1" w:styleId="31142">
    <w:name w:val="Нет списка31142"/>
    <w:next w:val="a3"/>
    <w:uiPriority w:val="99"/>
    <w:semiHidden/>
    <w:unhideWhenUsed/>
    <w:rsid w:val="008315A8"/>
  </w:style>
  <w:style w:type="numbering" w:customStyle="1" w:styleId="41142">
    <w:name w:val="Нет списка41142"/>
    <w:next w:val="a3"/>
    <w:uiPriority w:val="99"/>
    <w:semiHidden/>
    <w:unhideWhenUsed/>
    <w:rsid w:val="008315A8"/>
  </w:style>
  <w:style w:type="numbering" w:customStyle="1" w:styleId="51142">
    <w:name w:val="Нет списка51142"/>
    <w:next w:val="a3"/>
    <w:uiPriority w:val="99"/>
    <w:semiHidden/>
    <w:unhideWhenUsed/>
    <w:rsid w:val="008315A8"/>
  </w:style>
  <w:style w:type="numbering" w:customStyle="1" w:styleId="742">
    <w:name w:val="Нет списка742"/>
    <w:next w:val="a3"/>
    <w:uiPriority w:val="99"/>
    <w:semiHidden/>
    <w:unhideWhenUsed/>
    <w:rsid w:val="008315A8"/>
  </w:style>
  <w:style w:type="numbering" w:customStyle="1" w:styleId="12142">
    <w:name w:val="Нет списка12142"/>
    <w:next w:val="a3"/>
    <w:uiPriority w:val="99"/>
    <w:semiHidden/>
    <w:unhideWhenUsed/>
    <w:rsid w:val="008315A8"/>
  </w:style>
  <w:style w:type="numbering" w:customStyle="1" w:styleId="11242">
    <w:name w:val="Нет списка11242"/>
    <w:next w:val="a3"/>
    <w:semiHidden/>
    <w:rsid w:val="008315A8"/>
  </w:style>
  <w:style w:type="numbering" w:customStyle="1" w:styleId="2242">
    <w:name w:val="Нет списка2242"/>
    <w:next w:val="a3"/>
    <w:uiPriority w:val="99"/>
    <w:semiHidden/>
    <w:unhideWhenUsed/>
    <w:rsid w:val="008315A8"/>
  </w:style>
  <w:style w:type="numbering" w:customStyle="1" w:styleId="3242">
    <w:name w:val="Нет списка3242"/>
    <w:next w:val="a3"/>
    <w:uiPriority w:val="99"/>
    <w:semiHidden/>
    <w:unhideWhenUsed/>
    <w:rsid w:val="008315A8"/>
  </w:style>
  <w:style w:type="numbering" w:customStyle="1" w:styleId="4242">
    <w:name w:val="Нет списка4242"/>
    <w:next w:val="a3"/>
    <w:uiPriority w:val="99"/>
    <w:semiHidden/>
    <w:unhideWhenUsed/>
    <w:rsid w:val="008315A8"/>
  </w:style>
  <w:style w:type="numbering" w:customStyle="1" w:styleId="5242">
    <w:name w:val="Нет списка5242"/>
    <w:next w:val="a3"/>
    <w:uiPriority w:val="99"/>
    <w:semiHidden/>
    <w:unhideWhenUsed/>
    <w:rsid w:val="008315A8"/>
  </w:style>
  <w:style w:type="numbering" w:customStyle="1" w:styleId="192">
    <w:name w:val="Нет списка192"/>
    <w:next w:val="a3"/>
    <w:uiPriority w:val="99"/>
    <w:semiHidden/>
    <w:unhideWhenUsed/>
    <w:rsid w:val="008315A8"/>
  </w:style>
  <w:style w:type="numbering" w:customStyle="1" w:styleId="11020">
    <w:name w:val="Нет списка1102"/>
    <w:next w:val="a3"/>
    <w:uiPriority w:val="99"/>
    <w:semiHidden/>
    <w:unhideWhenUsed/>
    <w:rsid w:val="008315A8"/>
  </w:style>
  <w:style w:type="numbering" w:customStyle="1" w:styleId="1172">
    <w:name w:val="Нет списка1172"/>
    <w:next w:val="a3"/>
    <w:semiHidden/>
    <w:rsid w:val="008315A8"/>
  </w:style>
  <w:style w:type="numbering" w:customStyle="1" w:styleId="272">
    <w:name w:val="Нет списка272"/>
    <w:next w:val="a3"/>
    <w:uiPriority w:val="99"/>
    <w:semiHidden/>
    <w:unhideWhenUsed/>
    <w:rsid w:val="008315A8"/>
  </w:style>
  <w:style w:type="numbering" w:customStyle="1" w:styleId="372">
    <w:name w:val="Нет списка372"/>
    <w:next w:val="a3"/>
    <w:uiPriority w:val="99"/>
    <w:semiHidden/>
    <w:unhideWhenUsed/>
    <w:rsid w:val="008315A8"/>
  </w:style>
  <w:style w:type="numbering" w:customStyle="1" w:styleId="472">
    <w:name w:val="Нет списка472"/>
    <w:next w:val="a3"/>
    <w:uiPriority w:val="99"/>
    <w:semiHidden/>
    <w:unhideWhenUsed/>
    <w:rsid w:val="008315A8"/>
  </w:style>
  <w:style w:type="numbering" w:customStyle="1" w:styleId="572">
    <w:name w:val="Нет списка572"/>
    <w:next w:val="a3"/>
    <w:uiPriority w:val="99"/>
    <w:semiHidden/>
    <w:unhideWhenUsed/>
    <w:rsid w:val="008315A8"/>
  </w:style>
  <w:style w:type="numbering" w:customStyle="1" w:styleId="652">
    <w:name w:val="Нет списка652"/>
    <w:next w:val="a3"/>
    <w:uiPriority w:val="99"/>
    <w:semiHidden/>
    <w:unhideWhenUsed/>
    <w:rsid w:val="008315A8"/>
  </w:style>
  <w:style w:type="numbering" w:customStyle="1" w:styleId="1252">
    <w:name w:val="Нет списка1252"/>
    <w:next w:val="a3"/>
    <w:semiHidden/>
    <w:rsid w:val="008315A8"/>
  </w:style>
  <w:style w:type="numbering" w:customStyle="1" w:styleId="2152">
    <w:name w:val="Нет списка2152"/>
    <w:next w:val="a3"/>
    <w:uiPriority w:val="99"/>
    <w:semiHidden/>
    <w:unhideWhenUsed/>
    <w:rsid w:val="008315A8"/>
  </w:style>
  <w:style w:type="numbering" w:customStyle="1" w:styleId="3152">
    <w:name w:val="Нет списка3152"/>
    <w:next w:val="a3"/>
    <w:uiPriority w:val="99"/>
    <w:semiHidden/>
    <w:unhideWhenUsed/>
    <w:rsid w:val="008315A8"/>
  </w:style>
  <w:style w:type="numbering" w:customStyle="1" w:styleId="4152">
    <w:name w:val="Нет списка4152"/>
    <w:next w:val="a3"/>
    <w:uiPriority w:val="99"/>
    <w:semiHidden/>
    <w:unhideWhenUsed/>
    <w:rsid w:val="008315A8"/>
  </w:style>
  <w:style w:type="numbering" w:customStyle="1" w:styleId="5152">
    <w:name w:val="Нет списка5152"/>
    <w:next w:val="a3"/>
    <w:uiPriority w:val="99"/>
    <w:semiHidden/>
    <w:unhideWhenUsed/>
    <w:rsid w:val="008315A8"/>
  </w:style>
  <w:style w:type="numbering" w:customStyle="1" w:styleId="6152">
    <w:name w:val="Нет списка6152"/>
    <w:next w:val="a3"/>
    <w:uiPriority w:val="99"/>
    <w:semiHidden/>
    <w:unhideWhenUsed/>
    <w:rsid w:val="008315A8"/>
  </w:style>
  <w:style w:type="numbering" w:customStyle="1" w:styleId="11152">
    <w:name w:val="Нет списка11152"/>
    <w:next w:val="a3"/>
    <w:uiPriority w:val="99"/>
    <w:semiHidden/>
    <w:unhideWhenUsed/>
    <w:rsid w:val="008315A8"/>
  </w:style>
  <w:style w:type="numbering" w:customStyle="1" w:styleId="111152">
    <w:name w:val="Нет списка111152"/>
    <w:next w:val="a3"/>
    <w:semiHidden/>
    <w:rsid w:val="008315A8"/>
  </w:style>
  <w:style w:type="numbering" w:customStyle="1" w:styleId="21152">
    <w:name w:val="Нет списка21152"/>
    <w:next w:val="a3"/>
    <w:uiPriority w:val="99"/>
    <w:semiHidden/>
    <w:unhideWhenUsed/>
    <w:rsid w:val="008315A8"/>
  </w:style>
  <w:style w:type="numbering" w:customStyle="1" w:styleId="31152">
    <w:name w:val="Нет списка31152"/>
    <w:next w:val="a3"/>
    <w:uiPriority w:val="99"/>
    <w:semiHidden/>
    <w:unhideWhenUsed/>
    <w:rsid w:val="008315A8"/>
  </w:style>
  <w:style w:type="numbering" w:customStyle="1" w:styleId="41152">
    <w:name w:val="Нет списка41152"/>
    <w:next w:val="a3"/>
    <w:uiPriority w:val="99"/>
    <w:semiHidden/>
    <w:unhideWhenUsed/>
    <w:rsid w:val="008315A8"/>
  </w:style>
  <w:style w:type="numbering" w:customStyle="1" w:styleId="51152">
    <w:name w:val="Нет списка51152"/>
    <w:next w:val="a3"/>
    <w:uiPriority w:val="99"/>
    <w:semiHidden/>
    <w:unhideWhenUsed/>
    <w:rsid w:val="008315A8"/>
  </w:style>
  <w:style w:type="numbering" w:customStyle="1" w:styleId="752">
    <w:name w:val="Нет списка752"/>
    <w:next w:val="a3"/>
    <w:uiPriority w:val="99"/>
    <w:semiHidden/>
    <w:unhideWhenUsed/>
    <w:rsid w:val="008315A8"/>
  </w:style>
  <w:style w:type="numbering" w:customStyle="1" w:styleId="12152">
    <w:name w:val="Нет списка12152"/>
    <w:next w:val="a3"/>
    <w:uiPriority w:val="99"/>
    <w:semiHidden/>
    <w:unhideWhenUsed/>
    <w:rsid w:val="008315A8"/>
  </w:style>
  <w:style w:type="numbering" w:customStyle="1" w:styleId="11252">
    <w:name w:val="Нет списка11252"/>
    <w:next w:val="a3"/>
    <w:semiHidden/>
    <w:rsid w:val="008315A8"/>
  </w:style>
  <w:style w:type="numbering" w:customStyle="1" w:styleId="2252">
    <w:name w:val="Нет списка2252"/>
    <w:next w:val="a3"/>
    <w:uiPriority w:val="99"/>
    <w:semiHidden/>
    <w:unhideWhenUsed/>
    <w:rsid w:val="008315A8"/>
  </w:style>
  <w:style w:type="numbering" w:customStyle="1" w:styleId="3252">
    <w:name w:val="Нет списка3252"/>
    <w:next w:val="a3"/>
    <w:uiPriority w:val="99"/>
    <w:semiHidden/>
    <w:unhideWhenUsed/>
    <w:rsid w:val="008315A8"/>
  </w:style>
  <w:style w:type="numbering" w:customStyle="1" w:styleId="4252">
    <w:name w:val="Нет списка4252"/>
    <w:next w:val="a3"/>
    <w:uiPriority w:val="99"/>
    <w:semiHidden/>
    <w:unhideWhenUsed/>
    <w:rsid w:val="008315A8"/>
  </w:style>
  <w:style w:type="numbering" w:customStyle="1" w:styleId="5252">
    <w:name w:val="Нет списка5252"/>
    <w:next w:val="a3"/>
    <w:uiPriority w:val="99"/>
    <w:semiHidden/>
    <w:unhideWhenUsed/>
    <w:rsid w:val="008315A8"/>
  </w:style>
  <w:style w:type="numbering" w:customStyle="1" w:styleId="2020">
    <w:name w:val="Нет списка202"/>
    <w:next w:val="a3"/>
    <w:uiPriority w:val="99"/>
    <w:semiHidden/>
    <w:unhideWhenUsed/>
    <w:rsid w:val="008315A8"/>
  </w:style>
  <w:style w:type="numbering" w:customStyle="1" w:styleId="1182">
    <w:name w:val="Нет списка1182"/>
    <w:next w:val="a3"/>
    <w:uiPriority w:val="99"/>
    <w:semiHidden/>
    <w:unhideWhenUsed/>
    <w:rsid w:val="008315A8"/>
  </w:style>
  <w:style w:type="numbering" w:customStyle="1" w:styleId="1192">
    <w:name w:val="Нет списка1192"/>
    <w:next w:val="a3"/>
    <w:semiHidden/>
    <w:rsid w:val="008315A8"/>
  </w:style>
  <w:style w:type="numbering" w:customStyle="1" w:styleId="282">
    <w:name w:val="Нет списка282"/>
    <w:next w:val="a3"/>
    <w:uiPriority w:val="99"/>
    <w:semiHidden/>
    <w:unhideWhenUsed/>
    <w:rsid w:val="008315A8"/>
  </w:style>
  <w:style w:type="numbering" w:customStyle="1" w:styleId="382">
    <w:name w:val="Нет списка382"/>
    <w:next w:val="a3"/>
    <w:uiPriority w:val="99"/>
    <w:semiHidden/>
    <w:unhideWhenUsed/>
    <w:rsid w:val="008315A8"/>
  </w:style>
  <w:style w:type="numbering" w:customStyle="1" w:styleId="482">
    <w:name w:val="Нет списка482"/>
    <w:next w:val="a3"/>
    <w:uiPriority w:val="99"/>
    <w:semiHidden/>
    <w:unhideWhenUsed/>
    <w:rsid w:val="008315A8"/>
  </w:style>
  <w:style w:type="numbering" w:customStyle="1" w:styleId="582">
    <w:name w:val="Нет списка582"/>
    <w:next w:val="a3"/>
    <w:uiPriority w:val="99"/>
    <w:semiHidden/>
    <w:unhideWhenUsed/>
    <w:rsid w:val="008315A8"/>
  </w:style>
  <w:style w:type="numbering" w:customStyle="1" w:styleId="662">
    <w:name w:val="Нет списка662"/>
    <w:next w:val="a3"/>
    <w:uiPriority w:val="99"/>
    <w:semiHidden/>
    <w:unhideWhenUsed/>
    <w:rsid w:val="008315A8"/>
  </w:style>
  <w:style w:type="numbering" w:customStyle="1" w:styleId="1262">
    <w:name w:val="Нет списка1262"/>
    <w:next w:val="a3"/>
    <w:semiHidden/>
    <w:rsid w:val="008315A8"/>
  </w:style>
  <w:style w:type="numbering" w:customStyle="1" w:styleId="2162">
    <w:name w:val="Нет списка2162"/>
    <w:next w:val="a3"/>
    <w:uiPriority w:val="99"/>
    <w:semiHidden/>
    <w:unhideWhenUsed/>
    <w:rsid w:val="008315A8"/>
  </w:style>
  <w:style w:type="numbering" w:customStyle="1" w:styleId="3162">
    <w:name w:val="Нет списка3162"/>
    <w:next w:val="a3"/>
    <w:uiPriority w:val="99"/>
    <w:semiHidden/>
    <w:unhideWhenUsed/>
    <w:rsid w:val="008315A8"/>
  </w:style>
  <w:style w:type="numbering" w:customStyle="1" w:styleId="4162">
    <w:name w:val="Нет списка4162"/>
    <w:next w:val="a3"/>
    <w:uiPriority w:val="99"/>
    <w:semiHidden/>
    <w:unhideWhenUsed/>
    <w:rsid w:val="008315A8"/>
  </w:style>
  <w:style w:type="numbering" w:customStyle="1" w:styleId="5162">
    <w:name w:val="Нет списка5162"/>
    <w:next w:val="a3"/>
    <w:uiPriority w:val="99"/>
    <w:semiHidden/>
    <w:unhideWhenUsed/>
    <w:rsid w:val="008315A8"/>
  </w:style>
  <w:style w:type="numbering" w:customStyle="1" w:styleId="6162">
    <w:name w:val="Нет списка6162"/>
    <w:next w:val="a3"/>
    <w:uiPriority w:val="99"/>
    <w:semiHidden/>
    <w:unhideWhenUsed/>
    <w:rsid w:val="008315A8"/>
  </w:style>
  <w:style w:type="numbering" w:customStyle="1" w:styleId="11162">
    <w:name w:val="Нет списка11162"/>
    <w:next w:val="a3"/>
    <w:uiPriority w:val="99"/>
    <w:semiHidden/>
    <w:unhideWhenUsed/>
    <w:rsid w:val="008315A8"/>
  </w:style>
  <w:style w:type="numbering" w:customStyle="1" w:styleId="111162">
    <w:name w:val="Нет списка111162"/>
    <w:next w:val="a3"/>
    <w:semiHidden/>
    <w:rsid w:val="008315A8"/>
  </w:style>
  <w:style w:type="numbering" w:customStyle="1" w:styleId="21162">
    <w:name w:val="Нет списка21162"/>
    <w:next w:val="a3"/>
    <w:uiPriority w:val="99"/>
    <w:semiHidden/>
    <w:unhideWhenUsed/>
    <w:rsid w:val="008315A8"/>
  </w:style>
  <w:style w:type="numbering" w:customStyle="1" w:styleId="31162">
    <w:name w:val="Нет списка31162"/>
    <w:next w:val="a3"/>
    <w:uiPriority w:val="99"/>
    <w:semiHidden/>
    <w:unhideWhenUsed/>
    <w:rsid w:val="008315A8"/>
  </w:style>
  <w:style w:type="numbering" w:customStyle="1" w:styleId="41162">
    <w:name w:val="Нет списка41162"/>
    <w:next w:val="a3"/>
    <w:uiPriority w:val="99"/>
    <w:semiHidden/>
    <w:unhideWhenUsed/>
    <w:rsid w:val="008315A8"/>
  </w:style>
  <w:style w:type="numbering" w:customStyle="1" w:styleId="51162">
    <w:name w:val="Нет списка51162"/>
    <w:next w:val="a3"/>
    <w:uiPriority w:val="99"/>
    <w:semiHidden/>
    <w:unhideWhenUsed/>
    <w:rsid w:val="008315A8"/>
  </w:style>
  <w:style w:type="numbering" w:customStyle="1" w:styleId="762">
    <w:name w:val="Нет списка762"/>
    <w:next w:val="a3"/>
    <w:uiPriority w:val="99"/>
    <w:semiHidden/>
    <w:unhideWhenUsed/>
    <w:rsid w:val="008315A8"/>
  </w:style>
  <w:style w:type="numbering" w:customStyle="1" w:styleId="12162">
    <w:name w:val="Нет списка12162"/>
    <w:next w:val="a3"/>
    <w:uiPriority w:val="99"/>
    <w:semiHidden/>
    <w:unhideWhenUsed/>
    <w:rsid w:val="008315A8"/>
  </w:style>
  <w:style w:type="numbering" w:customStyle="1" w:styleId="11262">
    <w:name w:val="Нет списка11262"/>
    <w:next w:val="a3"/>
    <w:semiHidden/>
    <w:rsid w:val="008315A8"/>
  </w:style>
  <w:style w:type="numbering" w:customStyle="1" w:styleId="2262">
    <w:name w:val="Нет списка2262"/>
    <w:next w:val="a3"/>
    <w:uiPriority w:val="99"/>
    <w:semiHidden/>
    <w:unhideWhenUsed/>
    <w:rsid w:val="008315A8"/>
  </w:style>
  <w:style w:type="numbering" w:customStyle="1" w:styleId="3262">
    <w:name w:val="Нет списка3262"/>
    <w:next w:val="a3"/>
    <w:uiPriority w:val="99"/>
    <w:semiHidden/>
    <w:unhideWhenUsed/>
    <w:rsid w:val="008315A8"/>
  </w:style>
  <w:style w:type="numbering" w:customStyle="1" w:styleId="4262">
    <w:name w:val="Нет списка4262"/>
    <w:next w:val="a3"/>
    <w:uiPriority w:val="99"/>
    <w:semiHidden/>
    <w:unhideWhenUsed/>
    <w:rsid w:val="008315A8"/>
  </w:style>
  <w:style w:type="numbering" w:customStyle="1" w:styleId="5262">
    <w:name w:val="Нет списка5262"/>
    <w:next w:val="a3"/>
    <w:uiPriority w:val="99"/>
    <w:semiHidden/>
    <w:unhideWhenUsed/>
    <w:rsid w:val="008315A8"/>
  </w:style>
  <w:style w:type="numbering" w:customStyle="1" w:styleId="292">
    <w:name w:val="Нет списка292"/>
    <w:next w:val="a3"/>
    <w:uiPriority w:val="99"/>
    <w:semiHidden/>
    <w:unhideWhenUsed/>
    <w:rsid w:val="008315A8"/>
  </w:style>
  <w:style w:type="numbering" w:customStyle="1" w:styleId="1202">
    <w:name w:val="Нет списка1202"/>
    <w:next w:val="a3"/>
    <w:uiPriority w:val="99"/>
    <w:semiHidden/>
    <w:unhideWhenUsed/>
    <w:rsid w:val="008315A8"/>
  </w:style>
  <w:style w:type="numbering" w:customStyle="1" w:styleId="11102">
    <w:name w:val="Нет списка11102"/>
    <w:next w:val="a3"/>
    <w:semiHidden/>
    <w:rsid w:val="008315A8"/>
  </w:style>
  <w:style w:type="numbering" w:customStyle="1" w:styleId="2102">
    <w:name w:val="Нет списка2102"/>
    <w:next w:val="a3"/>
    <w:uiPriority w:val="99"/>
    <w:semiHidden/>
    <w:unhideWhenUsed/>
    <w:rsid w:val="008315A8"/>
  </w:style>
  <w:style w:type="numbering" w:customStyle="1" w:styleId="392">
    <w:name w:val="Нет списка392"/>
    <w:next w:val="a3"/>
    <w:uiPriority w:val="99"/>
    <w:semiHidden/>
    <w:unhideWhenUsed/>
    <w:rsid w:val="008315A8"/>
  </w:style>
  <w:style w:type="numbering" w:customStyle="1" w:styleId="492">
    <w:name w:val="Нет списка492"/>
    <w:next w:val="a3"/>
    <w:uiPriority w:val="99"/>
    <w:semiHidden/>
    <w:unhideWhenUsed/>
    <w:rsid w:val="008315A8"/>
  </w:style>
  <w:style w:type="numbering" w:customStyle="1" w:styleId="592">
    <w:name w:val="Нет списка592"/>
    <w:next w:val="a3"/>
    <w:uiPriority w:val="99"/>
    <w:semiHidden/>
    <w:unhideWhenUsed/>
    <w:rsid w:val="008315A8"/>
  </w:style>
  <w:style w:type="numbering" w:customStyle="1" w:styleId="672">
    <w:name w:val="Нет списка672"/>
    <w:next w:val="a3"/>
    <w:uiPriority w:val="99"/>
    <w:semiHidden/>
    <w:unhideWhenUsed/>
    <w:rsid w:val="008315A8"/>
  </w:style>
  <w:style w:type="numbering" w:customStyle="1" w:styleId="1272">
    <w:name w:val="Нет списка1272"/>
    <w:next w:val="a3"/>
    <w:semiHidden/>
    <w:rsid w:val="008315A8"/>
  </w:style>
  <w:style w:type="numbering" w:customStyle="1" w:styleId="2172">
    <w:name w:val="Нет списка2172"/>
    <w:next w:val="a3"/>
    <w:uiPriority w:val="99"/>
    <w:semiHidden/>
    <w:unhideWhenUsed/>
    <w:rsid w:val="008315A8"/>
  </w:style>
  <w:style w:type="numbering" w:customStyle="1" w:styleId="3172">
    <w:name w:val="Нет списка3172"/>
    <w:next w:val="a3"/>
    <w:uiPriority w:val="99"/>
    <w:semiHidden/>
    <w:unhideWhenUsed/>
    <w:rsid w:val="008315A8"/>
  </w:style>
  <w:style w:type="numbering" w:customStyle="1" w:styleId="4172">
    <w:name w:val="Нет списка4172"/>
    <w:next w:val="a3"/>
    <w:uiPriority w:val="99"/>
    <w:semiHidden/>
    <w:unhideWhenUsed/>
    <w:rsid w:val="008315A8"/>
  </w:style>
  <w:style w:type="numbering" w:customStyle="1" w:styleId="5172">
    <w:name w:val="Нет списка5172"/>
    <w:next w:val="a3"/>
    <w:uiPriority w:val="99"/>
    <w:semiHidden/>
    <w:unhideWhenUsed/>
    <w:rsid w:val="008315A8"/>
  </w:style>
  <w:style w:type="numbering" w:customStyle="1" w:styleId="6172">
    <w:name w:val="Нет списка6172"/>
    <w:next w:val="a3"/>
    <w:uiPriority w:val="99"/>
    <w:semiHidden/>
    <w:unhideWhenUsed/>
    <w:rsid w:val="008315A8"/>
  </w:style>
  <w:style w:type="numbering" w:customStyle="1" w:styleId="11172">
    <w:name w:val="Нет списка11172"/>
    <w:next w:val="a3"/>
    <w:uiPriority w:val="99"/>
    <w:semiHidden/>
    <w:unhideWhenUsed/>
    <w:rsid w:val="008315A8"/>
  </w:style>
  <w:style w:type="numbering" w:customStyle="1" w:styleId="111172">
    <w:name w:val="Нет списка111172"/>
    <w:next w:val="a3"/>
    <w:semiHidden/>
    <w:rsid w:val="008315A8"/>
  </w:style>
  <w:style w:type="numbering" w:customStyle="1" w:styleId="21172">
    <w:name w:val="Нет списка21172"/>
    <w:next w:val="a3"/>
    <w:uiPriority w:val="99"/>
    <w:semiHidden/>
    <w:unhideWhenUsed/>
    <w:rsid w:val="008315A8"/>
  </w:style>
  <w:style w:type="numbering" w:customStyle="1" w:styleId="31172">
    <w:name w:val="Нет списка31172"/>
    <w:next w:val="a3"/>
    <w:uiPriority w:val="99"/>
    <w:semiHidden/>
    <w:unhideWhenUsed/>
    <w:rsid w:val="008315A8"/>
  </w:style>
  <w:style w:type="numbering" w:customStyle="1" w:styleId="41172">
    <w:name w:val="Нет списка41172"/>
    <w:next w:val="a3"/>
    <w:uiPriority w:val="99"/>
    <w:semiHidden/>
    <w:unhideWhenUsed/>
    <w:rsid w:val="008315A8"/>
  </w:style>
  <w:style w:type="numbering" w:customStyle="1" w:styleId="51172">
    <w:name w:val="Нет списка51172"/>
    <w:next w:val="a3"/>
    <w:uiPriority w:val="99"/>
    <w:semiHidden/>
    <w:unhideWhenUsed/>
    <w:rsid w:val="008315A8"/>
  </w:style>
  <w:style w:type="numbering" w:customStyle="1" w:styleId="772">
    <w:name w:val="Нет списка772"/>
    <w:next w:val="a3"/>
    <w:uiPriority w:val="99"/>
    <w:semiHidden/>
    <w:unhideWhenUsed/>
    <w:rsid w:val="008315A8"/>
  </w:style>
  <w:style w:type="numbering" w:customStyle="1" w:styleId="12172">
    <w:name w:val="Нет списка12172"/>
    <w:next w:val="a3"/>
    <w:uiPriority w:val="99"/>
    <w:semiHidden/>
    <w:unhideWhenUsed/>
    <w:rsid w:val="008315A8"/>
  </w:style>
  <w:style w:type="numbering" w:customStyle="1" w:styleId="11272">
    <w:name w:val="Нет списка11272"/>
    <w:next w:val="a3"/>
    <w:semiHidden/>
    <w:rsid w:val="008315A8"/>
  </w:style>
  <w:style w:type="numbering" w:customStyle="1" w:styleId="2272">
    <w:name w:val="Нет списка2272"/>
    <w:next w:val="a3"/>
    <w:uiPriority w:val="99"/>
    <w:semiHidden/>
    <w:unhideWhenUsed/>
    <w:rsid w:val="008315A8"/>
  </w:style>
  <w:style w:type="numbering" w:customStyle="1" w:styleId="3272">
    <w:name w:val="Нет списка3272"/>
    <w:next w:val="a3"/>
    <w:uiPriority w:val="99"/>
    <w:semiHidden/>
    <w:unhideWhenUsed/>
    <w:rsid w:val="008315A8"/>
  </w:style>
  <w:style w:type="numbering" w:customStyle="1" w:styleId="4272">
    <w:name w:val="Нет списка4272"/>
    <w:next w:val="a3"/>
    <w:uiPriority w:val="99"/>
    <w:semiHidden/>
    <w:unhideWhenUsed/>
    <w:rsid w:val="008315A8"/>
  </w:style>
  <w:style w:type="numbering" w:customStyle="1" w:styleId="5272">
    <w:name w:val="Нет списка5272"/>
    <w:next w:val="a3"/>
    <w:uiPriority w:val="99"/>
    <w:semiHidden/>
    <w:unhideWhenUsed/>
    <w:rsid w:val="008315A8"/>
  </w:style>
  <w:style w:type="numbering" w:customStyle="1" w:styleId="302">
    <w:name w:val="Нет списка302"/>
    <w:next w:val="a3"/>
    <w:uiPriority w:val="99"/>
    <w:semiHidden/>
    <w:unhideWhenUsed/>
    <w:rsid w:val="008315A8"/>
  </w:style>
  <w:style w:type="numbering" w:customStyle="1" w:styleId="1282">
    <w:name w:val="Нет списка1282"/>
    <w:next w:val="a3"/>
    <w:semiHidden/>
    <w:rsid w:val="008315A8"/>
  </w:style>
  <w:style w:type="numbering" w:customStyle="1" w:styleId="2182">
    <w:name w:val="Нет списка2182"/>
    <w:next w:val="a3"/>
    <w:uiPriority w:val="99"/>
    <w:semiHidden/>
    <w:unhideWhenUsed/>
    <w:rsid w:val="008315A8"/>
  </w:style>
  <w:style w:type="numbering" w:customStyle="1" w:styleId="3102">
    <w:name w:val="Нет списка3102"/>
    <w:next w:val="a3"/>
    <w:uiPriority w:val="99"/>
    <w:semiHidden/>
    <w:unhideWhenUsed/>
    <w:rsid w:val="008315A8"/>
  </w:style>
  <w:style w:type="numbering" w:customStyle="1" w:styleId="4102">
    <w:name w:val="Нет списка4102"/>
    <w:next w:val="a3"/>
    <w:uiPriority w:val="99"/>
    <w:semiHidden/>
    <w:unhideWhenUsed/>
    <w:rsid w:val="008315A8"/>
  </w:style>
  <w:style w:type="numbering" w:customStyle="1" w:styleId="5102">
    <w:name w:val="Нет списка5102"/>
    <w:next w:val="a3"/>
    <w:uiPriority w:val="99"/>
    <w:semiHidden/>
    <w:unhideWhenUsed/>
    <w:rsid w:val="008315A8"/>
  </w:style>
  <w:style w:type="numbering" w:customStyle="1" w:styleId="682">
    <w:name w:val="Нет списка682"/>
    <w:next w:val="a3"/>
    <w:uiPriority w:val="99"/>
    <w:semiHidden/>
    <w:unhideWhenUsed/>
    <w:rsid w:val="008315A8"/>
  </w:style>
  <w:style w:type="numbering" w:customStyle="1" w:styleId="11182">
    <w:name w:val="Нет списка11182"/>
    <w:next w:val="a3"/>
    <w:uiPriority w:val="99"/>
    <w:semiHidden/>
    <w:unhideWhenUsed/>
    <w:rsid w:val="008315A8"/>
  </w:style>
  <w:style w:type="numbering" w:customStyle="1" w:styleId="11192">
    <w:name w:val="Нет списка11192"/>
    <w:next w:val="a3"/>
    <w:semiHidden/>
    <w:rsid w:val="008315A8"/>
  </w:style>
  <w:style w:type="numbering" w:customStyle="1" w:styleId="2192">
    <w:name w:val="Нет списка2192"/>
    <w:next w:val="a3"/>
    <w:uiPriority w:val="99"/>
    <w:semiHidden/>
    <w:unhideWhenUsed/>
    <w:rsid w:val="008315A8"/>
  </w:style>
  <w:style w:type="numbering" w:customStyle="1" w:styleId="3182">
    <w:name w:val="Нет списка3182"/>
    <w:next w:val="a3"/>
    <w:uiPriority w:val="99"/>
    <w:semiHidden/>
    <w:unhideWhenUsed/>
    <w:rsid w:val="008315A8"/>
  </w:style>
  <w:style w:type="numbering" w:customStyle="1" w:styleId="4182">
    <w:name w:val="Нет списка4182"/>
    <w:next w:val="a3"/>
    <w:uiPriority w:val="99"/>
    <w:semiHidden/>
    <w:unhideWhenUsed/>
    <w:rsid w:val="008315A8"/>
  </w:style>
  <w:style w:type="numbering" w:customStyle="1" w:styleId="5182">
    <w:name w:val="Нет списка5182"/>
    <w:next w:val="a3"/>
    <w:uiPriority w:val="99"/>
    <w:semiHidden/>
    <w:unhideWhenUsed/>
    <w:rsid w:val="008315A8"/>
  </w:style>
  <w:style w:type="numbering" w:customStyle="1" w:styleId="782">
    <w:name w:val="Нет списка782"/>
    <w:next w:val="a3"/>
    <w:uiPriority w:val="99"/>
    <w:semiHidden/>
    <w:unhideWhenUsed/>
    <w:rsid w:val="008315A8"/>
  </w:style>
  <w:style w:type="numbering" w:customStyle="1" w:styleId="1292">
    <w:name w:val="Нет списка1292"/>
    <w:next w:val="a3"/>
    <w:uiPriority w:val="99"/>
    <w:semiHidden/>
    <w:unhideWhenUsed/>
    <w:rsid w:val="008315A8"/>
  </w:style>
  <w:style w:type="numbering" w:customStyle="1" w:styleId="11282">
    <w:name w:val="Нет списка11282"/>
    <w:next w:val="a3"/>
    <w:semiHidden/>
    <w:rsid w:val="008315A8"/>
  </w:style>
  <w:style w:type="numbering" w:customStyle="1" w:styleId="2282">
    <w:name w:val="Нет списка2282"/>
    <w:next w:val="a3"/>
    <w:uiPriority w:val="99"/>
    <w:semiHidden/>
    <w:unhideWhenUsed/>
    <w:rsid w:val="008315A8"/>
  </w:style>
  <w:style w:type="numbering" w:customStyle="1" w:styleId="3282">
    <w:name w:val="Нет списка3282"/>
    <w:next w:val="a3"/>
    <w:uiPriority w:val="99"/>
    <w:semiHidden/>
    <w:unhideWhenUsed/>
    <w:rsid w:val="008315A8"/>
  </w:style>
  <w:style w:type="numbering" w:customStyle="1" w:styleId="4282">
    <w:name w:val="Нет списка4282"/>
    <w:next w:val="a3"/>
    <w:uiPriority w:val="99"/>
    <w:semiHidden/>
    <w:unhideWhenUsed/>
    <w:rsid w:val="008315A8"/>
  </w:style>
  <w:style w:type="numbering" w:customStyle="1" w:styleId="5282">
    <w:name w:val="Нет списка5282"/>
    <w:next w:val="a3"/>
    <w:uiPriority w:val="99"/>
    <w:semiHidden/>
    <w:unhideWhenUsed/>
    <w:rsid w:val="008315A8"/>
  </w:style>
  <w:style w:type="numbering" w:customStyle="1" w:styleId="821">
    <w:name w:val="Нет списка821"/>
    <w:next w:val="a3"/>
    <w:uiPriority w:val="99"/>
    <w:semiHidden/>
    <w:unhideWhenUsed/>
    <w:rsid w:val="008315A8"/>
  </w:style>
  <w:style w:type="numbering" w:customStyle="1" w:styleId="1321">
    <w:name w:val="Нет списка1321"/>
    <w:next w:val="a3"/>
    <w:uiPriority w:val="99"/>
    <w:semiHidden/>
    <w:unhideWhenUsed/>
    <w:rsid w:val="008315A8"/>
  </w:style>
  <w:style w:type="numbering" w:customStyle="1" w:styleId="11321">
    <w:name w:val="Нет списка11321"/>
    <w:next w:val="a3"/>
    <w:semiHidden/>
    <w:rsid w:val="008315A8"/>
  </w:style>
  <w:style w:type="numbering" w:customStyle="1" w:styleId="2321">
    <w:name w:val="Нет списка2321"/>
    <w:next w:val="a3"/>
    <w:uiPriority w:val="99"/>
    <w:semiHidden/>
    <w:unhideWhenUsed/>
    <w:rsid w:val="008315A8"/>
  </w:style>
  <w:style w:type="numbering" w:customStyle="1" w:styleId="3321">
    <w:name w:val="Нет списка3321"/>
    <w:next w:val="a3"/>
    <w:uiPriority w:val="99"/>
    <w:semiHidden/>
    <w:unhideWhenUsed/>
    <w:rsid w:val="008315A8"/>
  </w:style>
  <w:style w:type="numbering" w:customStyle="1" w:styleId="4321">
    <w:name w:val="Нет списка4321"/>
    <w:next w:val="a3"/>
    <w:uiPriority w:val="99"/>
    <w:semiHidden/>
    <w:unhideWhenUsed/>
    <w:rsid w:val="008315A8"/>
  </w:style>
  <w:style w:type="numbering" w:customStyle="1" w:styleId="5321">
    <w:name w:val="Нет списка5321"/>
    <w:next w:val="a3"/>
    <w:uiPriority w:val="99"/>
    <w:semiHidden/>
    <w:unhideWhenUsed/>
    <w:rsid w:val="008315A8"/>
  </w:style>
  <w:style w:type="numbering" w:customStyle="1" w:styleId="6182">
    <w:name w:val="Нет списка6182"/>
    <w:next w:val="a3"/>
    <w:uiPriority w:val="99"/>
    <w:semiHidden/>
    <w:unhideWhenUsed/>
    <w:rsid w:val="008315A8"/>
  </w:style>
  <w:style w:type="numbering" w:customStyle="1" w:styleId="12182">
    <w:name w:val="Нет списка12182"/>
    <w:next w:val="a3"/>
    <w:semiHidden/>
    <w:rsid w:val="008315A8"/>
  </w:style>
  <w:style w:type="numbering" w:customStyle="1" w:styleId="21182">
    <w:name w:val="Нет списка21182"/>
    <w:next w:val="a3"/>
    <w:uiPriority w:val="99"/>
    <w:semiHidden/>
    <w:unhideWhenUsed/>
    <w:rsid w:val="008315A8"/>
  </w:style>
  <w:style w:type="numbering" w:customStyle="1" w:styleId="31182">
    <w:name w:val="Нет списка31182"/>
    <w:next w:val="a3"/>
    <w:uiPriority w:val="99"/>
    <w:semiHidden/>
    <w:unhideWhenUsed/>
    <w:rsid w:val="008315A8"/>
  </w:style>
  <w:style w:type="numbering" w:customStyle="1" w:styleId="41182">
    <w:name w:val="Нет списка41182"/>
    <w:next w:val="a3"/>
    <w:uiPriority w:val="99"/>
    <w:semiHidden/>
    <w:unhideWhenUsed/>
    <w:rsid w:val="008315A8"/>
  </w:style>
  <w:style w:type="numbering" w:customStyle="1" w:styleId="51182">
    <w:name w:val="Нет списка51182"/>
    <w:next w:val="a3"/>
    <w:uiPriority w:val="99"/>
    <w:semiHidden/>
    <w:unhideWhenUsed/>
    <w:rsid w:val="008315A8"/>
  </w:style>
  <w:style w:type="numbering" w:customStyle="1" w:styleId="61121">
    <w:name w:val="Нет списка61121"/>
    <w:next w:val="a3"/>
    <w:uiPriority w:val="99"/>
    <w:semiHidden/>
    <w:unhideWhenUsed/>
    <w:rsid w:val="008315A8"/>
  </w:style>
  <w:style w:type="numbering" w:customStyle="1" w:styleId="111182">
    <w:name w:val="Нет списка111182"/>
    <w:next w:val="a3"/>
    <w:uiPriority w:val="99"/>
    <w:semiHidden/>
    <w:unhideWhenUsed/>
    <w:rsid w:val="008315A8"/>
  </w:style>
  <w:style w:type="numbering" w:customStyle="1" w:styleId="1111121">
    <w:name w:val="Нет списка1111121"/>
    <w:next w:val="a3"/>
    <w:semiHidden/>
    <w:rsid w:val="008315A8"/>
  </w:style>
  <w:style w:type="numbering" w:customStyle="1" w:styleId="211121">
    <w:name w:val="Нет списка211121"/>
    <w:next w:val="a3"/>
    <w:uiPriority w:val="99"/>
    <w:semiHidden/>
    <w:unhideWhenUsed/>
    <w:rsid w:val="008315A8"/>
  </w:style>
  <w:style w:type="numbering" w:customStyle="1" w:styleId="311121">
    <w:name w:val="Нет списка311121"/>
    <w:next w:val="a3"/>
    <w:uiPriority w:val="99"/>
    <w:semiHidden/>
    <w:unhideWhenUsed/>
    <w:rsid w:val="008315A8"/>
  </w:style>
  <w:style w:type="numbering" w:customStyle="1" w:styleId="411121">
    <w:name w:val="Нет списка411121"/>
    <w:next w:val="a3"/>
    <w:uiPriority w:val="99"/>
    <w:semiHidden/>
    <w:unhideWhenUsed/>
    <w:rsid w:val="008315A8"/>
  </w:style>
  <w:style w:type="numbering" w:customStyle="1" w:styleId="511121">
    <w:name w:val="Нет списка511121"/>
    <w:next w:val="a3"/>
    <w:uiPriority w:val="99"/>
    <w:semiHidden/>
    <w:unhideWhenUsed/>
    <w:rsid w:val="008315A8"/>
  </w:style>
  <w:style w:type="numbering" w:customStyle="1" w:styleId="7121">
    <w:name w:val="Нет списка7121"/>
    <w:next w:val="a3"/>
    <w:uiPriority w:val="99"/>
    <w:semiHidden/>
    <w:unhideWhenUsed/>
    <w:rsid w:val="008315A8"/>
  </w:style>
  <w:style w:type="numbering" w:customStyle="1" w:styleId="121121">
    <w:name w:val="Нет списка121121"/>
    <w:next w:val="a3"/>
    <w:uiPriority w:val="99"/>
    <w:semiHidden/>
    <w:unhideWhenUsed/>
    <w:rsid w:val="008315A8"/>
  </w:style>
  <w:style w:type="numbering" w:customStyle="1" w:styleId="112121">
    <w:name w:val="Нет списка112121"/>
    <w:next w:val="a3"/>
    <w:semiHidden/>
    <w:rsid w:val="008315A8"/>
  </w:style>
  <w:style w:type="numbering" w:customStyle="1" w:styleId="22121">
    <w:name w:val="Нет списка22121"/>
    <w:next w:val="a3"/>
    <w:uiPriority w:val="99"/>
    <w:semiHidden/>
    <w:unhideWhenUsed/>
    <w:rsid w:val="008315A8"/>
  </w:style>
  <w:style w:type="numbering" w:customStyle="1" w:styleId="32121">
    <w:name w:val="Нет списка32121"/>
    <w:next w:val="a3"/>
    <w:uiPriority w:val="99"/>
    <w:semiHidden/>
    <w:unhideWhenUsed/>
    <w:rsid w:val="008315A8"/>
  </w:style>
  <w:style w:type="numbering" w:customStyle="1" w:styleId="42121">
    <w:name w:val="Нет списка42121"/>
    <w:next w:val="a3"/>
    <w:uiPriority w:val="99"/>
    <w:semiHidden/>
    <w:unhideWhenUsed/>
    <w:rsid w:val="008315A8"/>
  </w:style>
  <w:style w:type="numbering" w:customStyle="1" w:styleId="52121">
    <w:name w:val="Нет списка52121"/>
    <w:next w:val="a3"/>
    <w:uiPriority w:val="99"/>
    <w:semiHidden/>
    <w:unhideWhenUsed/>
    <w:rsid w:val="008315A8"/>
  </w:style>
  <w:style w:type="numbering" w:customStyle="1" w:styleId="9120">
    <w:name w:val="Нет списка912"/>
    <w:next w:val="a3"/>
    <w:uiPriority w:val="99"/>
    <w:semiHidden/>
    <w:unhideWhenUsed/>
    <w:rsid w:val="008315A8"/>
  </w:style>
  <w:style w:type="numbering" w:customStyle="1" w:styleId="14120">
    <w:name w:val="Нет списка1412"/>
    <w:next w:val="a3"/>
    <w:uiPriority w:val="99"/>
    <w:semiHidden/>
    <w:unhideWhenUsed/>
    <w:rsid w:val="008315A8"/>
  </w:style>
  <w:style w:type="numbering" w:customStyle="1" w:styleId="11412">
    <w:name w:val="Нет списка11412"/>
    <w:next w:val="a3"/>
    <w:semiHidden/>
    <w:rsid w:val="008315A8"/>
  </w:style>
  <w:style w:type="numbering" w:customStyle="1" w:styleId="24120">
    <w:name w:val="Нет списка2412"/>
    <w:next w:val="a3"/>
    <w:uiPriority w:val="99"/>
    <w:semiHidden/>
    <w:unhideWhenUsed/>
    <w:rsid w:val="008315A8"/>
  </w:style>
  <w:style w:type="numbering" w:customStyle="1" w:styleId="34120">
    <w:name w:val="Нет списка3412"/>
    <w:next w:val="a3"/>
    <w:uiPriority w:val="99"/>
    <w:semiHidden/>
    <w:unhideWhenUsed/>
    <w:rsid w:val="008315A8"/>
  </w:style>
  <w:style w:type="numbering" w:customStyle="1" w:styleId="4412">
    <w:name w:val="Нет списка4412"/>
    <w:next w:val="a3"/>
    <w:uiPriority w:val="99"/>
    <w:semiHidden/>
    <w:unhideWhenUsed/>
    <w:rsid w:val="008315A8"/>
  </w:style>
  <w:style w:type="numbering" w:customStyle="1" w:styleId="5412">
    <w:name w:val="Нет списка5412"/>
    <w:next w:val="a3"/>
    <w:uiPriority w:val="99"/>
    <w:semiHidden/>
    <w:unhideWhenUsed/>
    <w:rsid w:val="008315A8"/>
  </w:style>
  <w:style w:type="numbering" w:customStyle="1" w:styleId="6221">
    <w:name w:val="Нет списка6221"/>
    <w:next w:val="a3"/>
    <w:uiPriority w:val="99"/>
    <w:semiHidden/>
    <w:unhideWhenUsed/>
    <w:rsid w:val="008315A8"/>
  </w:style>
  <w:style w:type="numbering" w:customStyle="1" w:styleId="12221">
    <w:name w:val="Нет списка12221"/>
    <w:next w:val="a3"/>
    <w:semiHidden/>
    <w:rsid w:val="008315A8"/>
  </w:style>
  <w:style w:type="numbering" w:customStyle="1" w:styleId="21221">
    <w:name w:val="Нет списка21221"/>
    <w:next w:val="a3"/>
    <w:uiPriority w:val="99"/>
    <w:semiHidden/>
    <w:unhideWhenUsed/>
    <w:rsid w:val="008315A8"/>
  </w:style>
  <w:style w:type="numbering" w:customStyle="1" w:styleId="31221">
    <w:name w:val="Нет списка31221"/>
    <w:next w:val="a3"/>
    <w:uiPriority w:val="99"/>
    <w:semiHidden/>
    <w:unhideWhenUsed/>
    <w:rsid w:val="008315A8"/>
  </w:style>
  <w:style w:type="numbering" w:customStyle="1" w:styleId="41221">
    <w:name w:val="Нет списка41221"/>
    <w:next w:val="a3"/>
    <w:uiPriority w:val="99"/>
    <w:semiHidden/>
    <w:unhideWhenUsed/>
    <w:rsid w:val="008315A8"/>
  </w:style>
  <w:style w:type="numbering" w:customStyle="1" w:styleId="51221">
    <w:name w:val="Нет списка51221"/>
    <w:next w:val="a3"/>
    <w:uiPriority w:val="99"/>
    <w:semiHidden/>
    <w:unhideWhenUsed/>
    <w:rsid w:val="008315A8"/>
  </w:style>
  <w:style w:type="numbering" w:customStyle="1" w:styleId="61212">
    <w:name w:val="Нет списка61212"/>
    <w:next w:val="a3"/>
    <w:uiPriority w:val="99"/>
    <w:semiHidden/>
    <w:unhideWhenUsed/>
    <w:rsid w:val="008315A8"/>
  </w:style>
  <w:style w:type="numbering" w:customStyle="1" w:styleId="111221">
    <w:name w:val="Нет списка111221"/>
    <w:next w:val="a3"/>
    <w:uiPriority w:val="99"/>
    <w:semiHidden/>
    <w:unhideWhenUsed/>
    <w:rsid w:val="008315A8"/>
  </w:style>
  <w:style w:type="numbering" w:customStyle="1" w:styleId="1111212">
    <w:name w:val="Нет списка1111212"/>
    <w:next w:val="a3"/>
    <w:semiHidden/>
    <w:rsid w:val="008315A8"/>
  </w:style>
  <w:style w:type="numbering" w:customStyle="1" w:styleId="211212">
    <w:name w:val="Нет списка211212"/>
    <w:next w:val="a3"/>
    <w:uiPriority w:val="99"/>
    <w:semiHidden/>
    <w:unhideWhenUsed/>
    <w:rsid w:val="008315A8"/>
  </w:style>
  <w:style w:type="numbering" w:customStyle="1" w:styleId="311212">
    <w:name w:val="Нет списка311212"/>
    <w:next w:val="a3"/>
    <w:uiPriority w:val="99"/>
    <w:semiHidden/>
    <w:unhideWhenUsed/>
    <w:rsid w:val="008315A8"/>
  </w:style>
  <w:style w:type="numbering" w:customStyle="1" w:styleId="411212">
    <w:name w:val="Нет списка411212"/>
    <w:next w:val="a3"/>
    <w:uiPriority w:val="99"/>
    <w:semiHidden/>
    <w:unhideWhenUsed/>
    <w:rsid w:val="008315A8"/>
  </w:style>
  <w:style w:type="numbering" w:customStyle="1" w:styleId="511212">
    <w:name w:val="Нет списка511212"/>
    <w:next w:val="a3"/>
    <w:uiPriority w:val="99"/>
    <w:semiHidden/>
    <w:unhideWhenUsed/>
    <w:rsid w:val="008315A8"/>
  </w:style>
  <w:style w:type="numbering" w:customStyle="1" w:styleId="7212">
    <w:name w:val="Нет списка7212"/>
    <w:next w:val="a3"/>
    <w:uiPriority w:val="99"/>
    <w:semiHidden/>
    <w:unhideWhenUsed/>
    <w:rsid w:val="008315A8"/>
  </w:style>
  <w:style w:type="numbering" w:customStyle="1" w:styleId="121212">
    <w:name w:val="Нет списка121212"/>
    <w:next w:val="a3"/>
    <w:uiPriority w:val="99"/>
    <w:semiHidden/>
    <w:unhideWhenUsed/>
    <w:rsid w:val="008315A8"/>
  </w:style>
  <w:style w:type="numbering" w:customStyle="1" w:styleId="112212">
    <w:name w:val="Нет списка112212"/>
    <w:next w:val="a3"/>
    <w:semiHidden/>
    <w:rsid w:val="008315A8"/>
  </w:style>
  <w:style w:type="numbering" w:customStyle="1" w:styleId="22212">
    <w:name w:val="Нет списка22212"/>
    <w:next w:val="a3"/>
    <w:uiPriority w:val="99"/>
    <w:semiHidden/>
    <w:unhideWhenUsed/>
    <w:rsid w:val="008315A8"/>
  </w:style>
  <w:style w:type="numbering" w:customStyle="1" w:styleId="32212">
    <w:name w:val="Нет списка32212"/>
    <w:next w:val="a3"/>
    <w:uiPriority w:val="99"/>
    <w:semiHidden/>
    <w:unhideWhenUsed/>
    <w:rsid w:val="008315A8"/>
  </w:style>
  <w:style w:type="numbering" w:customStyle="1" w:styleId="42212">
    <w:name w:val="Нет списка42212"/>
    <w:next w:val="a3"/>
    <w:uiPriority w:val="99"/>
    <w:semiHidden/>
    <w:unhideWhenUsed/>
    <w:rsid w:val="008315A8"/>
  </w:style>
  <w:style w:type="numbering" w:customStyle="1" w:styleId="52212">
    <w:name w:val="Нет списка52212"/>
    <w:next w:val="a3"/>
    <w:uiPriority w:val="99"/>
    <w:semiHidden/>
    <w:unhideWhenUsed/>
    <w:rsid w:val="008315A8"/>
  </w:style>
  <w:style w:type="numbering" w:customStyle="1" w:styleId="10120">
    <w:name w:val="Нет списка1012"/>
    <w:next w:val="a3"/>
    <w:uiPriority w:val="99"/>
    <w:semiHidden/>
    <w:unhideWhenUsed/>
    <w:rsid w:val="008315A8"/>
  </w:style>
  <w:style w:type="numbering" w:customStyle="1" w:styleId="15120">
    <w:name w:val="Нет списка1512"/>
    <w:next w:val="a3"/>
    <w:uiPriority w:val="99"/>
    <w:semiHidden/>
    <w:unhideWhenUsed/>
    <w:rsid w:val="008315A8"/>
  </w:style>
  <w:style w:type="numbering" w:customStyle="1" w:styleId="16120">
    <w:name w:val="Нет списка1612"/>
    <w:next w:val="a3"/>
    <w:uiPriority w:val="99"/>
    <w:semiHidden/>
    <w:unhideWhenUsed/>
    <w:rsid w:val="008315A8"/>
  </w:style>
  <w:style w:type="numbering" w:customStyle="1" w:styleId="11512">
    <w:name w:val="Нет списка11512"/>
    <w:next w:val="a3"/>
    <w:semiHidden/>
    <w:rsid w:val="008315A8"/>
  </w:style>
  <w:style w:type="numbering" w:customStyle="1" w:styleId="25120">
    <w:name w:val="Нет списка2512"/>
    <w:next w:val="a3"/>
    <w:uiPriority w:val="99"/>
    <w:semiHidden/>
    <w:unhideWhenUsed/>
    <w:rsid w:val="008315A8"/>
  </w:style>
  <w:style w:type="numbering" w:customStyle="1" w:styleId="35120">
    <w:name w:val="Нет списка3512"/>
    <w:next w:val="a3"/>
    <w:uiPriority w:val="99"/>
    <w:semiHidden/>
    <w:unhideWhenUsed/>
    <w:rsid w:val="008315A8"/>
  </w:style>
  <w:style w:type="numbering" w:customStyle="1" w:styleId="4512">
    <w:name w:val="Нет списка4512"/>
    <w:next w:val="a3"/>
    <w:uiPriority w:val="99"/>
    <w:semiHidden/>
    <w:unhideWhenUsed/>
    <w:rsid w:val="008315A8"/>
  </w:style>
  <w:style w:type="numbering" w:customStyle="1" w:styleId="5512">
    <w:name w:val="Нет списка5512"/>
    <w:next w:val="a3"/>
    <w:uiPriority w:val="99"/>
    <w:semiHidden/>
    <w:unhideWhenUsed/>
    <w:rsid w:val="008315A8"/>
  </w:style>
  <w:style w:type="numbering" w:customStyle="1" w:styleId="6312">
    <w:name w:val="Нет списка6312"/>
    <w:next w:val="a3"/>
    <w:uiPriority w:val="99"/>
    <w:semiHidden/>
    <w:unhideWhenUsed/>
    <w:rsid w:val="008315A8"/>
  </w:style>
  <w:style w:type="numbering" w:customStyle="1" w:styleId="12312">
    <w:name w:val="Нет списка12312"/>
    <w:next w:val="a3"/>
    <w:semiHidden/>
    <w:rsid w:val="008315A8"/>
  </w:style>
  <w:style w:type="numbering" w:customStyle="1" w:styleId="21312">
    <w:name w:val="Нет списка21312"/>
    <w:next w:val="a3"/>
    <w:uiPriority w:val="99"/>
    <w:semiHidden/>
    <w:unhideWhenUsed/>
    <w:rsid w:val="008315A8"/>
  </w:style>
  <w:style w:type="numbering" w:customStyle="1" w:styleId="31312">
    <w:name w:val="Нет списка31312"/>
    <w:next w:val="a3"/>
    <w:uiPriority w:val="99"/>
    <w:semiHidden/>
    <w:unhideWhenUsed/>
    <w:rsid w:val="008315A8"/>
  </w:style>
  <w:style w:type="numbering" w:customStyle="1" w:styleId="41312">
    <w:name w:val="Нет списка41312"/>
    <w:next w:val="a3"/>
    <w:uiPriority w:val="99"/>
    <w:semiHidden/>
    <w:unhideWhenUsed/>
    <w:rsid w:val="008315A8"/>
  </w:style>
  <w:style w:type="numbering" w:customStyle="1" w:styleId="51312">
    <w:name w:val="Нет списка51312"/>
    <w:next w:val="a3"/>
    <w:uiPriority w:val="99"/>
    <w:semiHidden/>
    <w:unhideWhenUsed/>
    <w:rsid w:val="008315A8"/>
  </w:style>
  <w:style w:type="numbering" w:customStyle="1" w:styleId="61312">
    <w:name w:val="Нет списка61312"/>
    <w:next w:val="a3"/>
    <w:uiPriority w:val="99"/>
    <w:semiHidden/>
    <w:unhideWhenUsed/>
    <w:rsid w:val="008315A8"/>
  </w:style>
  <w:style w:type="numbering" w:customStyle="1" w:styleId="111312">
    <w:name w:val="Нет списка111312"/>
    <w:next w:val="a3"/>
    <w:uiPriority w:val="99"/>
    <w:semiHidden/>
    <w:unhideWhenUsed/>
    <w:rsid w:val="008315A8"/>
  </w:style>
  <w:style w:type="numbering" w:customStyle="1" w:styleId="1111312">
    <w:name w:val="Нет списка1111312"/>
    <w:next w:val="a3"/>
    <w:semiHidden/>
    <w:rsid w:val="008315A8"/>
  </w:style>
  <w:style w:type="numbering" w:customStyle="1" w:styleId="211312">
    <w:name w:val="Нет списка211312"/>
    <w:next w:val="a3"/>
    <w:uiPriority w:val="99"/>
    <w:semiHidden/>
    <w:unhideWhenUsed/>
    <w:rsid w:val="008315A8"/>
  </w:style>
  <w:style w:type="numbering" w:customStyle="1" w:styleId="311312">
    <w:name w:val="Нет списка311312"/>
    <w:next w:val="a3"/>
    <w:uiPriority w:val="99"/>
    <w:semiHidden/>
    <w:unhideWhenUsed/>
    <w:rsid w:val="008315A8"/>
  </w:style>
  <w:style w:type="numbering" w:customStyle="1" w:styleId="411312">
    <w:name w:val="Нет списка411312"/>
    <w:next w:val="a3"/>
    <w:uiPriority w:val="99"/>
    <w:semiHidden/>
    <w:unhideWhenUsed/>
    <w:rsid w:val="008315A8"/>
  </w:style>
  <w:style w:type="numbering" w:customStyle="1" w:styleId="511312">
    <w:name w:val="Нет списка511312"/>
    <w:next w:val="a3"/>
    <w:uiPriority w:val="99"/>
    <w:semiHidden/>
    <w:unhideWhenUsed/>
    <w:rsid w:val="008315A8"/>
  </w:style>
  <w:style w:type="numbering" w:customStyle="1" w:styleId="7312">
    <w:name w:val="Нет списка7312"/>
    <w:next w:val="a3"/>
    <w:uiPriority w:val="99"/>
    <w:semiHidden/>
    <w:unhideWhenUsed/>
    <w:rsid w:val="008315A8"/>
  </w:style>
  <w:style w:type="numbering" w:customStyle="1" w:styleId="121312">
    <w:name w:val="Нет списка121312"/>
    <w:next w:val="a3"/>
    <w:uiPriority w:val="99"/>
    <w:semiHidden/>
    <w:unhideWhenUsed/>
    <w:rsid w:val="008315A8"/>
  </w:style>
  <w:style w:type="numbering" w:customStyle="1" w:styleId="112312">
    <w:name w:val="Нет списка112312"/>
    <w:next w:val="a3"/>
    <w:semiHidden/>
    <w:rsid w:val="008315A8"/>
  </w:style>
  <w:style w:type="numbering" w:customStyle="1" w:styleId="22312">
    <w:name w:val="Нет списка22312"/>
    <w:next w:val="a3"/>
    <w:uiPriority w:val="99"/>
    <w:semiHidden/>
    <w:unhideWhenUsed/>
    <w:rsid w:val="008315A8"/>
  </w:style>
  <w:style w:type="numbering" w:customStyle="1" w:styleId="32312">
    <w:name w:val="Нет списка32312"/>
    <w:next w:val="a3"/>
    <w:uiPriority w:val="99"/>
    <w:semiHidden/>
    <w:unhideWhenUsed/>
    <w:rsid w:val="008315A8"/>
  </w:style>
  <w:style w:type="numbering" w:customStyle="1" w:styleId="42312">
    <w:name w:val="Нет списка42312"/>
    <w:next w:val="a3"/>
    <w:uiPriority w:val="99"/>
    <w:semiHidden/>
    <w:unhideWhenUsed/>
    <w:rsid w:val="008315A8"/>
  </w:style>
  <w:style w:type="numbering" w:customStyle="1" w:styleId="52312">
    <w:name w:val="Нет списка52312"/>
    <w:next w:val="a3"/>
    <w:uiPriority w:val="99"/>
    <w:semiHidden/>
    <w:unhideWhenUsed/>
    <w:rsid w:val="008315A8"/>
  </w:style>
  <w:style w:type="numbering" w:customStyle="1" w:styleId="1712">
    <w:name w:val="Нет списка1712"/>
    <w:next w:val="a3"/>
    <w:uiPriority w:val="99"/>
    <w:semiHidden/>
    <w:unhideWhenUsed/>
    <w:rsid w:val="008315A8"/>
  </w:style>
  <w:style w:type="numbering" w:customStyle="1" w:styleId="1812">
    <w:name w:val="Нет списка1812"/>
    <w:next w:val="a3"/>
    <w:uiPriority w:val="99"/>
    <w:semiHidden/>
    <w:unhideWhenUsed/>
    <w:rsid w:val="008315A8"/>
  </w:style>
  <w:style w:type="numbering" w:customStyle="1" w:styleId="11612">
    <w:name w:val="Нет списка11612"/>
    <w:next w:val="a3"/>
    <w:semiHidden/>
    <w:rsid w:val="008315A8"/>
  </w:style>
  <w:style w:type="numbering" w:customStyle="1" w:styleId="2612">
    <w:name w:val="Нет списка2612"/>
    <w:next w:val="a3"/>
    <w:uiPriority w:val="99"/>
    <w:semiHidden/>
    <w:unhideWhenUsed/>
    <w:rsid w:val="008315A8"/>
  </w:style>
  <w:style w:type="numbering" w:customStyle="1" w:styleId="36120">
    <w:name w:val="Нет списка3612"/>
    <w:next w:val="a3"/>
    <w:uiPriority w:val="99"/>
    <w:semiHidden/>
    <w:unhideWhenUsed/>
    <w:rsid w:val="008315A8"/>
  </w:style>
  <w:style w:type="numbering" w:customStyle="1" w:styleId="4612">
    <w:name w:val="Нет списка4612"/>
    <w:next w:val="a3"/>
    <w:uiPriority w:val="99"/>
    <w:semiHidden/>
    <w:unhideWhenUsed/>
    <w:rsid w:val="008315A8"/>
  </w:style>
  <w:style w:type="numbering" w:customStyle="1" w:styleId="5612">
    <w:name w:val="Нет списка5612"/>
    <w:next w:val="a3"/>
    <w:uiPriority w:val="99"/>
    <w:semiHidden/>
    <w:unhideWhenUsed/>
    <w:rsid w:val="008315A8"/>
  </w:style>
  <w:style w:type="numbering" w:customStyle="1" w:styleId="6412">
    <w:name w:val="Нет списка6412"/>
    <w:next w:val="a3"/>
    <w:uiPriority w:val="99"/>
    <w:semiHidden/>
    <w:unhideWhenUsed/>
    <w:rsid w:val="008315A8"/>
  </w:style>
  <w:style w:type="numbering" w:customStyle="1" w:styleId="12412">
    <w:name w:val="Нет списка12412"/>
    <w:next w:val="a3"/>
    <w:semiHidden/>
    <w:rsid w:val="008315A8"/>
  </w:style>
  <w:style w:type="numbering" w:customStyle="1" w:styleId="21412">
    <w:name w:val="Нет списка21412"/>
    <w:next w:val="a3"/>
    <w:uiPriority w:val="99"/>
    <w:semiHidden/>
    <w:unhideWhenUsed/>
    <w:rsid w:val="008315A8"/>
  </w:style>
  <w:style w:type="numbering" w:customStyle="1" w:styleId="31412">
    <w:name w:val="Нет списка31412"/>
    <w:next w:val="a3"/>
    <w:uiPriority w:val="99"/>
    <w:semiHidden/>
    <w:unhideWhenUsed/>
    <w:rsid w:val="008315A8"/>
  </w:style>
  <w:style w:type="numbering" w:customStyle="1" w:styleId="41412">
    <w:name w:val="Нет списка41412"/>
    <w:next w:val="a3"/>
    <w:uiPriority w:val="99"/>
    <w:semiHidden/>
    <w:unhideWhenUsed/>
    <w:rsid w:val="008315A8"/>
  </w:style>
  <w:style w:type="numbering" w:customStyle="1" w:styleId="51412">
    <w:name w:val="Нет списка51412"/>
    <w:next w:val="a3"/>
    <w:uiPriority w:val="99"/>
    <w:semiHidden/>
    <w:unhideWhenUsed/>
    <w:rsid w:val="008315A8"/>
  </w:style>
  <w:style w:type="numbering" w:customStyle="1" w:styleId="61412">
    <w:name w:val="Нет списка61412"/>
    <w:next w:val="a3"/>
    <w:uiPriority w:val="99"/>
    <w:semiHidden/>
    <w:unhideWhenUsed/>
    <w:rsid w:val="008315A8"/>
  </w:style>
  <w:style w:type="numbering" w:customStyle="1" w:styleId="111412">
    <w:name w:val="Нет списка111412"/>
    <w:next w:val="a3"/>
    <w:uiPriority w:val="99"/>
    <w:semiHidden/>
    <w:unhideWhenUsed/>
    <w:rsid w:val="008315A8"/>
  </w:style>
  <w:style w:type="numbering" w:customStyle="1" w:styleId="1111412">
    <w:name w:val="Нет списка1111412"/>
    <w:next w:val="a3"/>
    <w:semiHidden/>
    <w:rsid w:val="008315A8"/>
  </w:style>
  <w:style w:type="numbering" w:customStyle="1" w:styleId="211412">
    <w:name w:val="Нет списка211412"/>
    <w:next w:val="a3"/>
    <w:uiPriority w:val="99"/>
    <w:semiHidden/>
    <w:unhideWhenUsed/>
    <w:rsid w:val="008315A8"/>
  </w:style>
  <w:style w:type="numbering" w:customStyle="1" w:styleId="311412">
    <w:name w:val="Нет списка311412"/>
    <w:next w:val="a3"/>
    <w:uiPriority w:val="99"/>
    <w:semiHidden/>
    <w:unhideWhenUsed/>
    <w:rsid w:val="008315A8"/>
  </w:style>
  <w:style w:type="numbering" w:customStyle="1" w:styleId="411412">
    <w:name w:val="Нет списка411412"/>
    <w:next w:val="a3"/>
    <w:uiPriority w:val="99"/>
    <w:semiHidden/>
    <w:unhideWhenUsed/>
    <w:rsid w:val="008315A8"/>
  </w:style>
  <w:style w:type="numbering" w:customStyle="1" w:styleId="511412">
    <w:name w:val="Нет списка511412"/>
    <w:next w:val="a3"/>
    <w:uiPriority w:val="99"/>
    <w:semiHidden/>
    <w:unhideWhenUsed/>
    <w:rsid w:val="008315A8"/>
  </w:style>
  <w:style w:type="numbering" w:customStyle="1" w:styleId="7412">
    <w:name w:val="Нет списка7412"/>
    <w:next w:val="a3"/>
    <w:uiPriority w:val="99"/>
    <w:semiHidden/>
    <w:unhideWhenUsed/>
    <w:rsid w:val="008315A8"/>
  </w:style>
  <w:style w:type="numbering" w:customStyle="1" w:styleId="121412">
    <w:name w:val="Нет списка121412"/>
    <w:next w:val="a3"/>
    <w:uiPriority w:val="99"/>
    <w:semiHidden/>
    <w:unhideWhenUsed/>
    <w:rsid w:val="008315A8"/>
  </w:style>
  <w:style w:type="numbering" w:customStyle="1" w:styleId="112412">
    <w:name w:val="Нет списка112412"/>
    <w:next w:val="a3"/>
    <w:semiHidden/>
    <w:rsid w:val="008315A8"/>
  </w:style>
  <w:style w:type="numbering" w:customStyle="1" w:styleId="22412">
    <w:name w:val="Нет списка22412"/>
    <w:next w:val="a3"/>
    <w:uiPriority w:val="99"/>
    <w:semiHidden/>
    <w:unhideWhenUsed/>
    <w:rsid w:val="008315A8"/>
  </w:style>
  <w:style w:type="numbering" w:customStyle="1" w:styleId="32412">
    <w:name w:val="Нет списка32412"/>
    <w:next w:val="a3"/>
    <w:uiPriority w:val="99"/>
    <w:semiHidden/>
    <w:unhideWhenUsed/>
    <w:rsid w:val="008315A8"/>
  </w:style>
  <w:style w:type="numbering" w:customStyle="1" w:styleId="42412">
    <w:name w:val="Нет списка42412"/>
    <w:next w:val="a3"/>
    <w:uiPriority w:val="99"/>
    <w:semiHidden/>
    <w:unhideWhenUsed/>
    <w:rsid w:val="008315A8"/>
  </w:style>
  <w:style w:type="numbering" w:customStyle="1" w:styleId="52412">
    <w:name w:val="Нет списка52412"/>
    <w:next w:val="a3"/>
    <w:uiPriority w:val="99"/>
    <w:semiHidden/>
    <w:unhideWhenUsed/>
    <w:rsid w:val="008315A8"/>
  </w:style>
  <w:style w:type="numbering" w:customStyle="1" w:styleId="1912">
    <w:name w:val="Нет списка1912"/>
    <w:next w:val="a3"/>
    <w:uiPriority w:val="99"/>
    <w:semiHidden/>
    <w:unhideWhenUsed/>
    <w:rsid w:val="008315A8"/>
  </w:style>
  <w:style w:type="numbering" w:customStyle="1" w:styleId="11012">
    <w:name w:val="Нет списка11012"/>
    <w:next w:val="a3"/>
    <w:uiPriority w:val="99"/>
    <w:semiHidden/>
    <w:unhideWhenUsed/>
    <w:rsid w:val="008315A8"/>
  </w:style>
  <w:style w:type="numbering" w:customStyle="1" w:styleId="11712">
    <w:name w:val="Нет списка11712"/>
    <w:next w:val="a3"/>
    <w:semiHidden/>
    <w:rsid w:val="008315A8"/>
  </w:style>
  <w:style w:type="numbering" w:customStyle="1" w:styleId="2712">
    <w:name w:val="Нет списка2712"/>
    <w:next w:val="a3"/>
    <w:uiPriority w:val="99"/>
    <w:semiHidden/>
    <w:unhideWhenUsed/>
    <w:rsid w:val="008315A8"/>
  </w:style>
  <w:style w:type="numbering" w:customStyle="1" w:styleId="37120">
    <w:name w:val="Нет списка3712"/>
    <w:next w:val="a3"/>
    <w:uiPriority w:val="99"/>
    <w:semiHidden/>
    <w:unhideWhenUsed/>
    <w:rsid w:val="008315A8"/>
  </w:style>
  <w:style w:type="numbering" w:customStyle="1" w:styleId="4712">
    <w:name w:val="Нет списка4712"/>
    <w:next w:val="a3"/>
    <w:uiPriority w:val="99"/>
    <w:semiHidden/>
    <w:unhideWhenUsed/>
    <w:rsid w:val="008315A8"/>
  </w:style>
  <w:style w:type="numbering" w:customStyle="1" w:styleId="5712">
    <w:name w:val="Нет списка5712"/>
    <w:next w:val="a3"/>
    <w:uiPriority w:val="99"/>
    <w:semiHidden/>
    <w:unhideWhenUsed/>
    <w:rsid w:val="008315A8"/>
  </w:style>
  <w:style w:type="numbering" w:customStyle="1" w:styleId="6512">
    <w:name w:val="Нет списка6512"/>
    <w:next w:val="a3"/>
    <w:uiPriority w:val="99"/>
    <w:semiHidden/>
    <w:unhideWhenUsed/>
    <w:rsid w:val="008315A8"/>
  </w:style>
  <w:style w:type="numbering" w:customStyle="1" w:styleId="12512">
    <w:name w:val="Нет списка12512"/>
    <w:next w:val="a3"/>
    <w:semiHidden/>
    <w:rsid w:val="008315A8"/>
  </w:style>
  <w:style w:type="numbering" w:customStyle="1" w:styleId="21512">
    <w:name w:val="Нет списка21512"/>
    <w:next w:val="a3"/>
    <w:uiPriority w:val="99"/>
    <w:semiHidden/>
    <w:unhideWhenUsed/>
    <w:rsid w:val="008315A8"/>
  </w:style>
  <w:style w:type="numbering" w:customStyle="1" w:styleId="31512">
    <w:name w:val="Нет списка31512"/>
    <w:next w:val="a3"/>
    <w:uiPriority w:val="99"/>
    <w:semiHidden/>
    <w:unhideWhenUsed/>
    <w:rsid w:val="008315A8"/>
  </w:style>
  <w:style w:type="numbering" w:customStyle="1" w:styleId="41512">
    <w:name w:val="Нет списка41512"/>
    <w:next w:val="a3"/>
    <w:uiPriority w:val="99"/>
    <w:semiHidden/>
    <w:unhideWhenUsed/>
    <w:rsid w:val="008315A8"/>
  </w:style>
  <w:style w:type="numbering" w:customStyle="1" w:styleId="51512">
    <w:name w:val="Нет списка51512"/>
    <w:next w:val="a3"/>
    <w:uiPriority w:val="99"/>
    <w:semiHidden/>
    <w:unhideWhenUsed/>
    <w:rsid w:val="008315A8"/>
  </w:style>
  <w:style w:type="numbering" w:customStyle="1" w:styleId="61512">
    <w:name w:val="Нет списка61512"/>
    <w:next w:val="a3"/>
    <w:uiPriority w:val="99"/>
    <w:semiHidden/>
    <w:unhideWhenUsed/>
    <w:rsid w:val="008315A8"/>
  </w:style>
  <w:style w:type="numbering" w:customStyle="1" w:styleId="111512">
    <w:name w:val="Нет списка111512"/>
    <w:next w:val="a3"/>
    <w:uiPriority w:val="99"/>
    <w:semiHidden/>
    <w:unhideWhenUsed/>
    <w:rsid w:val="008315A8"/>
  </w:style>
  <w:style w:type="numbering" w:customStyle="1" w:styleId="1111512">
    <w:name w:val="Нет списка1111512"/>
    <w:next w:val="a3"/>
    <w:semiHidden/>
    <w:rsid w:val="008315A8"/>
  </w:style>
  <w:style w:type="numbering" w:customStyle="1" w:styleId="211512">
    <w:name w:val="Нет списка211512"/>
    <w:next w:val="a3"/>
    <w:uiPriority w:val="99"/>
    <w:semiHidden/>
    <w:unhideWhenUsed/>
    <w:rsid w:val="008315A8"/>
  </w:style>
  <w:style w:type="numbering" w:customStyle="1" w:styleId="311512">
    <w:name w:val="Нет списка311512"/>
    <w:next w:val="a3"/>
    <w:uiPriority w:val="99"/>
    <w:semiHidden/>
    <w:unhideWhenUsed/>
    <w:rsid w:val="008315A8"/>
  </w:style>
  <w:style w:type="numbering" w:customStyle="1" w:styleId="411512">
    <w:name w:val="Нет списка411512"/>
    <w:next w:val="a3"/>
    <w:uiPriority w:val="99"/>
    <w:semiHidden/>
    <w:unhideWhenUsed/>
    <w:rsid w:val="008315A8"/>
  </w:style>
  <w:style w:type="numbering" w:customStyle="1" w:styleId="511512">
    <w:name w:val="Нет списка511512"/>
    <w:next w:val="a3"/>
    <w:uiPriority w:val="99"/>
    <w:semiHidden/>
    <w:unhideWhenUsed/>
    <w:rsid w:val="008315A8"/>
  </w:style>
  <w:style w:type="numbering" w:customStyle="1" w:styleId="7512">
    <w:name w:val="Нет списка7512"/>
    <w:next w:val="a3"/>
    <w:uiPriority w:val="99"/>
    <w:semiHidden/>
    <w:unhideWhenUsed/>
    <w:rsid w:val="008315A8"/>
  </w:style>
  <w:style w:type="numbering" w:customStyle="1" w:styleId="121512">
    <w:name w:val="Нет списка121512"/>
    <w:next w:val="a3"/>
    <w:uiPriority w:val="99"/>
    <w:semiHidden/>
    <w:unhideWhenUsed/>
    <w:rsid w:val="008315A8"/>
  </w:style>
  <w:style w:type="numbering" w:customStyle="1" w:styleId="112512">
    <w:name w:val="Нет списка112512"/>
    <w:next w:val="a3"/>
    <w:semiHidden/>
    <w:rsid w:val="008315A8"/>
  </w:style>
  <w:style w:type="numbering" w:customStyle="1" w:styleId="22512">
    <w:name w:val="Нет списка22512"/>
    <w:next w:val="a3"/>
    <w:uiPriority w:val="99"/>
    <w:semiHidden/>
    <w:unhideWhenUsed/>
    <w:rsid w:val="008315A8"/>
  </w:style>
  <w:style w:type="numbering" w:customStyle="1" w:styleId="32512">
    <w:name w:val="Нет списка32512"/>
    <w:next w:val="a3"/>
    <w:uiPriority w:val="99"/>
    <w:semiHidden/>
    <w:unhideWhenUsed/>
    <w:rsid w:val="008315A8"/>
  </w:style>
  <w:style w:type="numbering" w:customStyle="1" w:styleId="42512">
    <w:name w:val="Нет списка42512"/>
    <w:next w:val="a3"/>
    <w:uiPriority w:val="99"/>
    <w:semiHidden/>
    <w:unhideWhenUsed/>
    <w:rsid w:val="008315A8"/>
  </w:style>
  <w:style w:type="numbering" w:customStyle="1" w:styleId="52512">
    <w:name w:val="Нет списка52512"/>
    <w:next w:val="a3"/>
    <w:uiPriority w:val="99"/>
    <w:semiHidden/>
    <w:unhideWhenUsed/>
    <w:rsid w:val="008315A8"/>
  </w:style>
  <w:style w:type="numbering" w:customStyle="1" w:styleId="2012">
    <w:name w:val="Нет списка2012"/>
    <w:next w:val="a3"/>
    <w:uiPriority w:val="99"/>
    <w:semiHidden/>
    <w:unhideWhenUsed/>
    <w:rsid w:val="008315A8"/>
  </w:style>
  <w:style w:type="numbering" w:customStyle="1" w:styleId="11812">
    <w:name w:val="Нет списка11812"/>
    <w:next w:val="a3"/>
    <w:uiPriority w:val="99"/>
    <w:semiHidden/>
    <w:unhideWhenUsed/>
    <w:rsid w:val="008315A8"/>
  </w:style>
  <w:style w:type="numbering" w:customStyle="1" w:styleId="11912">
    <w:name w:val="Нет списка11912"/>
    <w:next w:val="a3"/>
    <w:semiHidden/>
    <w:rsid w:val="008315A8"/>
  </w:style>
  <w:style w:type="numbering" w:customStyle="1" w:styleId="2812">
    <w:name w:val="Нет списка2812"/>
    <w:next w:val="a3"/>
    <w:uiPriority w:val="99"/>
    <w:semiHidden/>
    <w:unhideWhenUsed/>
    <w:rsid w:val="008315A8"/>
  </w:style>
  <w:style w:type="numbering" w:customStyle="1" w:styleId="3812">
    <w:name w:val="Нет списка3812"/>
    <w:next w:val="a3"/>
    <w:uiPriority w:val="99"/>
    <w:semiHidden/>
    <w:unhideWhenUsed/>
    <w:rsid w:val="008315A8"/>
  </w:style>
  <w:style w:type="numbering" w:customStyle="1" w:styleId="4812">
    <w:name w:val="Нет списка4812"/>
    <w:next w:val="a3"/>
    <w:uiPriority w:val="99"/>
    <w:semiHidden/>
    <w:unhideWhenUsed/>
    <w:rsid w:val="008315A8"/>
  </w:style>
  <w:style w:type="numbering" w:customStyle="1" w:styleId="5812">
    <w:name w:val="Нет списка5812"/>
    <w:next w:val="a3"/>
    <w:uiPriority w:val="99"/>
    <w:semiHidden/>
    <w:unhideWhenUsed/>
    <w:rsid w:val="008315A8"/>
  </w:style>
  <w:style w:type="numbering" w:customStyle="1" w:styleId="6612">
    <w:name w:val="Нет списка6612"/>
    <w:next w:val="a3"/>
    <w:uiPriority w:val="99"/>
    <w:semiHidden/>
    <w:unhideWhenUsed/>
    <w:rsid w:val="008315A8"/>
  </w:style>
  <w:style w:type="numbering" w:customStyle="1" w:styleId="12612">
    <w:name w:val="Нет списка12612"/>
    <w:next w:val="a3"/>
    <w:semiHidden/>
    <w:rsid w:val="008315A8"/>
  </w:style>
  <w:style w:type="numbering" w:customStyle="1" w:styleId="21612">
    <w:name w:val="Нет списка21612"/>
    <w:next w:val="a3"/>
    <w:uiPriority w:val="99"/>
    <w:semiHidden/>
    <w:unhideWhenUsed/>
    <w:rsid w:val="008315A8"/>
  </w:style>
  <w:style w:type="numbering" w:customStyle="1" w:styleId="31612">
    <w:name w:val="Нет списка31612"/>
    <w:next w:val="a3"/>
    <w:uiPriority w:val="99"/>
    <w:semiHidden/>
    <w:unhideWhenUsed/>
    <w:rsid w:val="008315A8"/>
  </w:style>
  <w:style w:type="numbering" w:customStyle="1" w:styleId="41612">
    <w:name w:val="Нет списка41612"/>
    <w:next w:val="a3"/>
    <w:uiPriority w:val="99"/>
    <w:semiHidden/>
    <w:unhideWhenUsed/>
    <w:rsid w:val="008315A8"/>
  </w:style>
  <w:style w:type="numbering" w:customStyle="1" w:styleId="51612">
    <w:name w:val="Нет списка51612"/>
    <w:next w:val="a3"/>
    <w:uiPriority w:val="99"/>
    <w:semiHidden/>
    <w:unhideWhenUsed/>
    <w:rsid w:val="008315A8"/>
  </w:style>
  <w:style w:type="numbering" w:customStyle="1" w:styleId="61612">
    <w:name w:val="Нет списка61612"/>
    <w:next w:val="a3"/>
    <w:uiPriority w:val="99"/>
    <w:semiHidden/>
    <w:unhideWhenUsed/>
    <w:rsid w:val="008315A8"/>
  </w:style>
  <w:style w:type="numbering" w:customStyle="1" w:styleId="111612">
    <w:name w:val="Нет списка111612"/>
    <w:next w:val="a3"/>
    <w:uiPriority w:val="99"/>
    <w:semiHidden/>
    <w:unhideWhenUsed/>
    <w:rsid w:val="008315A8"/>
  </w:style>
  <w:style w:type="numbering" w:customStyle="1" w:styleId="1111612">
    <w:name w:val="Нет списка1111612"/>
    <w:next w:val="a3"/>
    <w:semiHidden/>
    <w:rsid w:val="008315A8"/>
  </w:style>
  <w:style w:type="numbering" w:customStyle="1" w:styleId="211612">
    <w:name w:val="Нет списка211612"/>
    <w:next w:val="a3"/>
    <w:uiPriority w:val="99"/>
    <w:semiHidden/>
    <w:unhideWhenUsed/>
    <w:rsid w:val="008315A8"/>
  </w:style>
  <w:style w:type="numbering" w:customStyle="1" w:styleId="311612">
    <w:name w:val="Нет списка311612"/>
    <w:next w:val="a3"/>
    <w:uiPriority w:val="99"/>
    <w:semiHidden/>
    <w:unhideWhenUsed/>
    <w:rsid w:val="008315A8"/>
  </w:style>
  <w:style w:type="numbering" w:customStyle="1" w:styleId="411612">
    <w:name w:val="Нет списка411612"/>
    <w:next w:val="a3"/>
    <w:uiPriority w:val="99"/>
    <w:semiHidden/>
    <w:unhideWhenUsed/>
    <w:rsid w:val="008315A8"/>
  </w:style>
  <w:style w:type="numbering" w:customStyle="1" w:styleId="511612">
    <w:name w:val="Нет списка511612"/>
    <w:next w:val="a3"/>
    <w:uiPriority w:val="99"/>
    <w:semiHidden/>
    <w:unhideWhenUsed/>
    <w:rsid w:val="008315A8"/>
  </w:style>
  <w:style w:type="numbering" w:customStyle="1" w:styleId="7612">
    <w:name w:val="Нет списка7612"/>
    <w:next w:val="a3"/>
    <w:uiPriority w:val="99"/>
    <w:semiHidden/>
    <w:unhideWhenUsed/>
    <w:rsid w:val="008315A8"/>
  </w:style>
  <w:style w:type="numbering" w:customStyle="1" w:styleId="121612">
    <w:name w:val="Нет списка121612"/>
    <w:next w:val="a3"/>
    <w:uiPriority w:val="99"/>
    <w:semiHidden/>
    <w:unhideWhenUsed/>
    <w:rsid w:val="008315A8"/>
  </w:style>
  <w:style w:type="numbering" w:customStyle="1" w:styleId="112612">
    <w:name w:val="Нет списка112612"/>
    <w:next w:val="a3"/>
    <w:semiHidden/>
    <w:rsid w:val="008315A8"/>
  </w:style>
  <w:style w:type="numbering" w:customStyle="1" w:styleId="22612">
    <w:name w:val="Нет списка22612"/>
    <w:next w:val="a3"/>
    <w:uiPriority w:val="99"/>
    <w:semiHidden/>
    <w:unhideWhenUsed/>
    <w:rsid w:val="008315A8"/>
  </w:style>
  <w:style w:type="numbering" w:customStyle="1" w:styleId="32612">
    <w:name w:val="Нет списка32612"/>
    <w:next w:val="a3"/>
    <w:uiPriority w:val="99"/>
    <w:semiHidden/>
    <w:unhideWhenUsed/>
    <w:rsid w:val="008315A8"/>
  </w:style>
  <w:style w:type="numbering" w:customStyle="1" w:styleId="42612">
    <w:name w:val="Нет списка42612"/>
    <w:next w:val="a3"/>
    <w:uiPriority w:val="99"/>
    <w:semiHidden/>
    <w:unhideWhenUsed/>
    <w:rsid w:val="008315A8"/>
  </w:style>
  <w:style w:type="numbering" w:customStyle="1" w:styleId="52612">
    <w:name w:val="Нет списка52612"/>
    <w:next w:val="a3"/>
    <w:uiPriority w:val="99"/>
    <w:semiHidden/>
    <w:unhideWhenUsed/>
    <w:rsid w:val="008315A8"/>
  </w:style>
  <w:style w:type="numbering" w:customStyle="1" w:styleId="2912">
    <w:name w:val="Нет списка2912"/>
    <w:next w:val="a3"/>
    <w:uiPriority w:val="99"/>
    <w:semiHidden/>
    <w:unhideWhenUsed/>
    <w:rsid w:val="008315A8"/>
  </w:style>
  <w:style w:type="numbering" w:customStyle="1" w:styleId="12012">
    <w:name w:val="Нет списка12012"/>
    <w:next w:val="a3"/>
    <w:uiPriority w:val="99"/>
    <w:semiHidden/>
    <w:unhideWhenUsed/>
    <w:rsid w:val="008315A8"/>
  </w:style>
  <w:style w:type="numbering" w:customStyle="1" w:styleId="111012">
    <w:name w:val="Нет списка111012"/>
    <w:next w:val="a3"/>
    <w:semiHidden/>
    <w:rsid w:val="008315A8"/>
  </w:style>
  <w:style w:type="numbering" w:customStyle="1" w:styleId="21012">
    <w:name w:val="Нет списка21012"/>
    <w:next w:val="a3"/>
    <w:uiPriority w:val="99"/>
    <w:semiHidden/>
    <w:unhideWhenUsed/>
    <w:rsid w:val="008315A8"/>
  </w:style>
  <w:style w:type="numbering" w:customStyle="1" w:styleId="3912">
    <w:name w:val="Нет списка3912"/>
    <w:next w:val="a3"/>
    <w:uiPriority w:val="99"/>
    <w:semiHidden/>
    <w:unhideWhenUsed/>
    <w:rsid w:val="008315A8"/>
  </w:style>
  <w:style w:type="numbering" w:customStyle="1" w:styleId="4912">
    <w:name w:val="Нет списка4912"/>
    <w:next w:val="a3"/>
    <w:uiPriority w:val="99"/>
    <w:semiHidden/>
    <w:unhideWhenUsed/>
    <w:rsid w:val="008315A8"/>
  </w:style>
  <w:style w:type="numbering" w:customStyle="1" w:styleId="5912">
    <w:name w:val="Нет списка5912"/>
    <w:next w:val="a3"/>
    <w:uiPriority w:val="99"/>
    <w:semiHidden/>
    <w:unhideWhenUsed/>
    <w:rsid w:val="008315A8"/>
  </w:style>
  <w:style w:type="numbering" w:customStyle="1" w:styleId="6712">
    <w:name w:val="Нет списка6712"/>
    <w:next w:val="a3"/>
    <w:uiPriority w:val="99"/>
    <w:semiHidden/>
    <w:unhideWhenUsed/>
    <w:rsid w:val="008315A8"/>
  </w:style>
  <w:style w:type="numbering" w:customStyle="1" w:styleId="12712">
    <w:name w:val="Нет списка12712"/>
    <w:next w:val="a3"/>
    <w:semiHidden/>
    <w:rsid w:val="008315A8"/>
  </w:style>
  <w:style w:type="numbering" w:customStyle="1" w:styleId="21712">
    <w:name w:val="Нет списка21712"/>
    <w:next w:val="a3"/>
    <w:uiPriority w:val="99"/>
    <w:semiHidden/>
    <w:unhideWhenUsed/>
    <w:rsid w:val="008315A8"/>
  </w:style>
  <w:style w:type="numbering" w:customStyle="1" w:styleId="31712">
    <w:name w:val="Нет списка31712"/>
    <w:next w:val="a3"/>
    <w:uiPriority w:val="99"/>
    <w:semiHidden/>
    <w:unhideWhenUsed/>
    <w:rsid w:val="008315A8"/>
  </w:style>
  <w:style w:type="numbering" w:customStyle="1" w:styleId="41712">
    <w:name w:val="Нет списка41712"/>
    <w:next w:val="a3"/>
    <w:uiPriority w:val="99"/>
    <w:semiHidden/>
    <w:unhideWhenUsed/>
    <w:rsid w:val="008315A8"/>
  </w:style>
  <w:style w:type="numbering" w:customStyle="1" w:styleId="51712">
    <w:name w:val="Нет списка51712"/>
    <w:next w:val="a3"/>
    <w:uiPriority w:val="99"/>
    <w:semiHidden/>
    <w:unhideWhenUsed/>
    <w:rsid w:val="008315A8"/>
  </w:style>
  <w:style w:type="numbering" w:customStyle="1" w:styleId="61712">
    <w:name w:val="Нет списка61712"/>
    <w:next w:val="a3"/>
    <w:uiPriority w:val="99"/>
    <w:semiHidden/>
    <w:unhideWhenUsed/>
    <w:rsid w:val="008315A8"/>
  </w:style>
  <w:style w:type="numbering" w:customStyle="1" w:styleId="111712">
    <w:name w:val="Нет списка111712"/>
    <w:next w:val="a3"/>
    <w:uiPriority w:val="99"/>
    <w:semiHidden/>
    <w:unhideWhenUsed/>
    <w:rsid w:val="008315A8"/>
  </w:style>
  <w:style w:type="numbering" w:customStyle="1" w:styleId="1111712">
    <w:name w:val="Нет списка1111712"/>
    <w:next w:val="a3"/>
    <w:semiHidden/>
    <w:rsid w:val="008315A8"/>
  </w:style>
  <w:style w:type="numbering" w:customStyle="1" w:styleId="211712">
    <w:name w:val="Нет списка211712"/>
    <w:next w:val="a3"/>
    <w:uiPriority w:val="99"/>
    <w:semiHidden/>
    <w:unhideWhenUsed/>
    <w:rsid w:val="008315A8"/>
  </w:style>
  <w:style w:type="numbering" w:customStyle="1" w:styleId="311712">
    <w:name w:val="Нет списка311712"/>
    <w:next w:val="a3"/>
    <w:uiPriority w:val="99"/>
    <w:semiHidden/>
    <w:unhideWhenUsed/>
    <w:rsid w:val="008315A8"/>
  </w:style>
  <w:style w:type="numbering" w:customStyle="1" w:styleId="411712">
    <w:name w:val="Нет списка411712"/>
    <w:next w:val="a3"/>
    <w:uiPriority w:val="99"/>
    <w:semiHidden/>
    <w:unhideWhenUsed/>
    <w:rsid w:val="008315A8"/>
  </w:style>
  <w:style w:type="numbering" w:customStyle="1" w:styleId="511712">
    <w:name w:val="Нет списка511712"/>
    <w:next w:val="a3"/>
    <w:uiPriority w:val="99"/>
    <w:semiHidden/>
    <w:unhideWhenUsed/>
    <w:rsid w:val="008315A8"/>
  </w:style>
  <w:style w:type="numbering" w:customStyle="1" w:styleId="7712">
    <w:name w:val="Нет списка7712"/>
    <w:next w:val="a3"/>
    <w:uiPriority w:val="99"/>
    <w:semiHidden/>
    <w:unhideWhenUsed/>
    <w:rsid w:val="008315A8"/>
  </w:style>
  <w:style w:type="numbering" w:customStyle="1" w:styleId="121712">
    <w:name w:val="Нет списка121712"/>
    <w:next w:val="a3"/>
    <w:uiPriority w:val="99"/>
    <w:semiHidden/>
    <w:unhideWhenUsed/>
    <w:rsid w:val="008315A8"/>
  </w:style>
  <w:style w:type="numbering" w:customStyle="1" w:styleId="112712">
    <w:name w:val="Нет списка112712"/>
    <w:next w:val="a3"/>
    <w:semiHidden/>
    <w:rsid w:val="008315A8"/>
  </w:style>
  <w:style w:type="numbering" w:customStyle="1" w:styleId="22712">
    <w:name w:val="Нет списка22712"/>
    <w:next w:val="a3"/>
    <w:uiPriority w:val="99"/>
    <w:semiHidden/>
    <w:unhideWhenUsed/>
    <w:rsid w:val="008315A8"/>
  </w:style>
  <w:style w:type="numbering" w:customStyle="1" w:styleId="32712">
    <w:name w:val="Нет списка32712"/>
    <w:next w:val="a3"/>
    <w:uiPriority w:val="99"/>
    <w:semiHidden/>
    <w:unhideWhenUsed/>
    <w:rsid w:val="008315A8"/>
  </w:style>
  <w:style w:type="numbering" w:customStyle="1" w:styleId="42712">
    <w:name w:val="Нет списка42712"/>
    <w:next w:val="a3"/>
    <w:uiPriority w:val="99"/>
    <w:semiHidden/>
    <w:unhideWhenUsed/>
    <w:rsid w:val="008315A8"/>
  </w:style>
  <w:style w:type="numbering" w:customStyle="1" w:styleId="52712">
    <w:name w:val="Нет списка52712"/>
    <w:next w:val="a3"/>
    <w:uiPriority w:val="99"/>
    <w:semiHidden/>
    <w:unhideWhenUsed/>
    <w:rsid w:val="008315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aliases w:val="Знак12 Знак"/>
    <w:basedOn w:val="a1"/>
    <w:link w:val="2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uiPriority w:val="99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8315A8"/>
    <w:rPr>
      <w:color w:val="605E5C"/>
      <w:shd w:val="clear" w:color="auto" w:fill="E1DFDD"/>
    </w:rPr>
  </w:style>
  <w:style w:type="character" w:styleId="aff3">
    <w:name w:val="Strong"/>
    <w:qFormat/>
    <w:rsid w:val="008315A8"/>
    <w:rPr>
      <w:b/>
      <w:bCs/>
    </w:rPr>
  </w:style>
  <w:style w:type="paragraph" w:customStyle="1" w:styleId="formattext0">
    <w:name w:val="formattext"/>
    <w:basedOn w:val="a0"/>
    <w:rsid w:val="008315A8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basedOn w:val="a1"/>
    <w:rsid w:val="008315A8"/>
  </w:style>
  <w:style w:type="paragraph" w:customStyle="1" w:styleId="Preformat">
    <w:name w:val="Preformat"/>
    <w:uiPriority w:val="99"/>
    <w:rsid w:val="008315A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xt">
    <w:name w:val="Context"/>
    <w:uiPriority w:val="99"/>
    <w:rsid w:val="008315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Heading2Char2">
    <w:name w:val="Heading 2 Char2"/>
    <w:aliases w:val="Знак12 Char2"/>
    <w:basedOn w:val="a1"/>
    <w:uiPriority w:val="99"/>
    <w:rsid w:val="008315A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ff4">
    <w:name w:val="Emphasis"/>
    <w:basedOn w:val="a1"/>
    <w:uiPriority w:val="99"/>
    <w:qFormat/>
    <w:rsid w:val="008315A8"/>
    <w:rPr>
      <w:rFonts w:cs="Times New Roman"/>
      <w:i/>
      <w:iCs/>
    </w:rPr>
  </w:style>
  <w:style w:type="paragraph" w:customStyle="1" w:styleId="16">
    <w:name w:val="Абзац списка1"/>
    <w:basedOn w:val="a0"/>
    <w:uiPriority w:val="99"/>
    <w:rsid w:val="008315A8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val="en-US"/>
    </w:rPr>
  </w:style>
  <w:style w:type="paragraph" w:customStyle="1" w:styleId="ConsPlusNonformat">
    <w:name w:val="ConsPlusNonformat"/>
    <w:uiPriority w:val="99"/>
    <w:rsid w:val="008315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5">
    <w:name w:val="line number"/>
    <w:basedOn w:val="a1"/>
    <w:uiPriority w:val="99"/>
    <w:semiHidden/>
    <w:unhideWhenUsed/>
    <w:rsid w:val="008315A8"/>
  </w:style>
  <w:style w:type="numbering" w:customStyle="1" w:styleId="52">
    <w:name w:val="Нет списка5"/>
    <w:next w:val="a3"/>
    <w:uiPriority w:val="99"/>
    <w:semiHidden/>
    <w:unhideWhenUsed/>
    <w:rsid w:val="008315A8"/>
  </w:style>
  <w:style w:type="numbering" w:customStyle="1" w:styleId="61">
    <w:name w:val="Нет списка6"/>
    <w:next w:val="a3"/>
    <w:uiPriority w:val="99"/>
    <w:semiHidden/>
    <w:unhideWhenUsed/>
    <w:rsid w:val="008315A8"/>
  </w:style>
  <w:style w:type="numbering" w:customStyle="1" w:styleId="1110">
    <w:name w:val="Нет списка111"/>
    <w:next w:val="a3"/>
    <w:semiHidden/>
    <w:rsid w:val="008315A8"/>
  </w:style>
  <w:style w:type="numbering" w:customStyle="1" w:styleId="210">
    <w:name w:val="Нет списка21"/>
    <w:next w:val="a3"/>
    <w:uiPriority w:val="99"/>
    <w:semiHidden/>
    <w:unhideWhenUsed/>
    <w:rsid w:val="008315A8"/>
  </w:style>
  <w:style w:type="table" w:customStyle="1" w:styleId="112">
    <w:name w:val="Сетка таблицы1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3"/>
    <w:uiPriority w:val="99"/>
    <w:semiHidden/>
    <w:unhideWhenUsed/>
    <w:rsid w:val="008315A8"/>
  </w:style>
  <w:style w:type="numbering" w:customStyle="1" w:styleId="410">
    <w:name w:val="Нет списка41"/>
    <w:next w:val="a3"/>
    <w:uiPriority w:val="99"/>
    <w:semiHidden/>
    <w:unhideWhenUsed/>
    <w:rsid w:val="008315A8"/>
  </w:style>
  <w:style w:type="numbering" w:customStyle="1" w:styleId="510">
    <w:name w:val="Нет списка51"/>
    <w:next w:val="a3"/>
    <w:uiPriority w:val="99"/>
    <w:semiHidden/>
    <w:unhideWhenUsed/>
    <w:rsid w:val="008315A8"/>
  </w:style>
  <w:style w:type="numbering" w:customStyle="1" w:styleId="71">
    <w:name w:val="Нет списка7"/>
    <w:next w:val="a3"/>
    <w:uiPriority w:val="99"/>
    <w:semiHidden/>
    <w:unhideWhenUsed/>
    <w:rsid w:val="008315A8"/>
  </w:style>
  <w:style w:type="numbering" w:customStyle="1" w:styleId="120">
    <w:name w:val="Нет списка12"/>
    <w:next w:val="a3"/>
    <w:uiPriority w:val="99"/>
    <w:semiHidden/>
    <w:unhideWhenUsed/>
    <w:rsid w:val="008315A8"/>
  </w:style>
  <w:style w:type="numbering" w:customStyle="1" w:styleId="1120">
    <w:name w:val="Нет списка112"/>
    <w:next w:val="a3"/>
    <w:semiHidden/>
    <w:rsid w:val="008315A8"/>
  </w:style>
  <w:style w:type="numbering" w:customStyle="1" w:styleId="220">
    <w:name w:val="Нет списка22"/>
    <w:next w:val="a3"/>
    <w:uiPriority w:val="99"/>
    <w:semiHidden/>
    <w:unhideWhenUsed/>
    <w:rsid w:val="008315A8"/>
  </w:style>
  <w:style w:type="table" w:customStyle="1" w:styleId="121">
    <w:name w:val="Сетка таблицы12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3"/>
    <w:uiPriority w:val="99"/>
    <w:semiHidden/>
    <w:unhideWhenUsed/>
    <w:rsid w:val="008315A8"/>
  </w:style>
  <w:style w:type="numbering" w:customStyle="1" w:styleId="420">
    <w:name w:val="Нет списка42"/>
    <w:next w:val="a3"/>
    <w:uiPriority w:val="99"/>
    <w:semiHidden/>
    <w:unhideWhenUsed/>
    <w:rsid w:val="008315A8"/>
  </w:style>
  <w:style w:type="numbering" w:customStyle="1" w:styleId="520">
    <w:name w:val="Нет списка52"/>
    <w:next w:val="a3"/>
    <w:uiPriority w:val="99"/>
    <w:semiHidden/>
    <w:unhideWhenUsed/>
    <w:rsid w:val="008315A8"/>
  </w:style>
  <w:style w:type="numbering" w:customStyle="1" w:styleId="81">
    <w:name w:val="Нет списка8"/>
    <w:next w:val="a3"/>
    <w:uiPriority w:val="99"/>
    <w:semiHidden/>
    <w:unhideWhenUsed/>
    <w:rsid w:val="008315A8"/>
  </w:style>
  <w:style w:type="numbering" w:customStyle="1" w:styleId="130">
    <w:name w:val="Нет списка13"/>
    <w:next w:val="a3"/>
    <w:uiPriority w:val="99"/>
    <w:semiHidden/>
    <w:unhideWhenUsed/>
    <w:rsid w:val="008315A8"/>
  </w:style>
  <w:style w:type="numbering" w:customStyle="1" w:styleId="113">
    <w:name w:val="Нет списка113"/>
    <w:next w:val="a3"/>
    <w:semiHidden/>
    <w:rsid w:val="008315A8"/>
  </w:style>
  <w:style w:type="numbering" w:customStyle="1" w:styleId="230">
    <w:name w:val="Нет списка23"/>
    <w:next w:val="a3"/>
    <w:uiPriority w:val="99"/>
    <w:semiHidden/>
    <w:unhideWhenUsed/>
    <w:rsid w:val="008315A8"/>
  </w:style>
  <w:style w:type="table" w:customStyle="1" w:styleId="131">
    <w:name w:val="Сетка таблицы13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0">
    <w:name w:val="Нет списка33"/>
    <w:next w:val="a3"/>
    <w:uiPriority w:val="99"/>
    <w:semiHidden/>
    <w:unhideWhenUsed/>
    <w:rsid w:val="008315A8"/>
  </w:style>
  <w:style w:type="numbering" w:customStyle="1" w:styleId="43">
    <w:name w:val="Нет списка43"/>
    <w:next w:val="a3"/>
    <w:uiPriority w:val="99"/>
    <w:semiHidden/>
    <w:unhideWhenUsed/>
    <w:rsid w:val="008315A8"/>
  </w:style>
  <w:style w:type="numbering" w:customStyle="1" w:styleId="53">
    <w:name w:val="Нет списка53"/>
    <w:next w:val="a3"/>
    <w:uiPriority w:val="99"/>
    <w:semiHidden/>
    <w:unhideWhenUsed/>
    <w:rsid w:val="008315A8"/>
  </w:style>
  <w:style w:type="numbering" w:customStyle="1" w:styleId="610">
    <w:name w:val="Нет списка61"/>
    <w:next w:val="a3"/>
    <w:uiPriority w:val="99"/>
    <w:semiHidden/>
    <w:unhideWhenUsed/>
    <w:rsid w:val="008315A8"/>
  </w:style>
  <w:style w:type="numbering" w:customStyle="1" w:styleId="1210">
    <w:name w:val="Нет списка121"/>
    <w:next w:val="a3"/>
    <w:semiHidden/>
    <w:rsid w:val="008315A8"/>
  </w:style>
  <w:style w:type="numbering" w:customStyle="1" w:styleId="211">
    <w:name w:val="Нет списка211"/>
    <w:next w:val="a3"/>
    <w:uiPriority w:val="99"/>
    <w:semiHidden/>
    <w:unhideWhenUsed/>
    <w:rsid w:val="008315A8"/>
  </w:style>
  <w:style w:type="table" w:customStyle="1" w:styleId="212">
    <w:name w:val="Сетка таблицы2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1"/>
    <w:next w:val="a3"/>
    <w:uiPriority w:val="99"/>
    <w:semiHidden/>
    <w:unhideWhenUsed/>
    <w:rsid w:val="008315A8"/>
  </w:style>
  <w:style w:type="table" w:customStyle="1" w:styleId="1111">
    <w:name w:val="Сетка таблицы11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1"/>
    <w:next w:val="a3"/>
    <w:uiPriority w:val="99"/>
    <w:semiHidden/>
    <w:unhideWhenUsed/>
    <w:rsid w:val="008315A8"/>
  </w:style>
  <w:style w:type="numbering" w:customStyle="1" w:styleId="511">
    <w:name w:val="Нет списка511"/>
    <w:next w:val="a3"/>
    <w:uiPriority w:val="99"/>
    <w:semiHidden/>
    <w:unhideWhenUsed/>
    <w:rsid w:val="008315A8"/>
  </w:style>
  <w:style w:type="numbering" w:customStyle="1" w:styleId="611">
    <w:name w:val="Нет списка611"/>
    <w:next w:val="a3"/>
    <w:uiPriority w:val="99"/>
    <w:semiHidden/>
    <w:unhideWhenUsed/>
    <w:rsid w:val="008315A8"/>
  </w:style>
  <w:style w:type="numbering" w:customStyle="1" w:styleId="11110">
    <w:name w:val="Нет списка1111"/>
    <w:next w:val="a3"/>
    <w:uiPriority w:val="99"/>
    <w:semiHidden/>
    <w:unhideWhenUsed/>
    <w:rsid w:val="008315A8"/>
  </w:style>
  <w:style w:type="numbering" w:customStyle="1" w:styleId="11111">
    <w:name w:val="Нет списка11111"/>
    <w:next w:val="a3"/>
    <w:semiHidden/>
    <w:rsid w:val="008315A8"/>
  </w:style>
  <w:style w:type="numbering" w:customStyle="1" w:styleId="2111">
    <w:name w:val="Нет списка2111"/>
    <w:next w:val="a3"/>
    <w:uiPriority w:val="99"/>
    <w:semiHidden/>
    <w:unhideWhenUsed/>
    <w:rsid w:val="008315A8"/>
  </w:style>
  <w:style w:type="numbering" w:customStyle="1" w:styleId="3111">
    <w:name w:val="Нет списка3111"/>
    <w:next w:val="a3"/>
    <w:uiPriority w:val="99"/>
    <w:semiHidden/>
    <w:unhideWhenUsed/>
    <w:rsid w:val="008315A8"/>
  </w:style>
  <w:style w:type="numbering" w:customStyle="1" w:styleId="4111">
    <w:name w:val="Нет списка4111"/>
    <w:next w:val="a3"/>
    <w:uiPriority w:val="99"/>
    <w:semiHidden/>
    <w:unhideWhenUsed/>
    <w:rsid w:val="008315A8"/>
  </w:style>
  <w:style w:type="numbering" w:customStyle="1" w:styleId="5111">
    <w:name w:val="Нет списка5111"/>
    <w:next w:val="a3"/>
    <w:uiPriority w:val="99"/>
    <w:semiHidden/>
    <w:unhideWhenUsed/>
    <w:rsid w:val="008315A8"/>
  </w:style>
  <w:style w:type="numbering" w:customStyle="1" w:styleId="710">
    <w:name w:val="Нет списка71"/>
    <w:next w:val="a3"/>
    <w:uiPriority w:val="99"/>
    <w:semiHidden/>
    <w:unhideWhenUsed/>
    <w:rsid w:val="008315A8"/>
  </w:style>
  <w:style w:type="table" w:customStyle="1" w:styleId="312">
    <w:name w:val="Сетка таблицы3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1"/>
    <w:next w:val="a3"/>
    <w:uiPriority w:val="99"/>
    <w:semiHidden/>
    <w:unhideWhenUsed/>
    <w:rsid w:val="008315A8"/>
  </w:style>
  <w:style w:type="numbering" w:customStyle="1" w:styleId="1121">
    <w:name w:val="Нет списка1121"/>
    <w:next w:val="a3"/>
    <w:semiHidden/>
    <w:rsid w:val="008315A8"/>
  </w:style>
  <w:style w:type="numbering" w:customStyle="1" w:styleId="221">
    <w:name w:val="Нет списка221"/>
    <w:next w:val="a3"/>
    <w:uiPriority w:val="99"/>
    <w:semiHidden/>
    <w:unhideWhenUsed/>
    <w:rsid w:val="008315A8"/>
  </w:style>
  <w:style w:type="table" w:customStyle="1" w:styleId="1212">
    <w:name w:val="Сетка таблицы12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1"/>
    <w:next w:val="a3"/>
    <w:uiPriority w:val="99"/>
    <w:semiHidden/>
    <w:unhideWhenUsed/>
    <w:rsid w:val="008315A8"/>
  </w:style>
  <w:style w:type="numbering" w:customStyle="1" w:styleId="421">
    <w:name w:val="Нет списка421"/>
    <w:next w:val="a3"/>
    <w:uiPriority w:val="99"/>
    <w:semiHidden/>
    <w:unhideWhenUsed/>
    <w:rsid w:val="008315A8"/>
  </w:style>
  <w:style w:type="numbering" w:customStyle="1" w:styleId="521">
    <w:name w:val="Нет списка521"/>
    <w:next w:val="a3"/>
    <w:uiPriority w:val="99"/>
    <w:semiHidden/>
    <w:unhideWhenUsed/>
    <w:rsid w:val="008315A8"/>
  </w:style>
  <w:style w:type="numbering" w:customStyle="1" w:styleId="91">
    <w:name w:val="Нет списка9"/>
    <w:next w:val="a3"/>
    <w:uiPriority w:val="99"/>
    <w:semiHidden/>
    <w:unhideWhenUsed/>
    <w:rsid w:val="008315A8"/>
  </w:style>
  <w:style w:type="numbering" w:customStyle="1" w:styleId="140">
    <w:name w:val="Нет списка14"/>
    <w:next w:val="a3"/>
    <w:uiPriority w:val="99"/>
    <w:semiHidden/>
    <w:unhideWhenUsed/>
    <w:rsid w:val="008315A8"/>
  </w:style>
  <w:style w:type="numbering" w:customStyle="1" w:styleId="114">
    <w:name w:val="Нет списка114"/>
    <w:next w:val="a3"/>
    <w:semiHidden/>
    <w:rsid w:val="008315A8"/>
  </w:style>
  <w:style w:type="numbering" w:customStyle="1" w:styleId="240">
    <w:name w:val="Нет списка24"/>
    <w:next w:val="a3"/>
    <w:uiPriority w:val="99"/>
    <w:semiHidden/>
    <w:unhideWhenUsed/>
    <w:rsid w:val="008315A8"/>
  </w:style>
  <w:style w:type="table" w:customStyle="1" w:styleId="141">
    <w:name w:val="Сетка таблицы14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0">
    <w:name w:val="Нет списка34"/>
    <w:next w:val="a3"/>
    <w:uiPriority w:val="99"/>
    <w:semiHidden/>
    <w:unhideWhenUsed/>
    <w:rsid w:val="008315A8"/>
  </w:style>
  <w:style w:type="numbering" w:customStyle="1" w:styleId="44">
    <w:name w:val="Нет списка44"/>
    <w:next w:val="a3"/>
    <w:uiPriority w:val="99"/>
    <w:semiHidden/>
    <w:unhideWhenUsed/>
    <w:rsid w:val="008315A8"/>
  </w:style>
  <w:style w:type="numbering" w:customStyle="1" w:styleId="54">
    <w:name w:val="Нет списка54"/>
    <w:next w:val="a3"/>
    <w:uiPriority w:val="99"/>
    <w:semiHidden/>
    <w:unhideWhenUsed/>
    <w:rsid w:val="008315A8"/>
  </w:style>
  <w:style w:type="numbering" w:customStyle="1" w:styleId="62">
    <w:name w:val="Нет списка62"/>
    <w:next w:val="a3"/>
    <w:uiPriority w:val="99"/>
    <w:semiHidden/>
    <w:unhideWhenUsed/>
    <w:rsid w:val="008315A8"/>
  </w:style>
  <w:style w:type="numbering" w:customStyle="1" w:styleId="122">
    <w:name w:val="Нет списка122"/>
    <w:next w:val="a3"/>
    <w:semiHidden/>
    <w:rsid w:val="008315A8"/>
  </w:style>
  <w:style w:type="numbering" w:customStyle="1" w:styleId="2120">
    <w:name w:val="Нет списка212"/>
    <w:next w:val="a3"/>
    <w:uiPriority w:val="99"/>
    <w:semiHidden/>
    <w:unhideWhenUsed/>
    <w:rsid w:val="008315A8"/>
  </w:style>
  <w:style w:type="table" w:customStyle="1" w:styleId="222">
    <w:name w:val="Сетка таблицы22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0">
    <w:name w:val="Нет списка312"/>
    <w:next w:val="a3"/>
    <w:uiPriority w:val="99"/>
    <w:semiHidden/>
    <w:unhideWhenUsed/>
    <w:rsid w:val="008315A8"/>
  </w:style>
  <w:style w:type="table" w:customStyle="1" w:styleId="1122">
    <w:name w:val="Сетка таблицы112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2"/>
    <w:next w:val="a3"/>
    <w:uiPriority w:val="99"/>
    <w:semiHidden/>
    <w:unhideWhenUsed/>
    <w:rsid w:val="008315A8"/>
  </w:style>
  <w:style w:type="numbering" w:customStyle="1" w:styleId="512">
    <w:name w:val="Нет списка512"/>
    <w:next w:val="a3"/>
    <w:uiPriority w:val="99"/>
    <w:semiHidden/>
    <w:unhideWhenUsed/>
    <w:rsid w:val="008315A8"/>
  </w:style>
  <w:style w:type="numbering" w:customStyle="1" w:styleId="612">
    <w:name w:val="Нет списка612"/>
    <w:next w:val="a3"/>
    <w:uiPriority w:val="99"/>
    <w:semiHidden/>
    <w:unhideWhenUsed/>
    <w:rsid w:val="008315A8"/>
  </w:style>
  <w:style w:type="numbering" w:customStyle="1" w:styleId="1112">
    <w:name w:val="Нет списка1112"/>
    <w:next w:val="a3"/>
    <w:uiPriority w:val="99"/>
    <w:semiHidden/>
    <w:unhideWhenUsed/>
    <w:rsid w:val="008315A8"/>
  </w:style>
  <w:style w:type="numbering" w:customStyle="1" w:styleId="11112">
    <w:name w:val="Нет списка11112"/>
    <w:next w:val="a3"/>
    <w:semiHidden/>
    <w:rsid w:val="008315A8"/>
  </w:style>
  <w:style w:type="numbering" w:customStyle="1" w:styleId="2112">
    <w:name w:val="Нет списка2112"/>
    <w:next w:val="a3"/>
    <w:uiPriority w:val="99"/>
    <w:semiHidden/>
    <w:unhideWhenUsed/>
    <w:rsid w:val="008315A8"/>
  </w:style>
  <w:style w:type="numbering" w:customStyle="1" w:styleId="3112">
    <w:name w:val="Нет списка3112"/>
    <w:next w:val="a3"/>
    <w:uiPriority w:val="99"/>
    <w:semiHidden/>
    <w:unhideWhenUsed/>
    <w:rsid w:val="008315A8"/>
  </w:style>
  <w:style w:type="numbering" w:customStyle="1" w:styleId="4112">
    <w:name w:val="Нет списка4112"/>
    <w:next w:val="a3"/>
    <w:uiPriority w:val="99"/>
    <w:semiHidden/>
    <w:unhideWhenUsed/>
    <w:rsid w:val="008315A8"/>
  </w:style>
  <w:style w:type="numbering" w:customStyle="1" w:styleId="5112">
    <w:name w:val="Нет списка5112"/>
    <w:next w:val="a3"/>
    <w:uiPriority w:val="99"/>
    <w:semiHidden/>
    <w:unhideWhenUsed/>
    <w:rsid w:val="008315A8"/>
  </w:style>
  <w:style w:type="numbering" w:customStyle="1" w:styleId="72">
    <w:name w:val="Нет списка72"/>
    <w:next w:val="a3"/>
    <w:uiPriority w:val="99"/>
    <w:semiHidden/>
    <w:unhideWhenUsed/>
    <w:rsid w:val="008315A8"/>
  </w:style>
  <w:style w:type="table" w:customStyle="1" w:styleId="322">
    <w:name w:val="Сетка таблицы32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0">
    <w:name w:val="Нет списка1212"/>
    <w:next w:val="a3"/>
    <w:uiPriority w:val="99"/>
    <w:semiHidden/>
    <w:unhideWhenUsed/>
    <w:rsid w:val="008315A8"/>
  </w:style>
  <w:style w:type="numbering" w:customStyle="1" w:styleId="11220">
    <w:name w:val="Нет списка1122"/>
    <w:next w:val="a3"/>
    <w:semiHidden/>
    <w:rsid w:val="008315A8"/>
  </w:style>
  <w:style w:type="numbering" w:customStyle="1" w:styleId="2220">
    <w:name w:val="Нет списка222"/>
    <w:next w:val="a3"/>
    <w:uiPriority w:val="99"/>
    <w:semiHidden/>
    <w:unhideWhenUsed/>
    <w:rsid w:val="008315A8"/>
  </w:style>
  <w:style w:type="table" w:customStyle="1" w:styleId="1220">
    <w:name w:val="Сетка таблицы122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0">
    <w:name w:val="Нет списка322"/>
    <w:next w:val="a3"/>
    <w:uiPriority w:val="99"/>
    <w:semiHidden/>
    <w:unhideWhenUsed/>
    <w:rsid w:val="008315A8"/>
  </w:style>
  <w:style w:type="numbering" w:customStyle="1" w:styleId="422">
    <w:name w:val="Нет списка422"/>
    <w:next w:val="a3"/>
    <w:uiPriority w:val="99"/>
    <w:semiHidden/>
    <w:unhideWhenUsed/>
    <w:rsid w:val="008315A8"/>
  </w:style>
  <w:style w:type="numbering" w:customStyle="1" w:styleId="522">
    <w:name w:val="Нет списка522"/>
    <w:next w:val="a3"/>
    <w:uiPriority w:val="99"/>
    <w:semiHidden/>
    <w:unhideWhenUsed/>
    <w:rsid w:val="008315A8"/>
  </w:style>
  <w:style w:type="numbering" w:customStyle="1" w:styleId="100">
    <w:name w:val="Нет списка10"/>
    <w:next w:val="a3"/>
    <w:uiPriority w:val="99"/>
    <w:semiHidden/>
    <w:unhideWhenUsed/>
    <w:rsid w:val="008315A8"/>
  </w:style>
  <w:style w:type="numbering" w:customStyle="1" w:styleId="150">
    <w:name w:val="Нет списка15"/>
    <w:next w:val="a3"/>
    <w:uiPriority w:val="99"/>
    <w:semiHidden/>
    <w:unhideWhenUsed/>
    <w:rsid w:val="008315A8"/>
  </w:style>
  <w:style w:type="table" w:customStyle="1" w:styleId="63">
    <w:name w:val="Сетка таблицы6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3"/>
    <w:uiPriority w:val="99"/>
    <w:semiHidden/>
    <w:unhideWhenUsed/>
    <w:rsid w:val="008315A8"/>
  </w:style>
  <w:style w:type="numbering" w:customStyle="1" w:styleId="115">
    <w:name w:val="Нет списка115"/>
    <w:next w:val="a3"/>
    <w:semiHidden/>
    <w:rsid w:val="008315A8"/>
  </w:style>
  <w:style w:type="numbering" w:customStyle="1" w:styleId="250">
    <w:name w:val="Нет списка25"/>
    <w:next w:val="a3"/>
    <w:uiPriority w:val="99"/>
    <w:semiHidden/>
    <w:unhideWhenUsed/>
    <w:rsid w:val="008315A8"/>
  </w:style>
  <w:style w:type="table" w:customStyle="1" w:styleId="151">
    <w:name w:val="Сетка таблицы15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">
    <w:name w:val="Нет списка35"/>
    <w:next w:val="a3"/>
    <w:uiPriority w:val="99"/>
    <w:semiHidden/>
    <w:unhideWhenUsed/>
    <w:rsid w:val="008315A8"/>
  </w:style>
  <w:style w:type="numbering" w:customStyle="1" w:styleId="45">
    <w:name w:val="Нет списка45"/>
    <w:next w:val="a3"/>
    <w:uiPriority w:val="99"/>
    <w:semiHidden/>
    <w:unhideWhenUsed/>
    <w:rsid w:val="008315A8"/>
  </w:style>
  <w:style w:type="numbering" w:customStyle="1" w:styleId="55">
    <w:name w:val="Нет списка55"/>
    <w:next w:val="a3"/>
    <w:uiPriority w:val="99"/>
    <w:semiHidden/>
    <w:unhideWhenUsed/>
    <w:rsid w:val="008315A8"/>
  </w:style>
  <w:style w:type="numbering" w:customStyle="1" w:styleId="630">
    <w:name w:val="Нет списка63"/>
    <w:next w:val="a3"/>
    <w:uiPriority w:val="99"/>
    <w:semiHidden/>
    <w:unhideWhenUsed/>
    <w:rsid w:val="008315A8"/>
  </w:style>
  <w:style w:type="numbering" w:customStyle="1" w:styleId="123">
    <w:name w:val="Нет списка123"/>
    <w:next w:val="a3"/>
    <w:semiHidden/>
    <w:rsid w:val="008315A8"/>
  </w:style>
  <w:style w:type="numbering" w:customStyle="1" w:styleId="213">
    <w:name w:val="Нет списка213"/>
    <w:next w:val="a3"/>
    <w:uiPriority w:val="99"/>
    <w:semiHidden/>
    <w:unhideWhenUsed/>
    <w:rsid w:val="008315A8"/>
  </w:style>
  <w:style w:type="table" w:customStyle="1" w:styleId="231">
    <w:name w:val="Сетка таблицы23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3"/>
    <w:uiPriority w:val="99"/>
    <w:semiHidden/>
    <w:unhideWhenUsed/>
    <w:rsid w:val="008315A8"/>
  </w:style>
  <w:style w:type="table" w:customStyle="1" w:styleId="1130">
    <w:name w:val="Сетка таблицы113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">
    <w:name w:val="Нет списка413"/>
    <w:next w:val="a3"/>
    <w:uiPriority w:val="99"/>
    <w:semiHidden/>
    <w:unhideWhenUsed/>
    <w:rsid w:val="008315A8"/>
  </w:style>
  <w:style w:type="numbering" w:customStyle="1" w:styleId="513">
    <w:name w:val="Нет списка513"/>
    <w:next w:val="a3"/>
    <w:uiPriority w:val="99"/>
    <w:semiHidden/>
    <w:unhideWhenUsed/>
    <w:rsid w:val="008315A8"/>
  </w:style>
  <w:style w:type="numbering" w:customStyle="1" w:styleId="613">
    <w:name w:val="Нет списка613"/>
    <w:next w:val="a3"/>
    <w:uiPriority w:val="99"/>
    <w:semiHidden/>
    <w:unhideWhenUsed/>
    <w:rsid w:val="008315A8"/>
  </w:style>
  <w:style w:type="numbering" w:customStyle="1" w:styleId="1113">
    <w:name w:val="Нет списка1113"/>
    <w:next w:val="a3"/>
    <w:uiPriority w:val="99"/>
    <w:semiHidden/>
    <w:unhideWhenUsed/>
    <w:rsid w:val="008315A8"/>
  </w:style>
  <w:style w:type="numbering" w:customStyle="1" w:styleId="11113">
    <w:name w:val="Нет списка11113"/>
    <w:next w:val="a3"/>
    <w:semiHidden/>
    <w:rsid w:val="008315A8"/>
  </w:style>
  <w:style w:type="numbering" w:customStyle="1" w:styleId="2113">
    <w:name w:val="Нет списка2113"/>
    <w:next w:val="a3"/>
    <w:uiPriority w:val="99"/>
    <w:semiHidden/>
    <w:unhideWhenUsed/>
    <w:rsid w:val="008315A8"/>
  </w:style>
  <w:style w:type="numbering" w:customStyle="1" w:styleId="3113">
    <w:name w:val="Нет списка3113"/>
    <w:next w:val="a3"/>
    <w:uiPriority w:val="99"/>
    <w:semiHidden/>
    <w:unhideWhenUsed/>
    <w:rsid w:val="008315A8"/>
  </w:style>
  <w:style w:type="numbering" w:customStyle="1" w:styleId="4113">
    <w:name w:val="Нет списка4113"/>
    <w:next w:val="a3"/>
    <w:uiPriority w:val="99"/>
    <w:semiHidden/>
    <w:unhideWhenUsed/>
    <w:rsid w:val="008315A8"/>
  </w:style>
  <w:style w:type="numbering" w:customStyle="1" w:styleId="5113">
    <w:name w:val="Нет списка5113"/>
    <w:next w:val="a3"/>
    <w:uiPriority w:val="99"/>
    <w:semiHidden/>
    <w:unhideWhenUsed/>
    <w:rsid w:val="008315A8"/>
  </w:style>
  <w:style w:type="numbering" w:customStyle="1" w:styleId="73">
    <w:name w:val="Нет списка73"/>
    <w:next w:val="a3"/>
    <w:uiPriority w:val="99"/>
    <w:semiHidden/>
    <w:unhideWhenUsed/>
    <w:rsid w:val="008315A8"/>
  </w:style>
  <w:style w:type="table" w:customStyle="1" w:styleId="331">
    <w:name w:val="Сетка таблицы33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">
    <w:name w:val="Нет списка1213"/>
    <w:next w:val="a3"/>
    <w:uiPriority w:val="99"/>
    <w:semiHidden/>
    <w:unhideWhenUsed/>
    <w:rsid w:val="008315A8"/>
  </w:style>
  <w:style w:type="numbering" w:customStyle="1" w:styleId="1123">
    <w:name w:val="Нет списка1123"/>
    <w:next w:val="a3"/>
    <w:semiHidden/>
    <w:rsid w:val="008315A8"/>
  </w:style>
  <w:style w:type="numbering" w:customStyle="1" w:styleId="223">
    <w:name w:val="Нет списка223"/>
    <w:next w:val="a3"/>
    <w:uiPriority w:val="99"/>
    <w:semiHidden/>
    <w:unhideWhenUsed/>
    <w:rsid w:val="008315A8"/>
  </w:style>
  <w:style w:type="table" w:customStyle="1" w:styleId="1230">
    <w:name w:val="Сетка таблицы123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">
    <w:name w:val="Нет списка323"/>
    <w:next w:val="a3"/>
    <w:uiPriority w:val="99"/>
    <w:semiHidden/>
    <w:unhideWhenUsed/>
    <w:rsid w:val="008315A8"/>
  </w:style>
  <w:style w:type="numbering" w:customStyle="1" w:styleId="423">
    <w:name w:val="Нет списка423"/>
    <w:next w:val="a3"/>
    <w:uiPriority w:val="99"/>
    <w:semiHidden/>
    <w:unhideWhenUsed/>
    <w:rsid w:val="008315A8"/>
  </w:style>
  <w:style w:type="numbering" w:customStyle="1" w:styleId="523">
    <w:name w:val="Нет списка523"/>
    <w:next w:val="a3"/>
    <w:uiPriority w:val="99"/>
    <w:semiHidden/>
    <w:unhideWhenUsed/>
    <w:rsid w:val="008315A8"/>
  </w:style>
  <w:style w:type="numbering" w:customStyle="1" w:styleId="17">
    <w:name w:val="Нет списка17"/>
    <w:next w:val="a3"/>
    <w:uiPriority w:val="99"/>
    <w:semiHidden/>
    <w:unhideWhenUsed/>
    <w:rsid w:val="008315A8"/>
  </w:style>
  <w:style w:type="table" w:customStyle="1" w:styleId="74">
    <w:name w:val="Сетка таблицы7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3"/>
    <w:uiPriority w:val="99"/>
    <w:semiHidden/>
    <w:unhideWhenUsed/>
    <w:rsid w:val="008315A8"/>
  </w:style>
  <w:style w:type="numbering" w:customStyle="1" w:styleId="116">
    <w:name w:val="Нет списка116"/>
    <w:next w:val="a3"/>
    <w:semiHidden/>
    <w:rsid w:val="008315A8"/>
  </w:style>
  <w:style w:type="numbering" w:customStyle="1" w:styleId="26">
    <w:name w:val="Нет списка26"/>
    <w:next w:val="a3"/>
    <w:uiPriority w:val="99"/>
    <w:semiHidden/>
    <w:unhideWhenUsed/>
    <w:rsid w:val="008315A8"/>
  </w:style>
  <w:style w:type="table" w:customStyle="1" w:styleId="161">
    <w:name w:val="Сетка таблицы16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0">
    <w:name w:val="Нет списка36"/>
    <w:next w:val="a3"/>
    <w:uiPriority w:val="99"/>
    <w:semiHidden/>
    <w:unhideWhenUsed/>
    <w:rsid w:val="008315A8"/>
  </w:style>
  <w:style w:type="numbering" w:customStyle="1" w:styleId="46">
    <w:name w:val="Нет списка46"/>
    <w:next w:val="a3"/>
    <w:uiPriority w:val="99"/>
    <w:semiHidden/>
    <w:unhideWhenUsed/>
    <w:rsid w:val="008315A8"/>
  </w:style>
  <w:style w:type="numbering" w:customStyle="1" w:styleId="56">
    <w:name w:val="Нет списка56"/>
    <w:next w:val="a3"/>
    <w:uiPriority w:val="99"/>
    <w:semiHidden/>
    <w:unhideWhenUsed/>
    <w:rsid w:val="008315A8"/>
  </w:style>
  <w:style w:type="numbering" w:customStyle="1" w:styleId="64">
    <w:name w:val="Нет списка64"/>
    <w:next w:val="a3"/>
    <w:uiPriority w:val="99"/>
    <w:semiHidden/>
    <w:unhideWhenUsed/>
    <w:rsid w:val="008315A8"/>
  </w:style>
  <w:style w:type="numbering" w:customStyle="1" w:styleId="124">
    <w:name w:val="Нет списка124"/>
    <w:next w:val="a3"/>
    <w:semiHidden/>
    <w:rsid w:val="008315A8"/>
  </w:style>
  <w:style w:type="numbering" w:customStyle="1" w:styleId="214">
    <w:name w:val="Нет списка214"/>
    <w:next w:val="a3"/>
    <w:uiPriority w:val="99"/>
    <w:semiHidden/>
    <w:unhideWhenUsed/>
    <w:rsid w:val="008315A8"/>
  </w:style>
  <w:style w:type="table" w:customStyle="1" w:styleId="241">
    <w:name w:val="Сетка таблицы24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4"/>
    <w:next w:val="a3"/>
    <w:uiPriority w:val="99"/>
    <w:semiHidden/>
    <w:unhideWhenUsed/>
    <w:rsid w:val="008315A8"/>
  </w:style>
  <w:style w:type="table" w:customStyle="1" w:styleId="1140">
    <w:name w:val="Сетка таблицы114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">
    <w:name w:val="Нет списка414"/>
    <w:next w:val="a3"/>
    <w:uiPriority w:val="99"/>
    <w:semiHidden/>
    <w:unhideWhenUsed/>
    <w:rsid w:val="008315A8"/>
  </w:style>
  <w:style w:type="numbering" w:customStyle="1" w:styleId="514">
    <w:name w:val="Нет списка514"/>
    <w:next w:val="a3"/>
    <w:uiPriority w:val="99"/>
    <w:semiHidden/>
    <w:unhideWhenUsed/>
    <w:rsid w:val="008315A8"/>
  </w:style>
  <w:style w:type="numbering" w:customStyle="1" w:styleId="614">
    <w:name w:val="Нет списка614"/>
    <w:next w:val="a3"/>
    <w:uiPriority w:val="99"/>
    <w:semiHidden/>
    <w:unhideWhenUsed/>
    <w:rsid w:val="008315A8"/>
  </w:style>
  <w:style w:type="numbering" w:customStyle="1" w:styleId="1114">
    <w:name w:val="Нет списка1114"/>
    <w:next w:val="a3"/>
    <w:uiPriority w:val="99"/>
    <w:semiHidden/>
    <w:unhideWhenUsed/>
    <w:rsid w:val="008315A8"/>
  </w:style>
  <w:style w:type="numbering" w:customStyle="1" w:styleId="11114">
    <w:name w:val="Нет списка11114"/>
    <w:next w:val="a3"/>
    <w:semiHidden/>
    <w:rsid w:val="008315A8"/>
  </w:style>
  <w:style w:type="numbering" w:customStyle="1" w:styleId="2114">
    <w:name w:val="Нет списка2114"/>
    <w:next w:val="a3"/>
    <w:uiPriority w:val="99"/>
    <w:semiHidden/>
    <w:unhideWhenUsed/>
    <w:rsid w:val="008315A8"/>
  </w:style>
  <w:style w:type="numbering" w:customStyle="1" w:styleId="3114">
    <w:name w:val="Нет списка3114"/>
    <w:next w:val="a3"/>
    <w:uiPriority w:val="99"/>
    <w:semiHidden/>
    <w:unhideWhenUsed/>
    <w:rsid w:val="008315A8"/>
  </w:style>
  <w:style w:type="numbering" w:customStyle="1" w:styleId="4114">
    <w:name w:val="Нет списка4114"/>
    <w:next w:val="a3"/>
    <w:uiPriority w:val="99"/>
    <w:semiHidden/>
    <w:unhideWhenUsed/>
    <w:rsid w:val="008315A8"/>
  </w:style>
  <w:style w:type="numbering" w:customStyle="1" w:styleId="5114">
    <w:name w:val="Нет списка5114"/>
    <w:next w:val="a3"/>
    <w:uiPriority w:val="99"/>
    <w:semiHidden/>
    <w:unhideWhenUsed/>
    <w:rsid w:val="008315A8"/>
  </w:style>
  <w:style w:type="numbering" w:customStyle="1" w:styleId="740">
    <w:name w:val="Нет списка74"/>
    <w:next w:val="a3"/>
    <w:uiPriority w:val="99"/>
    <w:semiHidden/>
    <w:unhideWhenUsed/>
    <w:rsid w:val="008315A8"/>
  </w:style>
  <w:style w:type="table" w:customStyle="1" w:styleId="341">
    <w:name w:val="Сетка таблицы34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">
    <w:name w:val="Нет списка1214"/>
    <w:next w:val="a3"/>
    <w:uiPriority w:val="99"/>
    <w:semiHidden/>
    <w:unhideWhenUsed/>
    <w:rsid w:val="008315A8"/>
  </w:style>
  <w:style w:type="numbering" w:customStyle="1" w:styleId="1124">
    <w:name w:val="Нет списка1124"/>
    <w:next w:val="a3"/>
    <w:semiHidden/>
    <w:rsid w:val="008315A8"/>
  </w:style>
  <w:style w:type="numbering" w:customStyle="1" w:styleId="224">
    <w:name w:val="Нет списка224"/>
    <w:next w:val="a3"/>
    <w:uiPriority w:val="99"/>
    <w:semiHidden/>
    <w:unhideWhenUsed/>
    <w:rsid w:val="008315A8"/>
  </w:style>
  <w:style w:type="table" w:customStyle="1" w:styleId="1240">
    <w:name w:val="Сетка таблицы124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">
    <w:name w:val="Нет списка324"/>
    <w:next w:val="a3"/>
    <w:uiPriority w:val="99"/>
    <w:semiHidden/>
    <w:unhideWhenUsed/>
    <w:rsid w:val="008315A8"/>
  </w:style>
  <w:style w:type="numbering" w:customStyle="1" w:styleId="424">
    <w:name w:val="Нет списка424"/>
    <w:next w:val="a3"/>
    <w:uiPriority w:val="99"/>
    <w:semiHidden/>
    <w:unhideWhenUsed/>
    <w:rsid w:val="008315A8"/>
  </w:style>
  <w:style w:type="numbering" w:customStyle="1" w:styleId="524">
    <w:name w:val="Нет списка524"/>
    <w:next w:val="a3"/>
    <w:uiPriority w:val="99"/>
    <w:semiHidden/>
    <w:unhideWhenUsed/>
    <w:rsid w:val="008315A8"/>
  </w:style>
  <w:style w:type="numbering" w:customStyle="1" w:styleId="19">
    <w:name w:val="Нет списка19"/>
    <w:next w:val="a3"/>
    <w:uiPriority w:val="99"/>
    <w:semiHidden/>
    <w:unhideWhenUsed/>
    <w:rsid w:val="008315A8"/>
  </w:style>
  <w:style w:type="table" w:customStyle="1" w:styleId="82">
    <w:name w:val="Сетка таблицы8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3"/>
    <w:uiPriority w:val="99"/>
    <w:semiHidden/>
    <w:unhideWhenUsed/>
    <w:rsid w:val="008315A8"/>
  </w:style>
  <w:style w:type="numbering" w:customStyle="1" w:styleId="117">
    <w:name w:val="Нет списка117"/>
    <w:next w:val="a3"/>
    <w:semiHidden/>
    <w:rsid w:val="008315A8"/>
  </w:style>
  <w:style w:type="numbering" w:customStyle="1" w:styleId="27">
    <w:name w:val="Нет списка27"/>
    <w:next w:val="a3"/>
    <w:uiPriority w:val="99"/>
    <w:semiHidden/>
    <w:unhideWhenUsed/>
    <w:rsid w:val="008315A8"/>
  </w:style>
  <w:style w:type="table" w:customStyle="1" w:styleId="170">
    <w:name w:val="Сетка таблицы17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0">
    <w:name w:val="Нет списка37"/>
    <w:next w:val="a3"/>
    <w:uiPriority w:val="99"/>
    <w:semiHidden/>
    <w:unhideWhenUsed/>
    <w:rsid w:val="008315A8"/>
  </w:style>
  <w:style w:type="numbering" w:customStyle="1" w:styleId="47">
    <w:name w:val="Нет списка47"/>
    <w:next w:val="a3"/>
    <w:uiPriority w:val="99"/>
    <w:semiHidden/>
    <w:unhideWhenUsed/>
    <w:rsid w:val="008315A8"/>
  </w:style>
  <w:style w:type="numbering" w:customStyle="1" w:styleId="57">
    <w:name w:val="Нет списка57"/>
    <w:next w:val="a3"/>
    <w:uiPriority w:val="99"/>
    <w:semiHidden/>
    <w:unhideWhenUsed/>
    <w:rsid w:val="008315A8"/>
  </w:style>
  <w:style w:type="numbering" w:customStyle="1" w:styleId="65">
    <w:name w:val="Нет списка65"/>
    <w:next w:val="a3"/>
    <w:uiPriority w:val="99"/>
    <w:semiHidden/>
    <w:unhideWhenUsed/>
    <w:rsid w:val="008315A8"/>
  </w:style>
  <w:style w:type="numbering" w:customStyle="1" w:styleId="125">
    <w:name w:val="Нет списка125"/>
    <w:next w:val="a3"/>
    <w:semiHidden/>
    <w:rsid w:val="008315A8"/>
  </w:style>
  <w:style w:type="numbering" w:customStyle="1" w:styleId="215">
    <w:name w:val="Нет списка215"/>
    <w:next w:val="a3"/>
    <w:uiPriority w:val="99"/>
    <w:semiHidden/>
    <w:unhideWhenUsed/>
    <w:rsid w:val="008315A8"/>
  </w:style>
  <w:style w:type="table" w:customStyle="1" w:styleId="251">
    <w:name w:val="Сетка таблицы25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">
    <w:name w:val="Нет списка315"/>
    <w:next w:val="a3"/>
    <w:uiPriority w:val="99"/>
    <w:semiHidden/>
    <w:unhideWhenUsed/>
    <w:rsid w:val="008315A8"/>
  </w:style>
  <w:style w:type="table" w:customStyle="1" w:styleId="1150">
    <w:name w:val="Сетка таблицы115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">
    <w:name w:val="Нет списка415"/>
    <w:next w:val="a3"/>
    <w:uiPriority w:val="99"/>
    <w:semiHidden/>
    <w:unhideWhenUsed/>
    <w:rsid w:val="008315A8"/>
  </w:style>
  <w:style w:type="numbering" w:customStyle="1" w:styleId="515">
    <w:name w:val="Нет списка515"/>
    <w:next w:val="a3"/>
    <w:uiPriority w:val="99"/>
    <w:semiHidden/>
    <w:unhideWhenUsed/>
    <w:rsid w:val="008315A8"/>
  </w:style>
  <w:style w:type="numbering" w:customStyle="1" w:styleId="615">
    <w:name w:val="Нет списка615"/>
    <w:next w:val="a3"/>
    <w:uiPriority w:val="99"/>
    <w:semiHidden/>
    <w:unhideWhenUsed/>
    <w:rsid w:val="008315A8"/>
  </w:style>
  <w:style w:type="numbering" w:customStyle="1" w:styleId="1115">
    <w:name w:val="Нет списка1115"/>
    <w:next w:val="a3"/>
    <w:uiPriority w:val="99"/>
    <w:semiHidden/>
    <w:unhideWhenUsed/>
    <w:rsid w:val="008315A8"/>
  </w:style>
  <w:style w:type="numbering" w:customStyle="1" w:styleId="11115">
    <w:name w:val="Нет списка11115"/>
    <w:next w:val="a3"/>
    <w:semiHidden/>
    <w:rsid w:val="008315A8"/>
  </w:style>
  <w:style w:type="numbering" w:customStyle="1" w:styleId="2115">
    <w:name w:val="Нет списка2115"/>
    <w:next w:val="a3"/>
    <w:uiPriority w:val="99"/>
    <w:semiHidden/>
    <w:unhideWhenUsed/>
    <w:rsid w:val="008315A8"/>
  </w:style>
  <w:style w:type="numbering" w:customStyle="1" w:styleId="3115">
    <w:name w:val="Нет списка3115"/>
    <w:next w:val="a3"/>
    <w:uiPriority w:val="99"/>
    <w:semiHidden/>
    <w:unhideWhenUsed/>
    <w:rsid w:val="008315A8"/>
  </w:style>
  <w:style w:type="numbering" w:customStyle="1" w:styleId="4115">
    <w:name w:val="Нет списка4115"/>
    <w:next w:val="a3"/>
    <w:uiPriority w:val="99"/>
    <w:semiHidden/>
    <w:unhideWhenUsed/>
    <w:rsid w:val="008315A8"/>
  </w:style>
  <w:style w:type="numbering" w:customStyle="1" w:styleId="5115">
    <w:name w:val="Нет списка5115"/>
    <w:next w:val="a3"/>
    <w:uiPriority w:val="99"/>
    <w:semiHidden/>
    <w:unhideWhenUsed/>
    <w:rsid w:val="008315A8"/>
  </w:style>
  <w:style w:type="numbering" w:customStyle="1" w:styleId="75">
    <w:name w:val="Нет списка75"/>
    <w:next w:val="a3"/>
    <w:uiPriority w:val="99"/>
    <w:semiHidden/>
    <w:unhideWhenUsed/>
    <w:rsid w:val="008315A8"/>
  </w:style>
  <w:style w:type="table" w:customStyle="1" w:styleId="351">
    <w:name w:val="Сетка таблицы35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">
    <w:name w:val="Нет списка1215"/>
    <w:next w:val="a3"/>
    <w:uiPriority w:val="99"/>
    <w:semiHidden/>
    <w:unhideWhenUsed/>
    <w:rsid w:val="008315A8"/>
  </w:style>
  <w:style w:type="numbering" w:customStyle="1" w:styleId="1125">
    <w:name w:val="Нет списка1125"/>
    <w:next w:val="a3"/>
    <w:semiHidden/>
    <w:rsid w:val="008315A8"/>
  </w:style>
  <w:style w:type="numbering" w:customStyle="1" w:styleId="225">
    <w:name w:val="Нет списка225"/>
    <w:next w:val="a3"/>
    <w:uiPriority w:val="99"/>
    <w:semiHidden/>
    <w:unhideWhenUsed/>
    <w:rsid w:val="008315A8"/>
  </w:style>
  <w:style w:type="table" w:customStyle="1" w:styleId="1250">
    <w:name w:val="Сетка таблицы125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">
    <w:name w:val="Нет списка325"/>
    <w:next w:val="a3"/>
    <w:uiPriority w:val="99"/>
    <w:semiHidden/>
    <w:unhideWhenUsed/>
    <w:rsid w:val="008315A8"/>
  </w:style>
  <w:style w:type="numbering" w:customStyle="1" w:styleId="425">
    <w:name w:val="Нет списка425"/>
    <w:next w:val="a3"/>
    <w:uiPriority w:val="99"/>
    <w:semiHidden/>
    <w:unhideWhenUsed/>
    <w:rsid w:val="008315A8"/>
  </w:style>
  <w:style w:type="numbering" w:customStyle="1" w:styleId="525">
    <w:name w:val="Нет списка525"/>
    <w:next w:val="a3"/>
    <w:uiPriority w:val="99"/>
    <w:semiHidden/>
    <w:unhideWhenUsed/>
    <w:rsid w:val="008315A8"/>
  </w:style>
  <w:style w:type="numbering" w:customStyle="1" w:styleId="200">
    <w:name w:val="Нет списка20"/>
    <w:next w:val="a3"/>
    <w:uiPriority w:val="99"/>
    <w:semiHidden/>
    <w:unhideWhenUsed/>
    <w:rsid w:val="008315A8"/>
  </w:style>
  <w:style w:type="table" w:customStyle="1" w:styleId="92">
    <w:name w:val="Сетка таблицы9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3"/>
    <w:uiPriority w:val="99"/>
    <w:semiHidden/>
    <w:unhideWhenUsed/>
    <w:rsid w:val="008315A8"/>
  </w:style>
  <w:style w:type="numbering" w:customStyle="1" w:styleId="119">
    <w:name w:val="Нет списка119"/>
    <w:next w:val="a3"/>
    <w:semiHidden/>
    <w:rsid w:val="008315A8"/>
  </w:style>
  <w:style w:type="numbering" w:customStyle="1" w:styleId="28">
    <w:name w:val="Нет списка28"/>
    <w:next w:val="a3"/>
    <w:uiPriority w:val="99"/>
    <w:semiHidden/>
    <w:unhideWhenUsed/>
    <w:rsid w:val="008315A8"/>
  </w:style>
  <w:style w:type="table" w:customStyle="1" w:styleId="180">
    <w:name w:val="Сетка таблицы18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8"/>
    <w:next w:val="a3"/>
    <w:uiPriority w:val="99"/>
    <w:semiHidden/>
    <w:unhideWhenUsed/>
    <w:rsid w:val="008315A8"/>
  </w:style>
  <w:style w:type="numbering" w:customStyle="1" w:styleId="48">
    <w:name w:val="Нет списка48"/>
    <w:next w:val="a3"/>
    <w:uiPriority w:val="99"/>
    <w:semiHidden/>
    <w:unhideWhenUsed/>
    <w:rsid w:val="008315A8"/>
  </w:style>
  <w:style w:type="numbering" w:customStyle="1" w:styleId="58">
    <w:name w:val="Нет списка58"/>
    <w:next w:val="a3"/>
    <w:uiPriority w:val="99"/>
    <w:semiHidden/>
    <w:unhideWhenUsed/>
    <w:rsid w:val="008315A8"/>
  </w:style>
  <w:style w:type="numbering" w:customStyle="1" w:styleId="66">
    <w:name w:val="Нет списка66"/>
    <w:next w:val="a3"/>
    <w:uiPriority w:val="99"/>
    <w:semiHidden/>
    <w:unhideWhenUsed/>
    <w:rsid w:val="008315A8"/>
  </w:style>
  <w:style w:type="numbering" w:customStyle="1" w:styleId="126">
    <w:name w:val="Нет списка126"/>
    <w:next w:val="a3"/>
    <w:semiHidden/>
    <w:rsid w:val="008315A8"/>
  </w:style>
  <w:style w:type="numbering" w:customStyle="1" w:styleId="216">
    <w:name w:val="Нет списка216"/>
    <w:next w:val="a3"/>
    <w:uiPriority w:val="99"/>
    <w:semiHidden/>
    <w:unhideWhenUsed/>
    <w:rsid w:val="008315A8"/>
  </w:style>
  <w:style w:type="table" w:customStyle="1" w:styleId="260">
    <w:name w:val="Сетка таблицы26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">
    <w:name w:val="Нет списка316"/>
    <w:next w:val="a3"/>
    <w:uiPriority w:val="99"/>
    <w:semiHidden/>
    <w:unhideWhenUsed/>
    <w:rsid w:val="008315A8"/>
  </w:style>
  <w:style w:type="table" w:customStyle="1" w:styleId="1160">
    <w:name w:val="Сетка таблицы116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">
    <w:name w:val="Нет списка416"/>
    <w:next w:val="a3"/>
    <w:uiPriority w:val="99"/>
    <w:semiHidden/>
    <w:unhideWhenUsed/>
    <w:rsid w:val="008315A8"/>
  </w:style>
  <w:style w:type="numbering" w:customStyle="1" w:styleId="516">
    <w:name w:val="Нет списка516"/>
    <w:next w:val="a3"/>
    <w:uiPriority w:val="99"/>
    <w:semiHidden/>
    <w:unhideWhenUsed/>
    <w:rsid w:val="008315A8"/>
  </w:style>
  <w:style w:type="numbering" w:customStyle="1" w:styleId="616">
    <w:name w:val="Нет списка616"/>
    <w:next w:val="a3"/>
    <w:uiPriority w:val="99"/>
    <w:semiHidden/>
    <w:unhideWhenUsed/>
    <w:rsid w:val="008315A8"/>
  </w:style>
  <w:style w:type="numbering" w:customStyle="1" w:styleId="1116">
    <w:name w:val="Нет списка1116"/>
    <w:next w:val="a3"/>
    <w:uiPriority w:val="99"/>
    <w:semiHidden/>
    <w:unhideWhenUsed/>
    <w:rsid w:val="008315A8"/>
  </w:style>
  <w:style w:type="numbering" w:customStyle="1" w:styleId="11116">
    <w:name w:val="Нет списка11116"/>
    <w:next w:val="a3"/>
    <w:semiHidden/>
    <w:rsid w:val="008315A8"/>
  </w:style>
  <w:style w:type="numbering" w:customStyle="1" w:styleId="2116">
    <w:name w:val="Нет списка2116"/>
    <w:next w:val="a3"/>
    <w:uiPriority w:val="99"/>
    <w:semiHidden/>
    <w:unhideWhenUsed/>
    <w:rsid w:val="008315A8"/>
  </w:style>
  <w:style w:type="numbering" w:customStyle="1" w:styleId="3116">
    <w:name w:val="Нет списка3116"/>
    <w:next w:val="a3"/>
    <w:uiPriority w:val="99"/>
    <w:semiHidden/>
    <w:unhideWhenUsed/>
    <w:rsid w:val="008315A8"/>
  </w:style>
  <w:style w:type="numbering" w:customStyle="1" w:styleId="4116">
    <w:name w:val="Нет списка4116"/>
    <w:next w:val="a3"/>
    <w:uiPriority w:val="99"/>
    <w:semiHidden/>
    <w:unhideWhenUsed/>
    <w:rsid w:val="008315A8"/>
  </w:style>
  <w:style w:type="numbering" w:customStyle="1" w:styleId="5116">
    <w:name w:val="Нет списка5116"/>
    <w:next w:val="a3"/>
    <w:uiPriority w:val="99"/>
    <w:semiHidden/>
    <w:unhideWhenUsed/>
    <w:rsid w:val="008315A8"/>
  </w:style>
  <w:style w:type="numbering" w:customStyle="1" w:styleId="76">
    <w:name w:val="Нет списка76"/>
    <w:next w:val="a3"/>
    <w:uiPriority w:val="99"/>
    <w:semiHidden/>
    <w:unhideWhenUsed/>
    <w:rsid w:val="008315A8"/>
  </w:style>
  <w:style w:type="table" w:customStyle="1" w:styleId="361">
    <w:name w:val="Сетка таблицы36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">
    <w:name w:val="Нет списка1216"/>
    <w:next w:val="a3"/>
    <w:uiPriority w:val="99"/>
    <w:semiHidden/>
    <w:unhideWhenUsed/>
    <w:rsid w:val="008315A8"/>
  </w:style>
  <w:style w:type="numbering" w:customStyle="1" w:styleId="1126">
    <w:name w:val="Нет списка1126"/>
    <w:next w:val="a3"/>
    <w:semiHidden/>
    <w:rsid w:val="008315A8"/>
  </w:style>
  <w:style w:type="numbering" w:customStyle="1" w:styleId="226">
    <w:name w:val="Нет списка226"/>
    <w:next w:val="a3"/>
    <w:uiPriority w:val="99"/>
    <w:semiHidden/>
    <w:unhideWhenUsed/>
    <w:rsid w:val="008315A8"/>
  </w:style>
  <w:style w:type="table" w:customStyle="1" w:styleId="1260">
    <w:name w:val="Сетка таблицы126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">
    <w:name w:val="Нет списка326"/>
    <w:next w:val="a3"/>
    <w:uiPriority w:val="99"/>
    <w:semiHidden/>
    <w:unhideWhenUsed/>
    <w:rsid w:val="008315A8"/>
  </w:style>
  <w:style w:type="numbering" w:customStyle="1" w:styleId="426">
    <w:name w:val="Нет списка426"/>
    <w:next w:val="a3"/>
    <w:uiPriority w:val="99"/>
    <w:semiHidden/>
    <w:unhideWhenUsed/>
    <w:rsid w:val="008315A8"/>
  </w:style>
  <w:style w:type="numbering" w:customStyle="1" w:styleId="526">
    <w:name w:val="Нет списка526"/>
    <w:next w:val="a3"/>
    <w:uiPriority w:val="99"/>
    <w:semiHidden/>
    <w:unhideWhenUsed/>
    <w:rsid w:val="008315A8"/>
  </w:style>
  <w:style w:type="numbering" w:customStyle="1" w:styleId="29">
    <w:name w:val="Нет списка29"/>
    <w:next w:val="a3"/>
    <w:uiPriority w:val="99"/>
    <w:semiHidden/>
    <w:unhideWhenUsed/>
    <w:rsid w:val="008315A8"/>
  </w:style>
  <w:style w:type="table" w:customStyle="1" w:styleId="101">
    <w:name w:val="Сетка таблицы10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3"/>
    <w:uiPriority w:val="99"/>
    <w:semiHidden/>
    <w:unhideWhenUsed/>
    <w:rsid w:val="008315A8"/>
  </w:style>
  <w:style w:type="numbering" w:customStyle="1" w:styleId="11100">
    <w:name w:val="Нет списка1110"/>
    <w:next w:val="a3"/>
    <w:semiHidden/>
    <w:rsid w:val="008315A8"/>
  </w:style>
  <w:style w:type="numbering" w:customStyle="1" w:styleId="2100">
    <w:name w:val="Нет списка210"/>
    <w:next w:val="a3"/>
    <w:uiPriority w:val="99"/>
    <w:semiHidden/>
    <w:unhideWhenUsed/>
    <w:rsid w:val="008315A8"/>
  </w:style>
  <w:style w:type="table" w:customStyle="1" w:styleId="190">
    <w:name w:val="Сетка таблицы19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9"/>
    <w:next w:val="a3"/>
    <w:uiPriority w:val="99"/>
    <w:semiHidden/>
    <w:unhideWhenUsed/>
    <w:rsid w:val="008315A8"/>
  </w:style>
  <w:style w:type="numbering" w:customStyle="1" w:styleId="49">
    <w:name w:val="Нет списка49"/>
    <w:next w:val="a3"/>
    <w:uiPriority w:val="99"/>
    <w:semiHidden/>
    <w:unhideWhenUsed/>
    <w:rsid w:val="008315A8"/>
  </w:style>
  <w:style w:type="numbering" w:customStyle="1" w:styleId="59">
    <w:name w:val="Нет списка59"/>
    <w:next w:val="a3"/>
    <w:uiPriority w:val="99"/>
    <w:semiHidden/>
    <w:unhideWhenUsed/>
    <w:rsid w:val="008315A8"/>
  </w:style>
  <w:style w:type="numbering" w:customStyle="1" w:styleId="67">
    <w:name w:val="Нет списка67"/>
    <w:next w:val="a3"/>
    <w:uiPriority w:val="99"/>
    <w:semiHidden/>
    <w:unhideWhenUsed/>
    <w:rsid w:val="008315A8"/>
  </w:style>
  <w:style w:type="numbering" w:customStyle="1" w:styleId="127">
    <w:name w:val="Нет списка127"/>
    <w:next w:val="a3"/>
    <w:semiHidden/>
    <w:rsid w:val="008315A8"/>
  </w:style>
  <w:style w:type="numbering" w:customStyle="1" w:styleId="217">
    <w:name w:val="Нет списка217"/>
    <w:next w:val="a3"/>
    <w:uiPriority w:val="99"/>
    <w:semiHidden/>
    <w:unhideWhenUsed/>
    <w:rsid w:val="008315A8"/>
  </w:style>
  <w:style w:type="table" w:customStyle="1" w:styleId="270">
    <w:name w:val="Сетка таблицы27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">
    <w:name w:val="Нет списка317"/>
    <w:next w:val="a3"/>
    <w:uiPriority w:val="99"/>
    <w:semiHidden/>
    <w:unhideWhenUsed/>
    <w:rsid w:val="008315A8"/>
  </w:style>
  <w:style w:type="table" w:customStyle="1" w:styleId="1170">
    <w:name w:val="Сетка таблицы117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">
    <w:name w:val="Нет списка417"/>
    <w:next w:val="a3"/>
    <w:uiPriority w:val="99"/>
    <w:semiHidden/>
    <w:unhideWhenUsed/>
    <w:rsid w:val="008315A8"/>
  </w:style>
  <w:style w:type="numbering" w:customStyle="1" w:styleId="517">
    <w:name w:val="Нет списка517"/>
    <w:next w:val="a3"/>
    <w:uiPriority w:val="99"/>
    <w:semiHidden/>
    <w:unhideWhenUsed/>
    <w:rsid w:val="008315A8"/>
  </w:style>
  <w:style w:type="numbering" w:customStyle="1" w:styleId="617">
    <w:name w:val="Нет списка617"/>
    <w:next w:val="a3"/>
    <w:uiPriority w:val="99"/>
    <w:semiHidden/>
    <w:unhideWhenUsed/>
    <w:rsid w:val="008315A8"/>
  </w:style>
  <w:style w:type="numbering" w:customStyle="1" w:styleId="1117">
    <w:name w:val="Нет списка1117"/>
    <w:next w:val="a3"/>
    <w:uiPriority w:val="99"/>
    <w:semiHidden/>
    <w:unhideWhenUsed/>
    <w:rsid w:val="008315A8"/>
  </w:style>
  <w:style w:type="numbering" w:customStyle="1" w:styleId="11117">
    <w:name w:val="Нет списка11117"/>
    <w:next w:val="a3"/>
    <w:semiHidden/>
    <w:rsid w:val="008315A8"/>
  </w:style>
  <w:style w:type="numbering" w:customStyle="1" w:styleId="2117">
    <w:name w:val="Нет списка2117"/>
    <w:next w:val="a3"/>
    <w:uiPriority w:val="99"/>
    <w:semiHidden/>
    <w:unhideWhenUsed/>
    <w:rsid w:val="008315A8"/>
  </w:style>
  <w:style w:type="numbering" w:customStyle="1" w:styleId="3117">
    <w:name w:val="Нет списка3117"/>
    <w:next w:val="a3"/>
    <w:uiPriority w:val="99"/>
    <w:semiHidden/>
    <w:unhideWhenUsed/>
    <w:rsid w:val="008315A8"/>
  </w:style>
  <w:style w:type="numbering" w:customStyle="1" w:styleId="4117">
    <w:name w:val="Нет списка4117"/>
    <w:next w:val="a3"/>
    <w:uiPriority w:val="99"/>
    <w:semiHidden/>
    <w:unhideWhenUsed/>
    <w:rsid w:val="008315A8"/>
  </w:style>
  <w:style w:type="numbering" w:customStyle="1" w:styleId="5117">
    <w:name w:val="Нет списка5117"/>
    <w:next w:val="a3"/>
    <w:uiPriority w:val="99"/>
    <w:semiHidden/>
    <w:unhideWhenUsed/>
    <w:rsid w:val="008315A8"/>
  </w:style>
  <w:style w:type="numbering" w:customStyle="1" w:styleId="77">
    <w:name w:val="Нет списка77"/>
    <w:next w:val="a3"/>
    <w:uiPriority w:val="99"/>
    <w:semiHidden/>
    <w:unhideWhenUsed/>
    <w:rsid w:val="008315A8"/>
  </w:style>
  <w:style w:type="table" w:customStyle="1" w:styleId="371">
    <w:name w:val="Сетка таблицы37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7"/>
    <w:next w:val="a3"/>
    <w:uiPriority w:val="99"/>
    <w:semiHidden/>
    <w:unhideWhenUsed/>
    <w:rsid w:val="008315A8"/>
  </w:style>
  <w:style w:type="numbering" w:customStyle="1" w:styleId="1127">
    <w:name w:val="Нет списка1127"/>
    <w:next w:val="a3"/>
    <w:semiHidden/>
    <w:rsid w:val="008315A8"/>
  </w:style>
  <w:style w:type="numbering" w:customStyle="1" w:styleId="227">
    <w:name w:val="Нет списка227"/>
    <w:next w:val="a3"/>
    <w:uiPriority w:val="99"/>
    <w:semiHidden/>
    <w:unhideWhenUsed/>
    <w:rsid w:val="008315A8"/>
  </w:style>
  <w:style w:type="table" w:customStyle="1" w:styleId="1270">
    <w:name w:val="Сетка таблицы127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">
    <w:name w:val="Нет списка327"/>
    <w:next w:val="a3"/>
    <w:uiPriority w:val="99"/>
    <w:semiHidden/>
    <w:unhideWhenUsed/>
    <w:rsid w:val="008315A8"/>
  </w:style>
  <w:style w:type="numbering" w:customStyle="1" w:styleId="427">
    <w:name w:val="Нет списка427"/>
    <w:next w:val="a3"/>
    <w:uiPriority w:val="99"/>
    <w:semiHidden/>
    <w:unhideWhenUsed/>
    <w:rsid w:val="008315A8"/>
  </w:style>
  <w:style w:type="numbering" w:customStyle="1" w:styleId="527">
    <w:name w:val="Нет списка527"/>
    <w:next w:val="a3"/>
    <w:uiPriority w:val="99"/>
    <w:semiHidden/>
    <w:unhideWhenUsed/>
    <w:rsid w:val="008315A8"/>
  </w:style>
  <w:style w:type="numbering" w:customStyle="1" w:styleId="300">
    <w:name w:val="Нет списка30"/>
    <w:next w:val="a3"/>
    <w:uiPriority w:val="99"/>
    <w:semiHidden/>
    <w:unhideWhenUsed/>
    <w:rsid w:val="008315A8"/>
  </w:style>
  <w:style w:type="numbering" w:customStyle="1" w:styleId="128">
    <w:name w:val="Нет списка128"/>
    <w:next w:val="a3"/>
    <w:uiPriority w:val="99"/>
    <w:semiHidden/>
    <w:unhideWhenUsed/>
    <w:rsid w:val="008315A8"/>
  </w:style>
  <w:style w:type="numbering" w:customStyle="1" w:styleId="1118">
    <w:name w:val="Нет списка1118"/>
    <w:next w:val="a3"/>
    <w:semiHidden/>
    <w:rsid w:val="008315A8"/>
  </w:style>
  <w:style w:type="numbering" w:customStyle="1" w:styleId="218">
    <w:name w:val="Нет списка218"/>
    <w:next w:val="a3"/>
    <w:uiPriority w:val="99"/>
    <w:semiHidden/>
    <w:unhideWhenUsed/>
    <w:rsid w:val="008315A8"/>
  </w:style>
  <w:style w:type="numbering" w:customStyle="1" w:styleId="3100">
    <w:name w:val="Нет списка310"/>
    <w:next w:val="a3"/>
    <w:uiPriority w:val="99"/>
    <w:semiHidden/>
    <w:unhideWhenUsed/>
    <w:rsid w:val="008315A8"/>
  </w:style>
  <w:style w:type="numbering" w:customStyle="1" w:styleId="4100">
    <w:name w:val="Нет списка410"/>
    <w:next w:val="a3"/>
    <w:uiPriority w:val="99"/>
    <w:semiHidden/>
    <w:unhideWhenUsed/>
    <w:rsid w:val="008315A8"/>
  </w:style>
  <w:style w:type="numbering" w:customStyle="1" w:styleId="5100">
    <w:name w:val="Нет списка510"/>
    <w:next w:val="a3"/>
    <w:uiPriority w:val="99"/>
    <w:semiHidden/>
    <w:unhideWhenUsed/>
    <w:rsid w:val="008315A8"/>
  </w:style>
  <w:style w:type="numbering" w:customStyle="1" w:styleId="68">
    <w:name w:val="Нет списка68"/>
    <w:next w:val="a3"/>
    <w:uiPriority w:val="99"/>
    <w:semiHidden/>
    <w:unhideWhenUsed/>
    <w:rsid w:val="008315A8"/>
  </w:style>
  <w:style w:type="numbering" w:customStyle="1" w:styleId="129">
    <w:name w:val="Нет списка129"/>
    <w:next w:val="a3"/>
    <w:semiHidden/>
    <w:rsid w:val="008315A8"/>
  </w:style>
  <w:style w:type="numbering" w:customStyle="1" w:styleId="219">
    <w:name w:val="Нет списка219"/>
    <w:next w:val="a3"/>
    <w:uiPriority w:val="99"/>
    <w:semiHidden/>
    <w:unhideWhenUsed/>
    <w:rsid w:val="008315A8"/>
  </w:style>
  <w:style w:type="numbering" w:customStyle="1" w:styleId="318">
    <w:name w:val="Нет списка318"/>
    <w:next w:val="a3"/>
    <w:uiPriority w:val="99"/>
    <w:semiHidden/>
    <w:unhideWhenUsed/>
    <w:rsid w:val="008315A8"/>
  </w:style>
  <w:style w:type="numbering" w:customStyle="1" w:styleId="418">
    <w:name w:val="Нет списка418"/>
    <w:next w:val="a3"/>
    <w:uiPriority w:val="99"/>
    <w:semiHidden/>
    <w:unhideWhenUsed/>
    <w:rsid w:val="008315A8"/>
  </w:style>
  <w:style w:type="numbering" w:customStyle="1" w:styleId="518">
    <w:name w:val="Нет списка518"/>
    <w:next w:val="a3"/>
    <w:uiPriority w:val="99"/>
    <w:semiHidden/>
    <w:unhideWhenUsed/>
    <w:rsid w:val="008315A8"/>
  </w:style>
  <w:style w:type="numbering" w:customStyle="1" w:styleId="618">
    <w:name w:val="Нет списка618"/>
    <w:next w:val="a3"/>
    <w:uiPriority w:val="99"/>
    <w:semiHidden/>
    <w:unhideWhenUsed/>
    <w:rsid w:val="008315A8"/>
  </w:style>
  <w:style w:type="numbering" w:customStyle="1" w:styleId="1119">
    <w:name w:val="Нет списка1119"/>
    <w:next w:val="a3"/>
    <w:uiPriority w:val="99"/>
    <w:semiHidden/>
    <w:unhideWhenUsed/>
    <w:rsid w:val="008315A8"/>
  </w:style>
  <w:style w:type="numbering" w:customStyle="1" w:styleId="11118">
    <w:name w:val="Нет списка11118"/>
    <w:next w:val="a3"/>
    <w:semiHidden/>
    <w:rsid w:val="008315A8"/>
  </w:style>
  <w:style w:type="numbering" w:customStyle="1" w:styleId="2118">
    <w:name w:val="Нет списка2118"/>
    <w:next w:val="a3"/>
    <w:uiPriority w:val="99"/>
    <w:semiHidden/>
    <w:unhideWhenUsed/>
    <w:rsid w:val="008315A8"/>
  </w:style>
  <w:style w:type="numbering" w:customStyle="1" w:styleId="3118">
    <w:name w:val="Нет списка3118"/>
    <w:next w:val="a3"/>
    <w:uiPriority w:val="99"/>
    <w:semiHidden/>
    <w:unhideWhenUsed/>
    <w:rsid w:val="008315A8"/>
  </w:style>
  <w:style w:type="numbering" w:customStyle="1" w:styleId="4118">
    <w:name w:val="Нет списка4118"/>
    <w:next w:val="a3"/>
    <w:uiPriority w:val="99"/>
    <w:semiHidden/>
    <w:unhideWhenUsed/>
    <w:rsid w:val="008315A8"/>
  </w:style>
  <w:style w:type="numbering" w:customStyle="1" w:styleId="5118">
    <w:name w:val="Нет списка5118"/>
    <w:next w:val="a3"/>
    <w:uiPriority w:val="99"/>
    <w:semiHidden/>
    <w:unhideWhenUsed/>
    <w:rsid w:val="008315A8"/>
  </w:style>
  <w:style w:type="numbering" w:customStyle="1" w:styleId="78">
    <w:name w:val="Нет списка78"/>
    <w:next w:val="a3"/>
    <w:uiPriority w:val="99"/>
    <w:semiHidden/>
    <w:unhideWhenUsed/>
    <w:rsid w:val="008315A8"/>
  </w:style>
  <w:style w:type="numbering" w:customStyle="1" w:styleId="1218">
    <w:name w:val="Нет списка1218"/>
    <w:next w:val="a3"/>
    <w:uiPriority w:val="99"/>
    <w:semiHidden/>
    <w:unhideWhenUsed/>
    <w:rsid w:val="008315A8"/>
  </w:style>
  <w:style w:type="numbering" w:customStyle="1" w:styleId="1128">
    <w:name w:val="Нет списка1128"/>
    <w:next w:val="a3"/>
    <w:semiHidden/>
    <w:rsid w:val="008315A8"/>
  </w:style>
  <w:style w:type="numbering" w:customStyle="1" w:styleId="228">
    <w:name w:val="Нет списка228"/>
    <w:next w:val="a3"/>
    <w:uiPriority w:val="99"/>
    <w:semiHidden/>
    <w:unhideWhenUsed/>
    <w:rsid w:val="008315A8"/>
  </w:style>
  <w:style w:type="numbering" w:customStyle="1" w:styleId="328">
    <w:name w:val="Нет списка328"/>
    <w:next w:val="a3"/>
    <w:uiPriority w:val="99"/>
    <w:semiHidden/>
    <w:unhideWhenUsed/>
    <w:rsid w:val="008315A8"/>
  </w:style>
  <w:style w:type="numbering" w:customStyle="1" w:styleId="428">
    <w:name w:val="Нет списка428"/>
    <w:next w:val="a3"/>
    <w:uiPriority w:val="99"/>
    <w:semiHidden/>
    <w:unhideWhenUsed/>
    <w:rsid w:val="008315A8"/>
  </w:style>
  <w:style w:type="numbering" w:customStyle="1" w:styleId="528">
    <w:name w:val="Нет списка528"/>
    <w:next w:val="a3"/>
    <w:uiPriority w:val="99"/>
    <w:semiHidden/>
    <w:unhideWhenUsed/>
    <w:rsid w:val="008315A8"/>
  </w:style>
  <w:style w:type="numbering" w:customStyle="1" w:styleId="810">
    <w:name w:val="Нет списка81"/>
    <w:next w:val="a3"/>
    <w:uiPriority w:val="99"/>
    <w:semiHidden/>
    <w:unhideWhenUsed/>
    <w:rsid w:val="008315A8"/>
  </w:style>
  <w:style w:type="numbering" w:customStyle="1" w:styleId="1310">
    <w:name w:val="Нет списка131"/>
    <w:next w:val="a3"/>
    <w:semiHidden/>
    <w:rsid w:val="008315A8"/>
  </w:style>
  <w:style w:type="numbering" w:customStyle="1" w:styleId="2310">
    <w:name w:val="Нет списка231"/>
    <w:next w:val="a3"/>
    <w:uiPriority w:val="99"/>
    <w:semiHidden/>
    <w:unhideWhenUsed/>
    <w:rsid w:val="008315A8"/>
  </w:style>
  <w:style w:type="numbering" w:customStyle="1" w:styleId="3310">
    <w:name w:val="Нет списка331"/>
    <w:next w:val="a3"/>
    <w:uiPriority w:val="99"/>
    <w:semiHidden/>
    <w:unhideWhenUsed/>
    <w:rsid w:val="008315A8"/>
  </w:style>
  <w:style w:type="numbering" w:customStyle="1" w:styleId="431">
    <w:name w:val="Нет списка431"/>
    <w:next w:val="a3"/>
    <w:uiPriority w:val="99"/>
    <w:semiHidden/>
    <w:unhideWhenUsed/>
    <w:rsid w:val="008315A8"/>
  </w:style>
  <w:style w:type="numbering" w:customStyle="1" w:styleId="531">
    <w:name w:val="Нет списка531"/>
    <w:next w:val="a3"/>
    <w:uiPriority w:val="99"/>
    <w:semiHidden/>
    <w:unhideWhenUsed/>
    <w:rsid w:val="008315A8"/>
  </w:style>
  <w:style w:type="numbering" w:customStyle="1" w:styleId="621">
    <w:name w:val="Нет списка621"/>
    <w:next w:val="a3"/>
    <w:uiPriority w:val="99"/>
    <w:semiHidden/>
    <w:unhideWhenUsed/>
    <w:rsid w:val="008315A8"/>
  </w:style>
  <w:style w:type="numbering" w:customStyle="1" w:styleId="1131">
    <w:name w:val="Нет списка1131"/>
    <w:next w:val="a3"/>
    <w:uiPriority w:val="99"/>
    <w:semiHidden/>
    <w:unhideWhenUsed/>
    <w:rsid w:val="008315A8"/>
  </w:style>
  <w:style w:type="numbering" w:customStyle="1" w:styleId="11121">
    <w:name w:val="Нет списка11121"/>
    <w:next w:val="a3"/>
    <w:semiHidden/>
    <w:rsid w:val="008315A8"/>
  </w:style>
  <w:style w:type="numbering" w:customStyle="1" w:styleId="2121">
    <w:name w:val="Нет списка2121"/>
    <w:next w:val="a3"/>
    <w:uiPriority w:val="99"/>
    <w:semiHidden/>
    <w:unhideWhenUsed/>
    <w:rsid w:val="008315A8"/>
  </w:style>
  <w:style w:type="numbering" w:customStyle="1" w:styleId="3121">
    <w:name w:val="Нет списка3121"/>
    <w:next w:val="a3"/>
    <w:uiPriority w:val="99"/>
    <w:semiHidden/>
    <w:unhideWhenUsed/>
    <w:rsid w:val="008315A8"/>
  </w:style>
  <w:style w:type="numbering" w:customStyle="1" w:styleId="4121">
    <w:name w:val="Нет списка4121"/>
    <w:next w:val="a3"/>
    <w:uiPriority w:val="99"/>
    <w:semiHidden/>
    <w:unhideWhenUsed/>
    <w:rsid w:val="008315A8"/>
  </w:style>
  <w:style w:type="numbering" w:customStyle="1" w:styleId="5121">
    <w:name w:val="Нет списка5121"/>
    <w:next w:val="a3"/>
    <w:uiPriority w:val="99"/>
    <w:semiHidden/>
    <w:unhideWhenUsed/>
    <w:rsid w:val="008315A8"/>
  </w:style>
  <w:style w:type="numbering" w:customStyle="1" w:styleId="711">
    <w:name w:val="Нет списка711"/>
    <w:next w:val="a3"/>
    <w:uiPriority w:val="99"/>
    <w:semiHidden/>
    <w:unhideWhenUsed/>
    <w:rsid w:val="008315A8"/>
  </w:style>
  <w:style w:type="numbering" w:customStyle="1" w:styleId="1221">
    <w:name w:val="Нет списка1221"/>
    <w:next w:val="a3"/>
    <w:uiPriority w:val="99"/>
    <w:semiHidden/>
    <w:unhideWhenUsed/>
    <w:rsid w:val="008315A8"/>
  </w:style>
  <w:style w:type="numbering" w:customStyle="1" w:styleId="11211">
    <w:name w:val="Нет списка11211"/>
    <w:next w:val="a3"/>
    <w:semiHidden/>
    <w:rsid w:val="008315A8"/>
  </w:style>
  <w:style w:type="numbering" w:customStyle="1" w:styleId="2211">
    <w:name w:val="Нет списка2211"/>
    <w:next w:val="a3"/>
    <w:uiPriority w:val="99"/>
    <w:semiHidden/>
    <w:unhideWhenUsed/>
    <w:rsid w:val="008315A8"/>
  </w:style>
  <w:style w:type="numbering" w:customStyle="1" w:styleId="3211">
    <w:name w:val="Нет списка3211"/>
    <w:next w:val="a3"/>
    <w:uiPriority w:val="99"/>
    <w:semiHidden/>
    <w:unhideWhenUsed/>
    <w:rsid w:val="008315A8"/>
  </w:style>
  <w:style w:type="numbering" w:customStyle="1" w:styleId="4211">
    <w:name w:val="Нет списка4211"/>
    <w:next w:val="a3"/>
    <w:uiPriority w:val="99"/>
    <w:semiHidden/>
    <w:unhideWhenUsed/>
    <w:rsid w:val="008315A8"/>
  </w:style>
  <w:style w:type="numbering" w:customStyle="1" w:styleId="5211">
    <w:name w:val="Нет списка5211"/>
    <w:next w:val="a3"/>
    <w:uiPriority w:val="99"/>
    <w:semiHidden/>
    <w:unhideWhenUsed/>
    <w:rsid w:val="008315A8"/>
  </w:style>
  <w:style w:type="numbering" w:customStyle="1" w:styleId="811">
    <w:name w:val="Нет списка811"/>
    <w:next w:val="a3"/>
    <w:uiPriority w:val="99"/>
    <w:semiHidden/>
    <w:unhideWhenUsed/>
    <w:rsid w:val="008315A8"/>
  </w:style>
  <w:style w:type="numbering" w:customStyle="1" w:styleId="1311">
    <w:name w:val="Нет списка1311"/>
    <w:next w:val="a3"/>
    <w:uiPriority w:val="99"/>
    <w:semiHidden/>
    <w:unhideWhenUsed/>
    <w:rsid w:val="008315A8"/>
  </w:style>
  <w:style w:type="numbering" w:customStyle="1" w:styleId="11311">
    <w:name w:val="Нет списка11311"/>
    <w:next w:val="a3"/>
    <w:semiHidden/>
    <w:rsid w:val="008315A8"/>
  </w:style>
  <w:style w:type="numbering" w:customStyle="1" w:styleId="2311">
    <w:name w:val="Нет списка2311"/>
    <w:next w:val="a3"/>
    <w:uiPriority w:val="99"/>
    <w:semiHidden/>
    <w:unhideWhenUsed/>
    <w:rsid w:val="008315A8"/>
  </w:style>
  <w:style w:type="numbering" w:customStyle="1" w:styleId="3311">
    <w:name w:val="Нет списка3311"/>
    <w:next w:val="a3"/>
    <w:uiPriority w:val="99"/>
    <w:semiHidden/>
    <w:unhideWhenUsed/>
    <w:rsid w:val="008315A8"/>
  </w:style>
  <w:style w:type="numbering" w:customStyle="1" w:styleId="4311">
    <w:name w:val="Нет списка4311"/>
    <w:next w:val="a3"/>
    <w:uiPriority w:val="99"/>
    <w:semiHidden/>
    <w:unhideWhenUsed/>
    <w:rsid w:val="008315A8"/>
  </w:style>
  <w:style w:type="numbering" w:customStyle="1" w:styleId="5311">
    <w:name w:val="Нет списка5311"/>
    <w:next w:val="a3"/>
    <w:uiPriority w:val="99"/>
    <w:semiHidden/>
    <w:unhideWhenUsed/>
    <w:rsid w:val="008315A8"/>
  </w:style>
  <w:style w:type="numbering" w:customStyle="1" w:styleId="6111">
    <w:name w:val="Нет списка6111"/>
    <w:next w:val="a3"/>
    <w:uiPriority w:val="99"/>
    <w:semiHidden/>
    <w:unhideWhenUsed/>
    <w:rsid w:val="008315A8"/>
  </w:style>
  <w:style w:type="numbering" w:customStyle="1" w:styleId="12111">
    <w:name w:val="Нет списка12111"/>
    <w:next w:val="a3"/>
    <w:semiHidden/>
    <w:rsid w:val="008315A8"/>
  </w:style>
  <w:style w:type="numbering" w:customStyle="1" w:styleId="21111">
    <w:name w:val="Нет списка21111"/>
    <w:next w:val="a3"/>
    <w:uiPriority w:val="99"/>
    <w:semiHidden/>
    <w:unhideWhenUsed/>
    <w:rsid w:val="008315A8"/>
  </w:style>
  <w:style w:type="numbering" w:customStyle="1" w:styleId="31111">
    <w:name w:val="Нет списка31111"/>
    <w:next w:val="a3"/>
    <w:uiPriority w:val="99"/>
    <w:semiHidden/>
    <w:unhideWhenUsed/>
    <w:rsid w:val="008315A8"/>
  </w:style>
  <w:style w:type="numbering" w:customStyle="1" w:styleId="41111">
    <w:name w:val="Нет списка41111"/>
    <w:next w:val="a3"/>
    <w:uiPriority w:val="99"/>
    <w:semiHidden/>
    <w:unhideWhenUsed/>
    <w:rsid w:val="008315A8"/>
  </w:style>
  <w:style w:type="numbering" w:customStyle="1" w:styleId="51111">
    <w:name w:val="Нет списка51111"/>
    <w:next w:val="a3"/>
    <w:uiPriority w:val="99"/>
    <w:semiHidden/>
    <w:unhideWhenUsed/>
    <w:rsid w:val="008315A8"/>
  </w:style>
  <w:style w:type="numbering" w:customStyle="1" w:styleId="61111">
    <w:name w:val="Нет списка61111"/>
    <w:next w:val="a3"/>
    <w:uiPriority w:val="99"/>
    <w:semiHidden/>
    <w:unhideWhenUsed/>
    <w:rsid w:val="008315A8"/>
  </w:style>
  <w:style w:type="numbering" w:customStyle="1" w:styleId="111111">
    <w:name w:val="Нет списка111111"/>
    <w:next w:val="a3"/>
    <w:uiPriority w:val="99"/>
    <w:semiHidden/>
    <w:unhideWhenUsed/>
    <w:rsid w:val="008315A8"/>
  </w:style>
  <w:style w:type="numbering" w:customStyle="1" w:styleId="1111111">
    <w:name w:val="Нет списка1111111"/>
    <w:next w:val="a3"/>
    <w:semiHidden/>
    <w:rsid w:val="008315A8"/>
  </w:style>
  <w:style w:type="numbering" w:customStyle="1" w:styleId="211111">
    <w:name w:val="Нет списка211111"/>
    <w:next w:val="a3"/>
    <w:uiPriority w:val="99"/>
    <w:semiHidden/>
    <w:unhideWhenUsed/>
    <w:rsid w:val="008315A8"/>
  </w:style>
  <w:style w:type="numbering" w:customStyle="1" w:styleId="311111">
    <w:name w:val="Нет списка311111"/>
    <w:next w:val="a3"/>
    <w:uiPriority w:val="99"/>
    <w:semiHidden/>
    <w:unhideWhenUsed/>
    <w:rsid w:val="008315A8"/>
  </w:style>
  <w:style w:type="numbering" w:customStyle="1" w:styleId="411111">
    <w:name w:val="Нет списка411111"/>
    <w:next w:val="a3"/>
    <w:uiPriority w:val="99"/>
    <w:semiHidden/>
    <w:unhideWhenUsed/>
    <w:rsid w:val="008315A8"/>
  </w:style>
  <w:style w:type="numbering" w:customStyle="1" w:styleId="511111">
    <w:name w:val="Нет списка511111"/>
    <w:next w:val="a3"/>
    <w:uiPriority w:val="99"/>
    <w:semiHidden/>
    <w:unhideWhenUsed/>
    <w:rsid w:val="008315A8"/>
  </w:style>
  <w:style w:type="numbering" w:customStyle="1" w:styleId="7111">
    <w:name w:val="Нет списка7111"/>
    <w:next w:val="a3"/>
    <w:uiPriority w:val="99"/>
    <w:semiHidden/>
    <w:unhideWhenUsed/>
    <w:rsid w:val="008315A8"/>
  </w:style>
  <w:style w:type="numbering" w:customStyle="1" w:styleId="121111">
    <w:name w:val="Нет списка121111"/>
    <w:next w:val="a3"/>
    <w:uiPriority w:val="99"/>
    <w:semiHidden/>
    <w:unhideWhenUsed/>
    <w:rsid w:val="008315A8"/>
  </w:style>
  <w:style w:type="numbering" w:customStyle="1" w:styleId="112111">
    <w:name w:val="Нет списка112111"/>
    <w:next w:val="a3"/>
    <w:semiHidden/>
    <w:rsid w:val="008315A8"/>
  </w:style>
  <w:style w:type="numbering" w:customStyle="1" w:styleId="22111">
    <w:name w:val="Нет списка22111"/>
    <w:next w:val="a3"/>
    <w:uiPriority w:val="99"/>
    <w:semiHidden/>
    <w:unhideWhenUsed/>
    <w:rsid w:val="008315A8"/>
  </w:style>
  <w:style w:type="numbering" w:customStyle="1" w:styleId="32111">
    <w:name w:val="Нет списка32111"/>
    <w:next w:val="a3"/>
    <w:uiPriority w:val="99"/>
    <w:semiHidden/>
    <w:unhideWhenUsed/>
    <w:rsid w:val="008315A8"/>
  </w:style>
  <w:style w:type="numbering" w:customStyle="1" w:styleId="42111">
    <w:name w:val="Нет списка42111"/>
    <w:next w:val="a3"/>
    <w:uiPriority w:val="99"/>
    <w:semiHidden/>
    <w:unhideWhenUsed/>
    <w:rsid w:val="008315A8"/>
  </w:style>
  <w:style w:type="numbering" w:customStyle="1" w:styleId="52111">
    <w:name w:val="Нет списка52111"/>
    <w:next w:val="a3"/>
    <w:uiPriority w:val="99"/>
    <w:semiHidden/>
    <w:unhideWhenUsed/>
    <w:rsid w:val="008315A8"/>
  </w:style>
  <w:style w:type="numbering" w:customStyle="1" w:styleId="910">
    <w:name w:val="Нет списка91"/>
    <w:next w:val="a3"/>
    <w:uiPriority w:val="99"/>
    <w:semiHidden/>
    <w:unhideWhenUsed/>
    <w:rsid w:val="008315A8"/>
  </w:style>
  <w:style w:type="numbering" w:customStyle="1" w:styleId="1410">
    <w:name w:val="Нет списка141"/>
    <w:next w:val="a3"/>
    <w:uiPriority w:val="99"/>
    <w:semiHidden/>
    <w:unhideWhenUsed/>
    <w:rsid w:val="008315A8"/>
  </w:style>
  <w:style w:type="numbering" w:customStyle="1" w:styleId="1141">
    <w:name w:val="Нет списка1141"/>
    <w:next w:val="a3"/>
    <w:semiHidden/>
    <w:rsid w:val="008315A8"/>
  </w:style>
  <w:style w:type="numbering" w:customStyle="1" w:styleId="2410">
    <w:name w:val="Нет списка241"/>
    <w:next w:val="a3"/>
    <w:uiPriority w:val="99"/>
    <w:semiHidden/>
    <w:unhideWhenUsed/>
    <w:rsid w:val="008315A8"/>
  </w:style>
  <w:style w:type="numbering" w:customStyle="1" w:styleId="3410">
    <w:name w:val="Нет списка341"/>
    <w:next w:val="a3"/>
    <w:uiPriority w:val="99"/>
    <w:semiHidden/>
    <w:unhideWhenUsed/>
    <w:rsid w:val="008315A8"/>
  </w:style>
  <w:style w:type="numbering" w:customStyle="1" w:styleId="441">
    <w:name w:val="Нет списка441"/>
    <w:next w:val="a3"/>
    <w:uiPriority w:val="99"/>
    <w:semiHidden/>
    <w:unhideWhenUsed/>
    <w:rsid w:val="008315A8"/>
  </w:style>
  <w:style w:type="numbering" w:customStyle="1" w:styleId="541">
    <w:name w:val="Нет списка541"/>
    <w:next w:val="a3"/>
    <w:uiPriority w:val="99"/>
    <w:semiHidden/>
    <w:unhideWhenUsed/>
    <w:rsid w:val="008315A8"/>
  </w:style>
  <w:style w:type="numbering" w:customStyle="1" w:styleId="6211">
    <w:name w:val="Нет списка6211"/>
    <w:next w:val="a3"/>
    <w:uiPriority w:val="99"/>
    <w:semiHidden/>
    <w:unhideWhenUsed/>
    <w:rsid w:val="008315A8"/>
  </w:style>
  <w:style w:type="numbering" w:customStyle="1" w:styleId="12211">
    <w:name w:val="Нет списка12211"/>
    <w:next w:val="a3"/>
    <w:semiHidden/>
    <w:rsid w:val="008315A8"/>
  </w:style>
  <w:style w:type="numbering" w:customStyle="1" w:styleId="21211">
    <w:name w:val="Нет списка21211"/>
    <w:next w:val="a3"/>
    <w:uiPriority w:val="99"/>
    <w:semiHidden/>
    <w:unhideWhenUsed/>
    <w:rsid w:val="008315A8"/>
  </w:style>
  <w:style w:type="numbering" w:customStyle="1" w:styleId="31211">
    <w:name w:val="Нет списка31211"/>
    <w:next w:val="a3"/>
    <w:uiPriority w:val="99"/>
    <w:semiHidden/>
    <w:unhideWhenUsed/>
    <w:rsid w:val="008315A8"/>
  </w:style>
  <w:style w:type="numbering" w:customStyle="1" w:styleId="41211">
    <w:name w:val="Нет списка41211"/>
    <w:next w:val="a3"/>
    <w:uiPriority w:val="99"/>
    <w:semiHidden/>
    <w:unhideWhenUsed/>
    <w:rsid w:val="008315A8"/>
  </w:style>
  <w:style w:type="numbering" w:customStyle="1" w:styleId="51211">
    <w:name w:val="Нет списка51211"/>
    <w:next w:val="a3"/>
    <w:uiPriority w:val="99"/>
    <w:semiHidden/>
    <w:unhideWhenUsed/>
    <w:rsid w:val="008315A8"/>
  </w:style>
  <w:style w:type="numbering" w:customStyle="1" w:styleId="6121">
    <w:name w:val="Нет списка6121"/>
    <w:next w:val="a3"/>
    <w:uiPriority w:val="99"/>
    <w:semiHidden/>
    <w:unhideWhenUsed/>
    <w:rsid w:val="008315A8"/>
  </w:style>
  <w:style w:type="numbering" w:customStyle="1" w:styleId="111211">
    <w:name w:val="Нет списка111211"/>
    <w:next w:val="a3"/>
    <w:uiPriority w:val="99"/>
    <w:semiHidden/>
    <w:unhideWhenUsed/>
    <w:rsid w:val="008315A8"/>
  </w:style>
  <w:style w:type="numbering" w:customStyle="1" w:styleId="111121">
    <w:name w:val="Нет списка111121"/>
    <w:next w:val="a3"/>
    <w:semiHidden/>
    <w:rsid w:val="008315A8"/>
  </w:style>
  <w:style w:type="numbering" w:customStyle="1" w:styleId="21121">
    <w:name w:val="Нет списка21121"/>
    <w:next w:val="a3"/>
    <w:uiPriority w:val="99"/>
    <w:semiHidden/>
    <w:unhideWhenUsed/>
    <w:rsid w:val="008315A8"/>
  </w:style>
  <w:style w:type="numbering" w:customStyle="1" w:styleId="31121">
    <w:name w:val="Нет списка31121"/>
    <w:next w:val="a3"/>
    <w:uiPriority w:val="99"/>
    <w:semiHidden/>
    <w:unhideWhenUsed/>
    <w:rsid w:val="008315A8"/>
  </w:style>
  <w:style w:type="numbering" w:customStyle="1" w:styleId="41121">
    <w:name w:val="Нет списка41121"/>
    <w:next w:val="a3"/>
    <w:uiPriority w:val="99"/>
    <w:semiHidden/>
    <w:unhideWhenUsed/>
    <w:rsid w:val="008315A8"/>
  </w:style>
  <w:style w:type="numbering" w:customStyle="1" w:styleId="51121">
    <w:name w:val="Нет списка51121"/>
    <w:next w:val="a3"/>
    <w:uiPriority w:val="99"/>
    <w:semiHidden/>
    <w:unhideWhenUsed/>
    <w:rsid w:val="008315A8"/>
  </w:style>
  <w:style w:type="numbering" w:customStyle="1" w:styleId="721">
    <w:name w:val="Нет списка721"/>
    <w:next w:val="a3"/>
    <w:uiPriority w:val="99"/>
    <w:semiHidden/>
    <w:unhideWhenUsed/>
    <w:rsid w:val="008315A8"/>
  </w:style>
  <w:style w:type="numbering" w:customStyle="1" w:styleId="12121">
    <w:name w:val="Нет списка12121"/>
    <w:next w:val="a3"/>
    <w:uiPriority w:val="99"/>
    <w:semiHidden/>
    <w:unhideWhenUsed/>
    <w:rsid w:val="008315A8"/>
  </w:style>
  <w:style w:type="numbering" w:customStyle="1" w:styleId="11221">
    <w:name w:val="Нет списка11221"/>
    <w:next w:val="a3"/>
    <w:semiHidden/>
    <w:rsid w:val="008315A8"/>
  </w:style>
  <w:style w:type="numbering" w:customStyle="1" w:styleId="2221">
    <w:name w:val="Нет списка2221"/>
    <w:next w:val="a3"/>
    <w:uiPriority w:val="99"/>
    <w:semiHidden/>
    <w:unhideWhenUsed/>
    <w:rsid w:val="008315A8"/>
  </w:style>
  <w:style w:type="numbering" w:customStyle="1" w:styleId="3221">
    <w:name w:val="Нет списка3221"/>
    <w:next w:val="a3"/>
    <w:uiPriority w:val="99"/>
    <w:semiHidden/>
    <w:unhideWhenUsed/>
    <w:rsid w:val="008315A8"/>
  </w:style>
  <w:style w:type="numbering" w:customStyle="1" w:styleId="4221">
    <w:name w:val="Нет списка4221"/>
    <w:next w:val="a3"/>
    <w:uiPriority w:val="99"/>
    <w:semiHidden/>
    <w:unhideWhenUsed/>
    <w:rsid w:val="008315A8"/>
  </w:style>
  <w:style w:type="numbering" w:customStyle="1" w:styleId="5221">
    <w:name w:val="Нет списка5221"/>
    <w:next w:val="a3"/>
    <w:uiPriority w:val="99"/>
    <w:semiHidden/>
    <w:unhideWhenUsed/>
    <w:rsid w:val="008315A8"/>
  </w:style>
  <w:style w:type="numbering" w:customStyle="1" w:styleId="1010">
    <w:name w:val="Нет списка101"/>
    <w:next w:val="a3"/>
    <w:uiPriority w:val="99"/>
    <w:semiHidden/>
    <w:unhideWhenUsed/>
    <w:rsid w:val="008315A8"/>
  </w:style>
  <w:style w:type="numbering" w:customStyle="1" w:styleId="1510">
    <w:name w:val="Нет списка151"/>
    <w:next w:val="a3"/>
    <w:uiPriority w:val="99"/>
    <w:semiHidden/>
    <w:unhideWhenUsed/>
    <w:rsid w:val="008315A8"/>
  </w:style>
  <w:style w:type="numbering" w:customStyle="1" w:styleId="1610">
    <w:name w:val="Нет списка161"/>
    <w:next w:val="a3"/>
    <w:uiPriority w:val="99"/>
    <w:semiHidden/>
    <w:unhideWhenUsed/>
    <w:rsid w:val="008315A8"/>
  </w:style>
  <w:style w:type="numbering" w:customStyle="1" w:styleId="1151">
    <w:name w:val="Нет списка1151"/>
    <w:next w:val="a3"/>
    <w:semiHidden/>
    <w:rsid w:val="008315A8"/>
  </w:style>
  <w:style w:type="numbering" w:customStyle="1" w:styleId="2510">
    <w:name w:val="Нет списка251"/>
    <w:next w:val="a3"/>
    <w:uiPriority w:val="99"/>
    <w:semiHidden/>
    <w:unhideWhenUsed/>
    <w:rsid w:val="008315A8"/>
  </w:style>
  <w:style w:type="numbering" w:customStyle="1" w:styleId="3510">
    <w:name w:val="Нет списка351"/>
    <w:next w:val="a3"/>
    <w:uiPriority w:val="99"/>
    <w:semiHidden/>
    <w:unhideWhenUsed/>
    <w:rsid w:val="008315A8"/>
  </w:style>
  <w:style w:type="numbering" w:customStyle="1" w:styleId="451">
    <w:name w:val="Нет списка451"/>
    <w:next w:val="a3"/>
    <w:uiPriority w:val="99"/>
    <w:semiHidden/>
    <w:unhideWhenUsed/>
    <w:rsid w:val="008315A8"/>
  </w:style>
  <w:style w:type="numbering" w:customStyle="1" w:styleId="551">
    <w:name w:val="Нет списка551"/>
    <w:next w:val="a3"/>
    <w:uiPriority w:val="99"/>
    <w:semiHidden/>
    <w:unhideWhenUsed/>
    <w:rsid w:val="008315A8"/>
  </w:style>
  <w:style w:type="numbering" w:customStyle="1" w:styleId="631">
    <w:name w:val="Нет списка631"/>
    <w:next w:val="a3"/>
    <w:uiPriority w:val="99"/>
    <w:semiHidden/>
    <w:unhideWhenUsed/>
    <w:rsid w:val="008315A8"/>
  </w:style>
  <w:style w:type="numbering" w:customStyle="1" w:styleId="1231">
    <w:name w:val="Нет списка1231"/>
    <w:next w:val="a3"/>
    <w:semiHidden/>
    <w:rsid w:val="008315A8"/>
  </w:style>
  <w:style w:type="numbering" w:customStyle="1" w:styleId="2131">
    <w:name w:val="Нет списка2131"/>
    <w:next w:val="a3"/>
    <w:uiPriority w:val="99"/>
    <w:semiHidden/>
    <w:unhideWhenUsed/>
    <w:rsid w:val="008315A8"/>
  </w:style>
  <w:style w:type="numbering" w:customStyle="1" w:styleId="3131">
    <w:name w:val="Нет списка3131"/>
    <w:next w:val="a3"/>
    <w:uiPriority w:val="99"/>
    <w:semiHidden/>
    <w:unhideWhenUsed/>
    <w:rsid w:val="008315A8"/>
  </w:style>
  <w:style w:type="numbering" w:customStyle="1" w:styleId="4131">
    <w:name w:val="Нет списка4131"/>
    <w:next w:val="a3"/>
    <w:uiPriority w:val="99"/>
    <w:semiHidden/>
    <w:unhideWhenUsed/>
    <w:rsid w:val="008315A8"/>
  </w:style>
  <w:style w:type="numbering" w:customStyle="1" w:styleId="5131">
    <w:name w:val="Нет списка5131"/>
    <w:next w:val="a3"/>
    <w:uiPriority w:val="99"/>
    <w:semiHidden/>
    <w:unhideWhenUsed/>
    <w:rsid w:val="008315A8"/>
  </w:style>
  <w:style w:type="numbering" w:customStyle="1" w:styleId="6131">
    <w:name w:val="Нет списка6131"/>
    <w:next w:val="a3"/>
    <w:uiPriority w:val="99"/>
    <w:semiHidden/>
    <w:unhideWhenUsed/>
    <w:rsid w:val="008315A8"/>
  </w:style>
  <w:style w:type="numbering" w:customStyle="1" w:styleId="11131">
    <w:name w:val="Нет списка11131"/>
    <w:next w:val="a3"/>
    <w:uiPriority w:val="99"/>
    <w:semiHidden/>
    <w:unhideWhenUsed/>
    <w:rsid w:val="008315A8"/>
  </w:style>
  <w:style w:type="numbering" w:customStyle="1" w:styleId="111131">
    <w:name w:val="Нет списка111131"/>
    <w:next w:val="a3"/>
    <w:semiHidden/>
    <w:rsid w:val="008315A8"/>
  </w:style>
  <w:style w:type="numbering" w:customStyle="1" w:styleId="21131">
    <w:name w:val="Нет списка21131"/>
    <w:next w:val="a3"/>
    <w:uiPriority w:val="99"/>
    <w:semiHidden/>
    <w:unhideWhenUsed/>
    <w:rsid w:val="008315A8"/>
  </w:style>
  <w:style w:type="numbering" w:customStyle="1" w:styleId="31131">
    <w:name w:val="Нет списка31131"/>
    <w:next w:val="a3"/>
    <w:uiPriority w:val="99"/>
    <w:semiHidden/>
    <w:unhideWhenUsed/>
    <w:rsid w:val="008315A8"/>
  </w:style>
  <w:style w:type="numbering" w:customStyle="1" w:styleId="41131">
    <w:name w:val="Нет списка41131"/>
    <w:next w:val="a3"/>
    <w:uiPriority w:val="99"/>
    <w:semiHidden/>
    <w:unhideWhenUsed/>
    <w:rsid w:val="008315A8"/>
  </w:style>
  <w:style w:type="numbering" w:customStyle="1" w:styleId="51131">
    <w:name w:val="Нет списка51131"/>
    <w:next w:val="a3"/>
    <w:uiPriority w:val="99"/>
    <w:semiHidden/>
    <w:unhideWhenUsed/>
    <w:rsid w:val="008315A8"/>
  </w:style>
  <w:style w:type="numbering" w:customStyle="1" w:styleId="731">
    <w:name w:val="Нет списка731"/>
    <w:next w:val="a3"/>
    <w:uiPriority w:val="99"/>
    <w:semiHidden/>
    <w:unhideWhenUsed/>
    <w:rsid w:val="008315A8"/>
  </w:style>
  <w:style w:type="numbering" w:customStyle="1" w:styleId="12131">
    <w:name w:val="Нет списка12131"/>
    <w:next w:val="a3"/>
    <w:uiPriority w:val="99"/>
    <w:semiHidden/>
    <w:unhideWhenUsed/>
    <w:rsid w:val="008315A8"/>
  </w:style>
  <w:style w:type="numbering" w:customStyle="1" w:styleId="11231">
    <w:name w:val="Нет списка11231"/>
    <w:next w:val="a3"/>
    <w:semiHidden/>
    <w:rsid w:val="008315A8"/>
  </w:style>
  <w:style w:type="numbering" w:customStyle="1" w:styleId="2231">
    <w:name w:val="Нет списка2231"/>
    <w:next w:val="a3"/>
    <w:uiPriority w:val="99"/>
    <w:semiHidden/>
    <w:unhideWhenUsed/>
    <w:rsid w:val="008315A8"/>
  </w:style>
  <w:style w:type="numbering" w:customStyle="1" w:styleId="3231">
    <w:name w:val="Нет списка3231"/>
    <w:next w:val="a3"/>
    <w:uiPriority w:val="99"/>
    <w:semiHidden/>
    <w:unhideWhenUsed/>
    <w:rsid w:val="008315A8"/>
  </w:style>
  <w:style w:type="numbering" w:customStyle="1" w:styleId="4231">
    <w:name w:val="Нет списка4231"/>
    <w:next w:val="a3"/>
    <w:uiPriority w:val="99"/>
    <w:semiHidden/>
    <w:unhideWhenUsed/>
    <w:rsid w:val="008315A8"/>
  </w:style>
  <w:style w:type="numbering" w:customStyle="1" w:styleId="5231">
    <w:name w:val="Нет списка5231"/>
    <w:next w:val="a3"/>
    <w:uiPriority w:val="99"/>
    <w:semiHidden/>
    <w:unhideWhenUsed/>
    <w:rsid w:val="008315A8"/>
  </w:style>
  <w:style w:type="numbering" w:customStyle="1" w:styleId="171">
    <w:name w:val="Нет списка171"/>
    <w:next w:val="a3"/>
    <w:uiPriority w:val="99"/>
    <w:semiHidden/>
    <w:unhideWhenUsed/>
    <w:rsid w:val="008315A8"/>
  </w:style>
  <w:style w:type="numbering" w:customStyle="1" w:styleId="181">
    <w:name w:val="Нет списка181"/>
    <w:next w:val="a3"/>
    <w:uiPriority w:val="99"/>
    <w:semiHidden/>
    <w:unhideWhenUsed/>
    <w:rsid w:val="008315A8"/>
  </w:style>
  <w:style w:type="numbering" w:customStyle="1" w:styleId="1161">
    <w:name w:val="Нет списка1161"/>
    <w:next w:val="a3"/>
    <w:semiHidden/>
    <w:rsid w:val="008315A8"/>
  </w:style>
  <w:style w:type="numbering" w:customStyle="1" w:styleId="261">
    <w:name w:val="Нет списка261"/>
    <w:next w:val="a3"/>
    <w:uiPriority w:val="99"/>
    <w:semiHidden/>
    <w:unhideWhenUsed/>
    <w:rsid w:val="008315A8"/>
  </w:style>
  <w:style w:type="numbering" w:customStyle="1" w:styleId="3610">
    <w:name w:val="Нет списка361"/>
    <w:next w:val="a3"/>
    <w:uiPriority w:val="99"/>
    <w:semiHidden/>
    <w:unhideWhenUsed/>
    <w:rsid w:val="008315A8"/>
  </w:style>
  <w:style w:type="numbering" w:customStyle="1" w:styleId="461">
    <w:name w:val="Нет списка461"/>
    <w:next w:val="a3"/>
    <w:uiPriority w:val="99"/>
    <w:semiHidden/>
    <w:unhideWhenUsed/>
    <w:rsid w:val="008315A8"/>
  </w:style>
  <w:style w:type="numbering" w:customStyle="1" w:styleId="561">
    <w:name w:val="Нет списка561"/>
    <w:next w:val="a3"/>
    <w:uiPriority w:val="99"/>
    <w:semiHidden/>
    <w:unhideWhenUsed/>
    <w:rsid w:val="008315A8"/>
  </w:style>
  <w:style w:type="numbering" w:customStyle="1" w:styleId="641">
    <w:name w:val="Нет списка641"/>
    <w:next w:val="a3"/>
    <w:uiPriority w:val="99"/>
    <w:semiHidden/>
    <w:unhideWhenUsed/>
    <w:rsid w:val="008315A8"/>
  </w:style>
  <w:style w:type="numbering" w:customStyle="1" w:styleId="1241">
    <w:name w:val="Нет списка1241"/>
    <w:next w:val="a3"/>
    <w:semiHidden/>
    <w:rsid w:val="008315A8"/>
  </w:style>
  <w:style w:type="numbering" w:customStyle="1" w:styleId="2141">
    <w:name w:val="Нет списка2141"/>
    <w:next w:val="a3"/>
    <w:uiPriority w:val="99"/>
    <w:semiHidden/>
    <w:unhideWhenUsed/>
    <w:rsid w:val="008315A8"/>
  </w:style>
  <w:style w:type="numbering" w:customStyle="1" w:styleId="3141">
    <w:name w:val="Нет списка3141"/>
    <w:next w:val="a3"/>
    <w:uiPriority w:val="99"/>
    <w:semiHidden/>
    <w:unhideWhenUsed/>
    <w:rsid w:val="008315A8"/>
  </w:style>
  <w:style w:type="numbering" w:customStyle="1" w:styleId="4141">
    <w:name w:val="Нет списка4141"/>
    <w:next w:val="a3"/>
    <w:uiPriority w:val="99"/>
    <w:semiHidden/>
    <w:unhideWhenUsed/>
    <w:rsid w:val="008315A8"/>
  </w:style>
  <w:style w:type="numbering" w:customStyle="1" w:styleId="5141">
    <w:name w:val="Нет списка5141"/>
    <w:next w:val="a3"/>
    <w:uiPriority w:val="99"/>
    <w:semiHidden/>
    <w:unhideWhenUsed/>
    <w:rsid w:val="008315A8"/>
  </w:style>
  <w:style w:type="numbering" w:customStyle="1" w:styleId="6141">
    <w:name w:val="Нет списка6141"/>
    <w:next w:val="a3"/>
    <w:uiPriority w:val="99"/>
    <w:semiHidden/>
    <w:unhideWhenUsed/>
    <w:rsid w:val="008315A8"/>
  </w:style>
  <w:style w:type="numbering" w:customStyle="1" w:styleId="11141">
    <w:name w:val="Нет списка11141"/>
    <w:next w:val="a3"/>
    <w:uiPriority w:val="99"/>
    <w:semiHidden/>
    <w:unhideWhenUsed/>
    <w:rsid w:val="008315A8"/>
  </w:style>
  <w:style w:type="numbering" w:customStyle="1" w:styleId="111141">
    <w:name w:val="Нет списка111141"/>
    <w:next w:val="a3"/>
    <w:semiHidden/>
    <w:rsid w:val="008315A8"/>
  </w:style>
  <w:style w:type="numbering" w:customStyle="1" w:styleId="21141">
    <w:name w:val="Нет списка21141"/>
    <w:next w:val="a3"/>
    <w:uiPriority w:val="99"/>
    <w:semiHidden/>
    <w:unhideWhenUsed/>
    <w:rsid w:val="008315A8"/>
  </w:style>
  <w:style w:type="numbering" w:customStyle="1" w:styleId="31141">
    <w:name w:val="Нет списка31141"/>
    <w:next w:val="a3"/>
    <w:uiPriority w:val="99"/>
    <w:semiHidden/>
    <w:unhideWhenUsed/>
    <w:rsid w:val="008315A8"/>
  </w:style>
  <w:style w:type="numbering" w:customStyle="1" w:styleId="41141">
    <w:name w:val="Нет списка41141"/>
    <w:next w:val="a3"/>
    <w:uiPriority w:val="99"/>
    <w:semiHidden/>
    <w:unhideWhenUsed/>
    <w:rsid w:val="008315A8"/>
  </w:style>
  <w:style w:type="numbering" w:customStyle="1" w:styleId="51141">
    <w:name w:val="Нет списка51141"/>
    <w:next w:val="a3"/>
    <w:uiPriority w:val="99"/>
    <w:semiHidden/>
    <w:unhideWhenUsed/>
    <w:rsid w:val="008315A8"/>
  </w:style>
  <w:style w:type="numbering" w:customStyle="1" w:styleId="741">
    <w:name w:val="Нет списка741"/>
    <w:next w:val="a3"/>
    <w:uiPriority w:val="99"/>
    <w:semiHidden/>
    <w:unhideWhenUsed/>
    <w:rsid w:val="008315A8"/>
  </w:style>
  <w:style w:type="numbering" w:customStyle="1" w:styleId="12141">
    <w:name w:val="Нет списка12141"/>
    <w:next w:val="a3"/>
    <w:uiPriority w:val="99"/>
    <w:semiHidden/>
    <w:unhideWhenUsed/>
    <w:rsid w:val="008315A8"/>
  </w:style>
  <w:style w:type="numbering" w:customStyle="1" w:styleId="11241">
    <w:name w:val="Нет списка11241"/>
    <w:next w:val="a3"/>
    <w:semiHidden/>
    <w:rsid w:val="008315A8"/>
  </w:style>
  <w:style w:type="numbering" w:customStyle="1" w:styleId="2241">
    <w:name w:val="Нет списка2241"/>
    <w:next w:val="a3"/>
    <w:uiPriority w:val="99"/>
    <w:semiHidden/>
    <w:unhideWhenUsed/>
    <w:rsid w:val="008315A8"/>
  </w:style>
  <w:style w:type="numbering" w:customStyle="1" w:styleId="3241">
    <w:name w:val="Нет списка3241"/>
    <w:next w:val="a3"/>
    <w:uiPriority w:val="99"/>
    <w:semiHidden/>
    <w:unhideWhenUsed/>
    <w:rsid w:val="008315A8"/>
  </w:style>
  <w:style w:type="numbering" w:customStyle="1" w:styleId="4241">
    <w:name w:val="Нет списка4241"/>
    <w:next w:val="a3"/>
    <w:uiPriority w:val="99"/>
    <w:semiHidden/>
    <w:unhideWhenUsed/>
    <w:rsid w:val="008315A8"/>
  </w:style>
  <w:style w:type="numbering" w:customStyle="1" w:styleId="5241">
    <w:name w:val="Нет списка5241"/>
    <w:next w:val="a3"/>
    <w:uiPriority w:val="99"/>
    <w:semiHidden/>
    <w:unhideWhenUsed/>
    <w:rsid w:val="008315A8"/>
  </w:style>
  <w:style w:type="numbering" w:customStyle="1" w:styleId="191">
    <w:name w:val="Нет списка191"/>
    <w:next w:val="a3"/>
    <w:uiPriority w:val="99"/>
    <w:semiHidden/>
    <w:unhideWhenUsed/>
    <w:rsid w:val="008315A8"/>
  </w:style>
  <w:style w:type="numbering" w:customStyle="1" w:styleId="1101">
    <w:name w:val="Нет списка1101"/>
    <w:next w:val="a3"/>
    <w:uiPriority w:val="99"/>
    <w:semiHidden/>
    <w:unhideWhenUsed/>
    <w:rsid w:val="008315A8"/>
  </w:style>
  <w:style w:type="numbering" w:customStyle="1" w:styleId="1171">
    <w:name w:val="Нет списка1171"/>
    <w:next w:val="a3"/>
    <w:semiHidden/>
    <w:rsid w:val="008315A8"/>
  </w:style>
  <w:style w:type="numbering" w:customStyle="1" w:styleId="271">
    <w:name w:val="Нет списка271"/>
    <w:next w:val="a3"/>
    <w:uiPriority w:val="99"/>
    <w:semiHidden/>
    <w:unhideWhenUsed/>
    <w:rsid w:val="008315A8"/>
  </w:style>
  <w:style w:type="numbering" w:customStyle="1" w:styleId="3710">
    <w:name w:val="Нет списка371"/>
    <w:next w:val="a3"/>
    <w:uiPriority w:val="99"/>
    <w:semiHidden/>
    <w:unhideWhenUsed/>
    <w:rsid w:val="008315A8"/>
  </w:style>
  <w:style w:type="numbering" w:customStyle="1" w:styleId="471">
    <w:name w:val="Нет списка471"/>
    <w:next w:val="a3"/>
    <w:uiPriority w:val="99"/>
    <w:semiHidden/>
    <w:unhideWhenUsed/>
    <w:rsid w:val="008315A8"/>
  </w:style>
  <w:style w:type="numbering" w:customStyle="1" w:styleId="571">
    <w:name w:val="Нет списка571"/>
    <w:next w:val="a3"/>
    <w:uiPriority w:val="99"/>
    <w:semiHidden/>
    <w:unhideWhenUsed/>
    <w:rsid w:val="008315A8"/>
  </w:style>
  <w:style w:type="numbering" w:customStyle="1" w:styleId="651">
    <w:name w:val="Нет списка651"/>
    <w:next w:val="a3"/>
    <w:uiPriority w:val="99"/>
    <w:semiHidden/>
    <w:unhideWhenUsed/>
    <w:rsid w:val="008315A8"/>
  </w:style>
  <w:style w:type="numbering" w:customStyle="1" w:styleId="1251">
    <w:name w:val="Нет списка1251"/>
    <w:next w:val="a3"/>
    <w:semiHidden/>
    <w:rsid w:val="008315A8"/>
  </w:style>
  <w:style w:type="numbering" w:customStyle="1" w:styleId="2151">
    <w:name w:val="Нет списка2151"/>
    <w:next w:val="a3"/>
    <w:uiPriority w:val="99"/>
    <w:semiHidden/>
    <w:unhideWhenUsed/>
    <w:rsid w:val="008315A8"/>
  </w:style>
  <w:style w:type="numbering" w:customStyle="1" w:styleId="3151">
    <w:name w:val="Нет списка3151"/>
    <w:next w:val="a3"/>
    <w:uiPriority w:val="99"/>
    <w:semiHidden/>
    <w:unhideWhenUsed/>
    <w:rsid w:val="008315A8"/>
  </w:style>
  <w:style w:type="numbering" w:customStyle="1" w:styleId="4151">
    <w:name w:val="Нет списка4151"/>
    <w:next w:val="a3"/>
    <w:uiPriority w:val="99"/>
    <w:semiHidden/>
    <w:unhideWhenUsed/>
    <w:rsid w:val="008315A8"/>
  </w:style>
  <w:style w:type="numbering" w:customStyle="1" w:styleId="5151">
    <w:name w:val="Нет списка5151"/>
    <w:next w:val="a3"/>
    <w:uiPriority w:val="99"/>
    <w:semiHidden/>
    <w:unhideWhenUsed/>
    <w:rsid w:val="008315A8"/>
  </w:style>
  <w:style w:type="numbering" w:customStyle="1" w:styleId="6151">
    <w:name w:val="Нет списка6151"/>
    <w:next w:val="a3"/>
    <w:uiPriority w:val="99"/>
    <w:semiHidden/>
    <w:unhideWhenUsed/>
    <w:rsid w:val="008315A8"/>
  </w:style>
  <w:style w:type="numbering" w:customStyle="1" w:styleId="11151">
    <w:name w:val="Нет списка11151"/>
    <w:next w:val="a3"/>
    <w:uiPriority w:val="99"/>
    <w:semiHidden/>
    <w:unhideWhenUsed/>
    <w:rsid w:val="008315A8"/>
  </w:style>
  <w:style w:type="numbering" w:customStyle="1" w:styleId="111151">
    <w:name w:val="Нет списка111151"/>
    <w:next w:val="a3"/>
    <w:semiHidden/>
    <w:rsid w:val="008315A8"/>
  </w:style>
  <w:style w:type="numbering" w:customStyle="1" w:styleId="21151">
    <w:name w:val="Нет списка21151"/>
    <w:next w:val="a3"/>
    <w:uiPriority w:val="99"/>
    <w:semiHidden/>
    <w:unhideWhenUsed/>
    <w:rsid w:val="008315A8"/>
  </w:style>
  <w:style w:type="numbering" w:customStyle="1" w:styleId="31151">
    <w:name w:val="Нет списка31151"/>
    <w:next w:val="a3"/>
    <w:uiPriority w:val="99"/>
    <w:semiHidden/>
    <w:unhideWhenUsed/>
    <w:rsid w:val="008315A8"/>
  </w:style>
  <w:style w:type="numbering" w:customStyle="1" w:styleId="41151">
    <w:name w:val="Нет списка41151"/>
    <w:next w:val="a3"/>
    <w:uiPriority w:val="99"/>
    <w:semiHidden/>
    <w:unhideWhenUsed/>
    <w:rsid w:val="008315A8"/>
  </w:style>
  <w:style w:type="numbering" w:customStyle="1" w:styleId="51151">
    <w:name w:val="Нет списка51151"/>
    <w:next w:val="a3"/>
    <w:uiPriority w:val="99"/>
    <w:semiHidden/>
    <w:unhideWhenUsed/>
    <w:rsid w:val="008315A8"/>
  </w:style>
  <w:style w:type="numbering" w:customStyle="1" w:styleId="751">
    <w:name w:val="Нет списка751"/>
    <w:next w:val="a3"/>
    <w:uiPriority w:val="99"/>
    <w:semiHidden/>
    <w:unhideWhenUsed/>
    <w:rsid w:val="008315A8"/>
  </w:style>
  <w:style w:type="numbering" w:customStyle="1" w:styleId="12151">
    <w:name w:val="Нет списка12151"/>
    <w:next w:val="a3"/>
    <w:uiPriority w:val="99"/>
    <w:semiHidden/>
    <w:unhideWhenUsed/>
    <w:rsid w:val="008315A8"/>
  </w:style>
  <w:style w:type="numbering" w:customStyle="1" w:styleId="11251">
    <w:name w:val="Нет списка11251"/>
    <w:next w:val="a3"/>
    <w:semiHidden/>
    <w:rsid w:val="008315A8"/>
  </w:style>
  <w:style w:type="numbering" w:customStyle="1" w:styleId="2251">
    <w:name w:val="Нет списка2251"/>
    <w:next w:val="a3"/>
    <w:uiPriority w:val="99"/>
    <w:semiHidden/>
    <w:unhideWhenUsed/>
    <w:rsid w:val="008315A8"/>
  </w:style>
  <w:style w:type="numbering" w:customStyle="1" w:styleId="3251">
    <w:name w:val="Нет списка3251"/>
    <w:next w:val="a3"/>
    <w:uiPriority w:val="99"/>
    <w:semiHidden/>
    <w:unhideWhenUsed/>
    <w:rsid w:val="008315A8"/>
  </w:style>
  <w:style w:type="numbering" w:customStyle="1" w:styleId="4251">
    <w:name w:val="Нет списка4251"/>
    <w:next w:val="a3"/>
    <w:uiPriority w:val="99"/>
    <w:semiHidden/>
    <w:unhideWhenUsed/>
    <w:rsid w:val="008315A8"/>
  </w:style>
  <w:style w:type="numbering" w:customStyle="1" w:styleId="5251">
    <w:name w:val="Нет списка5251"/>
    <w:next w:val="a3"/>
    <w:uiPriority w:val="99"/>
    <w:semiHidden/>
    <w:unhideWhenUsed/>
    <w:rsid w:val="008315A8"/>
  </w:style>
  <w:style w:type="numbering" w:customStyle="1" w:styleId="201">
    <w:name w:val="Нет списка201"/>
    <w:next w:val="a3"/>
    <w:uiPriority w:val="99"/>
    <w:semiHidden/>
    <w:unhideWhenUsed/>
    <w:rsid w:val="008315A8"/>
  </w:style>
  <w:style w:type="numbering" w:customStyle="1" w:styleId="1181">
    <w:name w:val="Нет списка1181"/>
    <w:next w:val="a3"/>
    <w:uiPriority w:val="99"/>
    <w:semiHidden/>
    <w:unhideWhenUsed/>
    <w:rsid w:val="008315A8"/>
  </w:style>
  <w:style w:type="numbering" w:customStyle="1" w:styleId="1191">
    <w:name w:val="Нет списка1191"/>
    <w:next w:val="a3"/>
    <w:semiHidden/>
    <w:rsid w:val="008315A8"/>
  </w:style>
  <w:style w:type="numbering" w:customStyle="1" w:styleId="281">
    <w:name w:val="Нет списка281"/>
    <w:next w:val="a3"/>
    <w:uiPriority w:val="99"/>
    <w:semiHidden/>
    <w:unhideWhenUsed/>
    <w:rsid w:val="008315A8"/>
  </w:style>
  <w:style w:type="numbering" w:customStyle="1" w:styleId="381">
    <w:name w:val="Нет списка381"/>
    <w:next w:val="a3"/>
    <w:uiPriority w:val="99"/>
    <w:semiHidden/>
    <w:unhideWhenUsed/>
    <w:rsid w:val="008315A8"/>
  </w:style>
  <w:style w:type="numbering" w:customStyle="1" w:styleId="481">
    <w:name w:val="Нет списка481"/>
    <w:next w:val="a3"/>
    <w:uiPriority w:val="99"/>
    <w:semiHidden/>
    <w:unhideWhenUsed/>
    <w:rsid w:val="008315A8"/>
  </w:style>
  <w:style w:type="numbering" w:customStyle="1" w:styleId="581">
    <w:name w:val="Нет списка581"/>
    <w:next w:val="a3"/>
    <w:uiPriority w:val="99"/>
    <w:semiHidden/>
    <w:unhideWhenUsed/>
    <w:rsid w:val="008315A8"/>
  </w:style>
  <w:style w:type="numbering" w:customStyle="1" w:styleId="661">
    <w:name w:val="Нет списка661"/>
    <w:next w:val="a3"/>
    <w:uiPriority w:val="99"/>
    <w:semiHidden/>
    <w:unhideWhenUsed/>
    <w:rsid w:val="008315A8"/>
  </w:style>
  <w:style w:type="numbering" w:customStyle="1" w:styleId="1261">
    <w:name w:val="Нет списка1261"/>
    <w:next w:val="a3"/>
    <w:semiHidden/>
    <w:rsid w:val="008315A8"/>
  </w:style>
  <w:style w:type="numbering" w:customStyle="1" w:styleId="2161">
    <w:name w:val="Нет списка2161"/>
    <w:next w:val="a3"/>
    <w:uiPriority w:val="99"/>
    <w:semiHidden/>
    <w:unhideWhenUsed/>
    <w:rsid w:val="008315A8"/>
  </w:style>
  <w:style w:type="numbering" w:customStyle="1" w:styleId="3161">
    <w:name w:val="Нет списка3161"/>
    <w:next w:val="a3"/>
    <w:uiPriority w:val="99"/>
    <w:semiHidden/>
    <w:unhideWhenUsed/>
    <w:rsid w:val="008315A8"/>
  </w:style>
  <w:style w:type="numbering" w:customStyle="1" w:styleId="4161">
    <w:name w:val="Нет списка4161"/>
    <w:next w:val="a3"/>
    <w:uiPriority w:val="99"/>
    <w:semiHidden/>
    <w:unhideWhenUsed/>
    <w:rsid w:val="008315A8"/>
  </w:style>
  <w:style w:type="numbering" w:customStyle="1" w:styleId="5161">
    <w:name w:val="Нет списка5161"/>
    <w:next w:val="a3"/>
    <w:uiPriority w:val="99"/>
    <w:semiHidden/>
    <w:unhideWhenUsed/>
    <w:rsid w:val="008315A8"/>
  </w:style>
  <w:style w:type="numbering" w:customStyle="1" w:styleId="6161">
    <w:name w:val="Нет списка6161"/>
    <w:next w:val="a3"/>
    <w:uiPriority w:val="99"/>
    <w:semiHidden/>
    <w:unhideWhenUsed/>
    <w:rsid w:val="008315A8"/>
  </w:style>
  <w:style w:type="numbering" w:customStyle="1" w:styleId="11161">
    <w:name w:val="Нет списка11161"/>
    <w:next w:val="a3"/>
    <w:uiPriority w:val="99"/>
    <w:semiHidden/>
    <w:unhideWhenUsed/>
    <w:rsid w:val="008315A8"/>
  </w:style>
  <w:style w:type="numbering" w:customStyle="1" w:styleId="111161">
    <w:name w:val="Нет списка111161"/>
    <w:next w:val="a3"/>
    <w:semiHidden/>
    <w:rsid w:val="008315A8"/>
  </w:style>
  <w:style w:type="numbering" w:customStyle="1" w:styleId="21161">
    <w:name w:val="Нет списка21161"/>
    <w:next w:val="a3"/>
    <w:uiPriority w:val="99"/>
    <w:semiHidden/>
    <w:unhideWhenUsed/>
    <w:rsid w:val="008315A8"/>
  </w:style>
  <w:style w:type="numbering" w:customStyle="1" w:styleId="31161">
    <w:name w:val="Нет списка31161"/>
    <w:next w:val="a3"/>
    <w:uiPriority w:val="99"/>
    <w:semiHidden/>
    <w:unhideWhenUsed/>
    <w:rsid w:val="008315A8"/>
  </w:style>
  <w:style w:type="numbering" w:customStyle="1" w:styleId="41161">
    <w:name w:val="Нет списка41161"/>
    <w:next w:val="a3"/>
    <w:uiPriority w:val="99"/>
    <w:semiHidden/>
    <w:unhideWhenUsed/>
    <w:rsid w:val="008315A8"/>
  </w:style>
  <w:style w:type="numbering" w:customStyle="1" w:styleId="51161">
    <w:name w:val="Нет списка51161"/>
    <w:next w:val="a3"/>
    <w:uiPriority w:val="99"/>
    <w:semiHidden/>
    <w:unhideWhenUsed/>
    <w:rsid w:val="008315A8"/>
  </w:style>
  <w:style w:type="numbering" w:customStyle="1" w:styleId="761">
    <w:name w:val="Нет списка761"/>
    <w:next w:val="a3"/>
    <w:uiPriority w:val="99"/>
    <w:semiHidden/>
    <w:unhideWhenUsed/>
    <w:rsid w:val="008315A8"/>
  </w:style>
  <w:style w:type="numbering" w:customStyle="1" w:styleId="12161">
    <w:name w:val="Нет списка12161"/>
    <w:next w:val="a3"/>
    <w:uiPriority w:val="99"/>
    <w:semiHidden/>
    <w:unhideWhenUsed/>
    <w:rsid w:val="008315A8"/>
  </w:style>
  <w:style w:type="numbering" w:customStyle="1" w:styleId="11261">
    <w:name w:val="Нет списка11261"/>
    <w:next w:val="a3"/>
    <w:semiHidden/>
    <w:rsid w:val="008315A8"/>
  </w:style>
  <w:style w:type="numbering" w:customStyle="1" w:styleId="2261">
    <w:name w:val="Нет списка2261"/>
    <w:next w:val="a3"/>
    <w:uiPriority w:val="99"/>
    <w:semiHidden/>
    <w:unhideWhenUsed/>
    <w:rsid w:val="008315A8"/>
  </w:style>
  <w:style w:type="numbering" w:customStyle="1" w:styleId="3261">
    <w:name w:val="Нет списка3261"/>
    <w:next w:val="a3"/>
    <w:uiPriority w:val="99"/>
    <w:semiHidden/>
    <w:unhideWhenUsed/>
    <w:rsid w:val="008315A8"/>
  </w:style>
  <w:style w:type="numbering" w:customStyle="1" w:styleId="4261">
    <w:name w:val="Нет списка4261"/>
    <w:next w:val="a3"/>
    <w:uiPriority w:val="99"/>
    <w:semiHidden/>
    <w:unhideWhenUsed/>
    <w:rsid w:val="008315A8"/>
  </w:style>
  <w:style w:type="numbering" w:customStyle="1" w:styleId="5261">
    <w:name w:val="Нет списка5261"/>
    <w:next w:val="a3"/>
    <w:uiPriority w:val="99"/>
    <w:semiHidden/>
    <w:unhideWhenUsed/>
    <w:rsid w:val="008315A8"/>
  </w:style>
  <w:style w:type="numbering" w:customStyle="1" w:styleId="291">
    <w:name w:val="Нет списка291"/>
    <w:next w:val="a3"/>
    <w:uiPriority w:val="99"/>
    <w:semiHidden/>
    <w:unhideWhenUsed/>
    <w:rsid w:val="008315A8"/>
  </w:style>
  <w:style w:type="numbering" w:customStyle="1" w:styleId="1201">
    <w:name w:val="Нет списка1201"/>
    <w:next w:val="a3"/>
    <w:uiPriority w:val="99"/>
    <w:semiHidden/>
    <w:unhideWhenUsed/>
    <w:rsid w:val="008315A8"/>
  </w:style>
  <w:style w:type="numbering" w:customStyle="1" w:styleId="11101">
    <w:name w:val="Нет списка11101"/>
    <w:next w:val="a3"/>
    <w:semiHidden/>
    <w:rsid w:val="008315A8"/>
  </w:style>
  <w:style w:type="numbering" w:customStyle="1" w:styleId="2101">
    <w:name w:val="Нет списка2101"/>
    <w:next w:val="a3"/>
    <w:uiPriority w:val="99"/>
    <w:semiHidden/>
    <w:unhideWhenUsed/>
    <w:rsid w:val="008315A8"/>
  </w:style>
  <w:style w:type="numbering" w:customStyle="1" w:styleId="391">
    <w:name w:val="Нет списка391"/>
    <w:next w:val="a3"/>
    <w:uiPriority w:val="99"/>
    <w:semiHidden/>
    <w:unhideWhenUsed/>
    <w:rsid w:val="008315A8"/>
  </w:style>
  <w:style w:type="numbering" w:customStyle="1" w:styleId="491">
    <w:name w:val="Нет списка491"/>
    <w:next w:val="a3"/>
    <w:uiPriority w:val="99"/>
    <w:semiHidden/>
    <w:unhideWhenUsed/>
    <w:rsid w:val="008315A8"/>
  </w:style>
  <w:style w:type="numbering" w:customStyle="1" w:styleId="591">
    <w:name w:val="Нет списка591"/>
    <w:next w:val="a3"/>
    <w:uiPriority w:val="99"/>
    <w:semiHidden/>
    <w:unhideWhenUsed/>
    <w:rsid w:val="008315A8"/>
  </w:style>
  <w:style w:type="numbering" w:customStyle="1" w:styleId="671">
    <w:name w:val="Нет списка671"/>
    <w:next w:val="a3"/>
    <w:uiPriority w:val="99"/>
    <w:semiHidden/>
    <w:unhideWhenUsed/>
    <w:rsid w:val="008315A8"/>
  </w:style>
  <w:style w:type="numbering" w:customStyle="1" w:styleId="1271">
    <w:name w:val="Нет списка1271"/>
    <w:next w:val="a3"/>
    <w:semiHidden/>
    <w:rsid w:val="008315A8"/>
  </w:style>
  <w:style w:type="numbering" w:customStyle="1" w:styleId="2171">
    <w:name w:val="Нет списка2171"/>
    <w:next w:val="a3"/>
    <w:uiPriority w:val="99"/>
    <w:semiHidden/>
    <w:unhideWhenUsed/>
    <w:rsid w:val="008315A8"/>
  </w:style>
  <w:style w:type="numbering" w:customStyle="1" w:styleId="3171">
    <w:name w:val="Нет списка3171"/>
    <w:next w:val="a3"/>
    <w:uiPriority w:val="99"/>
    <w:semiHidden/>
    <w:unhideWhenUsed/>
    <w:rsid w:val="008315A8"/>
  </w:style>
  <w:style w:type="numbering" w:customStyle="1" w:styleId="4171">
    <w:name w:val="Нет списка4171"/>
    <w:next w:val="a3"/>
    <w:uiPriority w:val="99"/>
    <w:semiHidden/>
    <w:unhideWhenUsed/>
    <w:rsid w:val="008315A8"/>
  </w:style>
  <w:style w:type="numbering" w:customStyle="1" w:styleId="5171">
    <w:name w:val="Нет списка5171"/>
    <w:next w:val="a3"/>
    <w:uiPriority w:val="99"/>
    <w:semiHidden/>
    <w:unhideWhenUsed/>
    <w:rsid w:val="008315A8"/>
  </w:style>
  <w:style w:type="numbering" w:customStyle="1" w:styleId="6171">
    <w:name w:val="Нет списка6171"/>
    <w:next w:val="a3"/>
    <w:uiPriority w:val="99"/>
    <w:semiHidden/>
    <w:unhideWhenUsed/>
    <w:rsid w:val="008315A8"/>
  </w:style>
  <w:style w:type="numbering" w:customStyle="1" w:styleId="11171">
    <w:name w:val="Нет списка11171"/>
    <w:next w:val="a3"/>
    <w:uiPriority w:val="99"/>
    <w:semiHidden/>
    <w:unhideWhenUsed/>
    <w:rsid w:val="008315A8"/>
  </w:style>
  <w:style w:type="numbering" w:customStyle="1" w:styleId="111171">
    <w:name w:val="Нет списка111171"/>
    <w:next w:val="a3"/>
    <w:semiHidden/>
    <w:rsid w:val="008315A8"/>
  </w:style>
  <w:style w:type="numbering" w:customStyle="1" w:styleId="21171">
    <w:name w:val="Нет списка21171"/>
    <w:next w:val="a3"/>
    <w:uiPriority w:val="99"/>
    <w:semiHidden/>
    <w:unhideWhenUsed/>
    <w:rsid w:val="008315A8"/>
  </w:style>
  <w:style w:type="numbering" w:customStyle="1" w:styleId="31171">
    <w:name w:val="Нет списка31171"/>
    <w:next w:val="a3"/>
    <w:uiPriority w:val="99"/>
    <w:semiHidden/>
    <w:unhideWhenUsed/>
    <w:rsid w:val="008315A8"/>
  </w:style>
  <w:style w:type="numbering" w:customStyle="1" w:styleId="41171">
    <w:name w:val="Нет списка41171"/>
    <w:next w:val="a3"/>
    <w:uiPriority w:val="99"/>
    <w:semiHidden/>
    <w:unhideWhenUsed/>
    <w:rsid w:val="008315A8"/>
  </w:style>
  <w:style w:type="numbering" w:customStyle="1" w:styleId="51171">
    <w:name w:val="Нет списка51171"/>
    <w:next w:val="a3"/>
    <w:uiPriority w:val="99"/>
    <w:semiHidden/>
    <w:unhideWhenUsed/>
    <w:rsid w:val="008315A8"/>
  </w:style>
  <w:style w:type="numbering" w:customStyle="1" w:styleId="771">
    <w:name w:val="Нет списка771"/>
    <w:next w:val="a3"/>
    <w:uiPriority w:val="99"/>
    <w:semiHidden/>
    <w:unhideWhenUsed/>
    <w:rsid w:val="008315A8"/>
  </w:style>
  <w:style w:type="numbering" w:customStyle="1" w:styleId="12171">
    <w:name w:val="Нет списка12171"/>
    <w:next w:val="a3"/>
    <w:uiPriority w:val="99"/>
    <w:semiHidden/>
    <w:unhideWhenUsed/>
    <w:rsid w:val="008315A8"/>
  </w:style>
  <w:style w:type="numbering" w:customStyle="1" w:styleId="11271">
    <w:name w:val="Нет списка11271"/>
    <w:next w:val="a3"/>
    <w:semiHidden/>
    <w:rsid w:val="008315A8"/>
  </w:style>
  <w:style w:type="numbering" w:customStyle="1" w:styleId="2271">
    <w:name w:val="Нет списка2271"/>
    <w:next w:val="a3"/>
    <w:uiPriority w:val="99"/>
    <w:semiHidden/>
    <w:unhideWhenUsed/>
    <w:rsid w:val="008315A8"/>
  </w:style>
  <w:style w:type="numbering" w:customStyle="1" w:styleId="3271">
    <w:name w:val="Нет списка3271"/>
    <w:next w:val="a3"/>
    <w:uiPriority w:val="99"/>
    <w:semiHidden/>
    <w:unhideWhenUsed/>
    <w:rsid w:val="008315A8"/>
  </w:style>
  <w:style w:type="numbering" w:customStyle="1" w:styleId="4271">
    <w:name w:val="Нет списка4271"/>
    <w:next w:val="a3"/>
    <w:uiPriority w:val="99"/>
    <w:semiHidden/>
    <w:unhideWhenUsed/>
    <w:rsid w:val="008315A8"/>
  </w:style>
  <w:style w:type="numbering" w:customStyle="1" w:styleId="5271">
    <w:name w:val="Нет списка5271"/>
    <w:next w:val="a3"/>
    <w:uiPriority w:val="99"/>
    <w:semiHidden/>
    <w:unhideWhenUsed/>
    <w:rsid w:val="008315A8"/>
  </w:style>
  <w:style w:type="numbering" w:customStyle="1" w:styleId="301">
    <w:name w:val="Нет списка301"/>
    <w:next w:val="a3"/>
    <w:uiPriority w:val="99"/>
    <w:semiHidden/>
    <w:unhideWhenUsed/>
    <w:rsid w:val="008315A8"/>
  </w:style>
  <w:style w:type="numbering" w:customStyle="1" w:styleId="1281">
    <w:name w:val="Нет списка1281"/>
    <w:next w:val="a3"/>
    <w:semiHidden/>
    <w:rsid w:val="008315A8"/>
  </w:style>
  <w:style w:type="numbering" w:customStyle="1" w:styleId="2181">
    <w:name w:val="Нет списка2181"/>
    <w:next w:val="a3"/>
    <w:uiPriority w:val="99"/>
    <w:semiHidden/>
    <w:unhideWhenUsed/>
    <w:rsid w:val="008315A8"/>
  </w:style>
  <w:style w:type="table" w:customStyle="1" w:styleId="202">
    <w:name w:val="Сетка таблицы20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">
    <w:name w:val="Нет списка3101"/>
    <w:next w:val="a3"/>
    <w:uiPriority w:val="99"/>
    <w:semiHidden/>
    <w:unhideWhenUsed/>
    <w:rsid w:val="008315A8"/>
  </w:style>
  <w:style w:type="table" w:customStyle="1" w:styleId="1102">
    <w:name w:val="Сетка таблицы110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1">
    <w:name w:val="Нет списка4101"/>
    <w:next w:val="a3"/>
    <w:uiPriority w:val="99"/>
    <w:semiHidden/>
    <w:unhideWhenUsed/>
    <w:rsid w:val="008315A8"/>
  </w:style>
  <w:style w:type="numbering" w:customStyle="1" w:styleId="5101">
    <w:name w:val="Нет списка5101"/>
    <w:next w:val="a3"/>
    <w:uiPriority w:val="99"/>
    <w:semiHidden/>
    <w:unhideWhenUsed/>
    <w:rsid w:val="008315A8"/>
  </w:style>
  <w:style w:type="numbering" w:customStyle="1" w:styleId="681">
    <w:name w:val="Нет списка681"/>
    <w:next w:val="a3"/>
    <w:uiPriority w:val="99"/>
    <w:semiHidden/>
    <w:unhideWhenUsed/>
    <w:rsid w:val="008315A8"/>
  </w:style>
  <w:style w:type="table" w:customStyle="1" w:styleId="280">
    <w:name w:val="Сетка таблицы28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1">
    <w:name w:val="Нет списка11181"/>
    <w:next w:val="a3"/>
    <w:uiPriority w:val="99"/>
    <w:semiHidden/>
    <w:unhideWhenUsed/>
    <w:rsid w:val="008315A8"/>
  </w:style>
  <w:style w:type="numbering" w:customStyle="1" w:styleId="11191">
    <w:name w:val="Нет списка11191"/>
    <w:next w:val="a3"/>
    <w:semiHidden/>
    <w:rsid w:val="008315A8"/>
  </w:style>
  <w:style w:type="numbering" w:customStyle="1" w:styleId="2191">
    <w:name w:val="Нет списка2191"/>
    <w:next w:val="a3"/>
    <w:uiPriority w:val="99"/>
    <w:semiHidden/>
    <w:unhideWhenUsed/>
    <w:rsid w:val="008315A8"/>
  </w:style>
  <w:style w:type="table" w:customStyle="1" w:styleId="1180">
    <w:name w:val="Сетка таблицы118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1">
    <w:name w:val="Нет списка3181"/>
    <w:next w:val="a3"/>
    <w:uiPriority w:val="99"/>
    <w:semiHidden/>
    <w:unhideWhenUsed/>
    <w:rsid w:val="008315A8"/>
  </w:style>
  <w:style w:type="numbering" w:customStyle="1" w:styleId="4181">
    <w:name w:val="Нет списка4181"/>
    <w:next w:val="a3"/>
    <w:uiPriority w:val="99"/>
    <w:semiHidden/>
    <w:unhideWhenUsed/>
    <w:rsid w:val="008315A8"/>
  </w:style>
  <w:style w:type="numbering" w:customStyle="1" w:styleId="5181">
    <w:name w:val="Нет списка5181"/>
    <w:next w:val="a3"/>
    <w:uiPriority w:val="99"/>
    <w:semiHidden/>
    <w:unhideWhenUsed/>
    <w:rsid w:val="008315A8"/>
  </w:style>
  <w:style w:type="numbering" w:customStyle="1" w:styleId="781">
    <w:name w:val="Нет списка781"/>
    <w:next w:val="a3"/>
    <w:uiPriority w:val="99"/>
    <w:semiHidden/>
    <w:unhideWhenUsed/>
    <w:rsid w:val="008315A8"/>
  </w:style>
  <w:style w:type="table" w:customStyle="1" w:styleId="380">
    <w:name w:val="Сетка таблицы38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1">
    <w:name w:val="Нет списка1291"/>
    <w:next w:val="a3"/>
    <w:uiPriority w:val="99"/>
    <w:semiHidden/>
    <w:unhideWhenUsed/>
    <w:rsid w:val="008315A8"/>
  </w:style>
  <w:style w:type="numbering" w:customStyle="1" w:styleId="11281">
    <w:name w:val="Нет списка11281"/>
    <w:next w:val="a3"/>
    <w:semiHidden/>
    <w:rsid w:val="008315A8"/>
  </w:style>
  <w:style w:type="numbering" w:customStyle="1" w:styleId="2281">
    <w:name w:val="Нет списка2281"/>
    <w:next w:val="a3"/>
    <w:uiPriority w:val="99"/>
    <w:semiHidden/>
    <w:unhideWhenUsed/>
    <w:rsid w:val="008315A8"/>
  </w:style>
  <w:style w:type="table" w:customStyle="1" w:styleId="1280">
    <w:name w:val="Сетка таблицы128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81">
    <w:name w:val="Нет списка3281"/>
    <w:next w:val="a3"/>
    <w:uiPriority w:val="99"/>
    <w:semiHidden/>
    <w:unhideWhenUsed/>
    <w:rsid w:val="008315A8"/>
  </w:style>
  <w:style w:type="numbering" w:customStyle="1" w:styleId="4281">
    <w:name w:val="Нет списка4281"/>
    <w:next w:val="a3"/>
    <w:uiPriority w:val="99"/>
    <w:semiHidden/>
    <w:unhideWhenUsed/>
    <w:rsid w:val="008315A8"/>
  </w:style>
  <w:style w:type="numbering" w:customStyle="1" w:styleId="5281">
    <w:name w:val="Нет списка5281"/>
    <w:next w:val="a3"/>
    <w:uiPriority w:val="99"/>
    <w:semiHidden/>
    <w:unhideWhenUsed/>
    <w:rsid w:val="008315A8"/>
  </w:style>
  <w:style w:type="numbering" w:customStyle="1" w:styleId="820">
    <w:name w:val="Нет списка82"/>
    <w:next w:val="a3"/>
    <w:uiPriority w:val="99"/>
    <w:semiHidden/>
    <w:unhideWhenUsed/>
    <w:rsid w:val="008315A8"/>
  </w:style>
  <w:style w:type="table" w:customStyle="1" w:styleId="419">
    <w:name w:val="Сетка таблицы4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2"/>
    <w:next w:val="a3"/>
    <w:uiPriority w:val="99"/>
    <w:semiHidden/>
    <w:unhideWhenUsed/>
    <w:rsid w:val="008315A8"/>
  </w:style>
  <w:style w:type="numbering" w:customStyle="1" w:styleId="1132">
    <w:name w:val="Нет списка1132"/>
    <w:next w:val="a3"/>
    <w:semiHidden/>
    <w:rsid w:val="008315A8"/>
  </w:style>
  <w:style w:type="numbering" w:customStyle="1" w:styleId="232">
    <w:name w:val="Нет списка232"/>
    <w:next w:val="a3"/>
    <w:uiPriority w:val="99"/>
    <w:semiHidden/>
    <w:unhideWhenUsed/>
    <w:rsid w:val="008315A8"/>
  </w:style>
  <w:style w:type="table" w:customStyle="1" w:styleId="1312">
    <w:name w:val="Сетка таблицы13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3"/>
    <w:uiPriority w:val="99"/>
    <w:semiHidden/>
    <w:unhideWhenUsed/>
    <w:rsid w:val="008315A8"/>
  </w:style>
  <w:style w:type="numbering" w:customStyle="1" w:styleId="432">
    <w:name w:val="Нет списка432"/>
    <w:next w:val="a3"/>
    <w:uiPriority w:val="99"/>
    <w:semiHidden/>
    <w:unhideWhenUsed/>
    <w:rsid w:val="008315A8"/>
  </w:style>
  <w:style w:type="numbering" w:customStyle="1" w:styleId="532">
    <w:name w:val="Нет списка532"/>
    <w:next w:val="a3"/>
    <w:uiPriority w:val="99"/>
    <w:semiHidden/>
    <w:unhideWhenUsed/>
    <w:rsid w:val="008315A8"/>
  </w:style>
  <w:style w:type="numbering" w:customStyle="1" w:styleId="6181">
    <w:name w:val="Нет списка6181"/>
    <w:next w:val="a3"/>
    <w:uiPriority w:val="99"/>
    <w:semiHidden/>
    <w:unhideWhenUsed/>
    <w:rsid w:val="008315A8"/>
  </w:style>
  <w:style w:type="numbering" w:customStyle="1" w:styleId="12181">
    <w:name w:val="Нет списка12181"/>
    <w:next w:val="a3"/>
    <w:semiHidden/>
    <w:rsid w:val="008315A8"/>
  </w:style>
  <w:style w:type="numbering" w:customStyle="1" w:styleId="21181">
    <w:name w:val="Нет списка21181"/>
    <w:next w:val="a3"/>
    <w:uiPriority w:val="99"/>
    <w:semiHidden/>
    <w:unhideWhenUsed/>
    <w:rsid w:val="008315A8"/>
  </w:style>
  <w:style w:type="table" w:customStyle="1" w:styleId="2110">
    <w:name w:val="Сетка таблицы21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81">
    <w:name w:val="Нет списка31181"/>
    <w:next w:val="a3"/>
    <w:uiPriority w:val="99"/>
    <w:semiHidden/>
    <w:unhideWhenUsed/>
    <w:rsid w:val="008315A8"/>
  </w:style>
  <w:style w:type="table" w:customStyle="1" w:styleId="11119">
    <w:name w:val="Сетка таблицы111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81">
    <w:name w:val="Нет списка41181"/>
    <w:next w:val="a3"/>
    <w:uiPriority w:val="99"/>
    <w:semiHidden/>
    <w:unhideWhenUsed/>
    <w:rsid w:val="008315A8"/>
  </w:style>
  <w:style w:type="numbering" w:customStyle="1" w:styleId="51181">
    <w:name w:val="Нет списка51181"/>
    <w:next w:val="a3"/>
    <w:uiPriority w:val="99"/>
    <w:semiHidden/>
    <w:unhideWhenUsed/>
    <w:rsid w:val="008315A8"/>
  </w:style>
  <w:style w:type="numbering" w:customStyle="1" w:styleId="6112">
    <w:name w:val="Нет списка6112"/>
    <w:next w:val="a3"/>
    <w:uiPriority w:val="99"/>
    <w:semiHidden/>
    <w:unhideWhenUsed/>
    <w:rsid w:val="008315A8"/>
  </w:style>
  <w:style w:type="numbering" w:customStyle="1" w:styleId="111181">
    <w:name w:val="Нет списка111181"/>
    <w:next w:val="a3"/>
    <w:uiPriority w:val="99"/>
    <w:semiHidden/>
    <w:unhideWhenUsed/>
    <w:rsid w:val="008315A8"/>
  </w:style>
  <w:style w:type="numbering" w:customStyle="1" w:styleId="111112">
    <w:name w:val="Нет списка111112"/>
    <w:next w:val="a3"/>
    <w:semiHidden/>
    <w:rsid w:val="008315A8"/>
  </w:style>
  <w:style w:type="numbering" w:customStyle="1" w:styleId="21112">
    <w:name w:val="Нет списка21112"/>
    <w:next w:val="a3"/>
    <w:uiPriority w:val="99"/>
    <w:semiHidden/>
    <w:unhideWhenUsed/>
    <w:rsid w:val="008315A8"/>
  </w:style>
  <w:style w:type="numbering" w:customStyle="1" w:styleId="31112">
    <w:name w:val="Нет списка31112"/>
    <w:next w:val="a3"/>
    <w:uiPriority w:val="99"/>
    <w:semiHidden/>
    <w:unhideWhenUsed/>
    <w:rsid w:val="008315A8"/>
  </w:style>
  <w:style w:type="numbering" w:customStyle="1" w:styleId="41112">
    <w:name w:val="Нет списка41112"/>
    <w:next w:val="a3"/>
    <w:uiPriority w:val="99"/>
    <w:semiHidden/>
    <w:unhideWhenUsed/>
    <w:rsid w:val="008315A8"/>
  </w:style>
  <w:style w:type="numbering" w:customStyle="1" w:styleId="51112">
    <w:name w:val="Нет списка51112"/>
    <w:next w:val="a3"/>
    <w:uiPriority w:val="99"/>
    <w:semiHidden/>
    <w:unhideWhenUsed/>
    <w:rsid w:val="008315A8"/>
  </w:style>
  <w:style w:type="numbering" w:customStyle="1" w:styleId="712">
    <w:name w:val="Нет списка712"/>
    <w:next w:val="a3"/>
    <w:uiPriority w:val="99"/>
    <w:semiHidden/>
    <w:unhideWhenUsed/>
    <w:rsid w:val="008315A8"/>
  </w:style>
  <w:style w:type="table" w:customStyle="1" w:styleId="3110">
    <w:name w:val="Сетка таблицы31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2">
    <w:name w:val="Нет списка12112"/>
    <w:next w:val="a3"/>
    <w:uiPriority w:val="99"/>
    <w:semiHidden/>
    <w:unhideWhenUsed/>
    <w:rsid w:val="008315A8"/>
  </w:style>
  <w:style w:type="numbering" w:customStyle="1" w:styleId="11212">
    <w:name w:val="Нет списка11212"/>
    <w:next w:val="a3"/>
    <w:semiHidden/>
    <w:rsid w:val="008315A8"/>
  </w:style>
  <w:style w:type="numbering" w:customStyle="1" w:styleId="2212">
    <w:name w:val="Нет списка2212"/>
    <w:next w:val="a3"/>
    <w:uiPriority w:val="99"/>
    <w:semiHidden/>
    <w:unhideWhenUsed/>
    <w:rsid w:val="008315A8"/>
  </w:style>
  <w:style w:type="table" w:customStyle="1" w:styleId="12110">
    <w:name w:val="Сетка таблицы121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">
    <w:name w:val="Нет списка3212"/>
    <w:next w:val="a3"/>
    <w:uiPriority w:val="99"/>
    <w:semiHidden/>
    <w:unhideWhenUsed/>
    <w:rsid w:val="008315A8"/>
  </w:style>
  <w:style w:type="numbering" w:customStyle="1" w:styleId="4212">
    <w:name w:val="Нет списка4212"/>
    <w:next w:val="a3"/>
    <w:uiPriority w:val="99"/>
    <w:semiHidden/>
    <w:unhideWhenUsed/>
    <w:rsid w:val="008315A8"/>
  </w:style>
  <w:style w:type="numbering" w:customStyle="1" w:styleId="5212">
    <w:name w:val="Нет списка5212"/>
    <w:next w:val="a3"/>
    <w:uiPriority w:val="99"/>
    <w:semiHidden/>
    <w:unhideWhenUsed/>
    <w:rsid w:val="008315A8"/>
  </w:style>
  <w:style w:type="numbering" w:customStyle="1" w:styleId="911">
    <w:name w:val="Нет списка911"/>
    <w:next w:val="a3"/>
    <w:uiPriority w:val="99"/>
    <w:semiHidden/>
    <w:unhideWhenUsed/>
    <w:rsid w:val="008315A8"/>
  </w:style>
  <w:style w:type="table" w:customStyle="1" w:styleId="519">
    <w:name w:val="Сетка таблицы5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">
    <w:name w:val="Нет списка1411"/>
    <w:next w:val="a3"/>
    <w:uiPriority w:val="99"/>
    <w:semiHidden/>
    <w:unhideWhenUsed/>
    <w:rsid w:val="008315A8"/>
  </w:style>
  <w:style w:type="numbering" w:customStyle="1" w:styleId="11411">
    <w:name w:val="Нет списка11411"/>
    <w:next w:val="a3"/>
    <w:semiHidden/>
    <w:rsid w:val="008315A8"/>
  </w:style>
  <w:style w:type="numbering" w:customStyle="1" w:styleId="2411">
    <w:name w:val="Нет списка2411"/>
    <w:next w:val="a3"/>
    <w:uiPriority w:val="99"/>
    <w:semiHidden/>
    <w:unhideWhenUsed/>
    <w:rsid w:val="008315A8"/>
  </w:style>
  <w:style w:type="table" w:customStyle="1" w:styleId="1412">
    <w:name w:val="Сетка таблицы14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">
    <w:name w:val="Нет списка3411"/>
    <w:next w:val="a3"/>
    <w:uiPriority w:val="99"/>
    <w:semiHidden/>
    <w:unhideWhenUsed/>
    <w:rsid w:val="008315A8"/>
  </w:style>
  <w:style w:type="numbering" w:customStyle="1" w:styleId="4411">
    <w:name w:val="Нет списка4411"/>
    <w:next w:val="a3"/>
    <w:uiPriority w:val="99"/>
    <w:semiHidden/>
    <w:unhideWhenUsed/>
    <w:rsid w:val="008315A8"/>
  </w:style>
  <w:style w:type="numbering" w:customStyle="1" w:styleId="5411">
    <w:name w:val="Нет списка5411"/>
    <w:next w:val="a3"/>
    <w:uiPriority w:val="99"/>
    <w:semiHidden/>
    <w:unhideWhenUsed/>
    <w:rsid w:val="008315A8"/>
  </w:style>
  <w:style w:type="numbering" w:customStyle="1" w:styleId="622">
    <w:name w:val="Нет списка622"/>
    <w:next w:val="a3"/>
    <w:uiPriority w:val="99"/>
    <w:semiHidden/>
    <w:unhideWhenUsed/>
    <w:rsid w:val="008315A8"/>
  </w:style>
  <w:style w:type="numbering" w:customStyle="1" w:styleId="1222">
    <w:name w:val="Нет списка1222"/>
    <w:next w:val="a3"/>
    <w:semiHidden/>
    <w:rsid w:val="008315A8"/>
  </w:style>
  <w:style w:type="numbering" w:customStyle="1" w:styleId="2122">
    <w:name w:val="Нет списка2122"/>
    <w:next w:val="a3"/>
    <w:uiPriority w:val="99"/>
    <w:semiHidden/>
    <w:unhideWhenUsed/>
    <w:rsid w:val="008315A8"/>
  </w:style>
  <w:style w:type="table" w:customStyle="1" w:styleId="2210">
    <w:name w:val="Сетка таблицы22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">
    <w:name w:val="Нет списка3122"/>
    <w:next w:val="a3"/>
    <w:uiPriority w:val="99"/>
    <w:semiHidden/>
    <w:unhideWhenUsed/>
    <w:rsid w:val="008315A8"/>
  </w:style>
  <w:style w:type="table" w:customStyle="1" w:styleId="11210">
    <w:name w:val="Сетка таблицы112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2">
    <w:name w:val="Нет списка4122"/>
    <w:next w:val="a3"/>
    <w:uiPriority w:val="99"/>
    <w:semiHidden/>
    <w:unhideWhenUsed/>
    <w:rsid w:val="008315A8"/>
  </w:style>
  <w:style w:type="numbering" w:customStyle="1" w:styleId="5122">
    <w:name w:val="Нет списка5122"/>
    <w:next w:val="a3"/>
    <w:uiPriority w:val="99"/>
    <w:semiHidden/>
    <w:unhideWhenUsed/>
    <w:rsid w:val="008315A8"/>
  </w:style>
  <w:style w:type="numbering" w:customStyle="1" w:styleId="61211">
    <w:name w:val="Нет списка61211"/>
    <w:next w:val="a3"/>
    <w:uiPriority w:val="99"/>
    <w:semiHidden/>
    <w:unhideWhenUsed/>
    <w:rsid w:val="008315A8"/>
  </w:style>
  <w:style w:type="numbering" w:customStyle="1" w:styleId="11122">
    <w:name w:val="Нет списка11122"/>
    <w:next w:val="a3"/>
    <w:uiPriority w:val="99"/>
    <w:semiHidden/>
    <w:unhideWhenUsed/>
    <w:rsid w:val="008315A8"/>
  </w:style>
  <w:style w:type="numbering" w:customStyle="1" w:styleId="1111211">
    <w:name w:val="Нет списка1111211"/>
    <w:next w:val="a3"/>
    <w:semiHidden/>
    <w:rsid w:val="008315A8"/>
  </w:style>
  <w:style w:type="numbering" w:customStyle="1" w:styleId="211211">
    <w:name w:val="Нет списка211211"/>
    <w:next w:val="a3"/>
    <w:uiPriority w:val="99"/>
    <w:semiHidden/>
    <w:unhideWhenUsed/>
    <w:rsid w:val="008315A8"/>
  </w:style>
  <w:style w:type="numbering" w:customStyle="1" w:styleId="311211">
    <w:name w:val="Нет списка311211"/>
    <w:next w:val="a3"/>
    <w:uiPriority w:val="99"/>
    <w:semiHidden/>
    <w:unhideWhenUsed/>
    <w:rsid w:val="008315A8"/>
  </w:style>
  <w:style w:type="numbering" w:customStyle="1" w:styleId="411211">
    <w:name w:val="Нет списка411211"/>
    <w:next w:val="a3"/>
    <w:uiPriority w:val="99"/>
    <w:semiHidden/>
    <w:unhideWhenUsed/>
    <w:rsid w:val="008315A8"/>
  </w:style>
  <w:style w:type="numbering" w:customStyle="1" w:styleId="511211">
    <w:name w:val="Нет списка511211"/>
    <w:next w:val="a3"/>
    <w:uiPriority w:val="99"/>
    <w:semiHidden/>
    <w:unhideWhenUsed/>
    <w:rsid w:val="008315A8"/>
  </w:style>
  <w:style w:type="numbering" w:customStyle="1" w:styleId="7211">
    <w:name w:val="Нет списка7211"/>
    <w:next w:val="a3"/>
    <w:uiPriority w:val="99"/>
    <w:semiHidden/>
    <w:unhideWhenUsed/>
    <w:rsid w:val="008315A8"/>
  </w:style>
  <w:style w:type="table" w:customStyle="1" w:styleId="3210">
    <w:name w:val="Сетка таблицы32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1">
    <w:name w:val="Нет списка121211"/>
    <w:next w:val="a3"/>
    <w:uiPriority w:val="99"/>
    <w:semiHidden/>
    <w:unhideWhenUsed/>
    <w:rsid w:val="008315A8"/>
  </w:style>
  <w:style w:type="numbering" w:customStyle="1" w:styleId="112211">
    <w:name w:val="Нет списка112211"/>
    <w:next w:val="a3"/>
    <w:semiHidden/>
    <w:rsid w:val="008315A8"/>
  </w:style>
  <w:style w:type="numbering" w:customStyle="1" w:styleId="22211">
    <w:name w:val="Нет списка22211"/>
    <w:next w:val="a3"/>
    <w:uiPriority w:val="99"/>
    <w:semiHidden/>
    <w:unhideWhenUsed/>
    <w:rsid w:val="008315A8"/>
  </w:style>
  <w:style w:type="table" w:customStyle="1" w:styleId="12210">
    <w:name w:val="Сетка таблицы122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1">
    <w:name w:val="Нет списка32211"/>
    <w:next w:val="a3"/>
    <w:uiPriority w:val="99"/>
    <w:semiHidden/>
    <w:unhideWhenUsed/>
    <w:rsid w:val="008315A8"/>
  </w:style>
  <w:style w:type="numbering" w:customStyle="1" w:styleId="42211">
    <w:name w:val="Нет списка42211"/>
    <w:next w:val="a3"/>
    <w:uiPriority w:val="99"/>
    <w:semiHidden/>
    <w:unhideWhenUsed/>
    <w:rsid w:val="008315A8"/>
  </w:style>
  <w:style w:type="numbering" w:customStyle="1" w:styleId="52211">
    <w:name w:val="Нет списка52211"/>
    <w:next w:val="a3"/>
    <w:uiPriority w:val="99"/>
    <w:semiHidden/>
    <w:unhideWhenUsed/>
    <w:rsid w:val="008315A8"/>
  </w:style>
  <w:style w:type="numbering" w:customStyle="1" w:styleId="1011">
    <w:name w:val="Нет списка1011"/>
    <w:next w:val="a3"/>
    <w:uiPriority w:val="99"/>
    <w:semiHidden/>
    <w:unhideWhenUsed/>
    <w:rsid w:val="008315A8"/>
  </w:style>
  <w:style w:type="numbering" w:customStyle="1" w:styleId="1511">
    <w:name w:val="Нет списка1511"/>
    <w:next w:val="a3"/>
    <w:uiPriority w:val="99"/>
    <w:semiHidden/>
    <w:unhideWhenUsed/>
    <w:rsid w:val="008315A8"/>
  </w:style>
  <w:style w:type="table" w:customStyle="1" w:styleId="619">
    <w:name w:val="Сетка таблицы6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3"/>
    <w:uiPriority w:val="99"/>
    <w:semiHidden/>
    <w:unhideWhenUsed/>
    <w:rsid w:val="008315A8"/>
  </w:style>
  <w:style w:type="numbering" w:customStyle="1" w:styleId="11511">
    <w:name w:val="Нет списка11511"/>
    <w:next w:val="a3"/>
    <w:semiHidden/>
    <w:rsid w:val="008315A8"/>
  </w:style>
  <w:style w:type="numbering" w:customStyle="1" w:styleId="2511">
    <w:name w:val="Нет списка2511"/>
    <w:next w:val="a3"/>
    <w:uiPriority w:val="99"/>
    <w:semiHidden/>
    <w:unhideWhenUsed/>
    <w:rsid w:val="008315A8"/>
  </w:style>
  <w:style w:type="table" w:customStyle="1" w:styleId="1512">
    <w:name w:val="Сетка таблицы15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1">
    <w:name w:val="Нет списка3511"/>
    <w:next w:val="a3"/>
    <w:uiPriority w:val="99"/>
    <w:semiHidden/>
    <w:unhideWhenUsed/>
    <w:rsid w:val="008315A8"/>
  </w:style>
  <w:style w:type="numbering" w:customStyle="1" w:styleId="4511">
    <w:name w:val="Нет списка4511"/>
    <w:next w:val="a3"/>
    <w:uiPriority w:val="99"/>
    <w:semiHidden/>
    <w:unhideWhenUsed/>
    <w:rsid w:val="008315A8"/>
  </w:style>
  <w:style w:type="numbering" w:customStyle="1" w:styleId="5511">
    <w:name w:val="Нет списка5511"/>
    <w:next w:val="a3"/>
    <w:uiPriority w:val="99"/>
    <w:semiHidden/>
    <w:unhideWhenUsed/>
    <w:rsid w:val="008315A8"/>
  </w:style>
  <w:style w:type="numbering" w:customStyle="1" w:styleId="6311">
    <w:name w:val="Нет списка6311"/>
    <w:next w:val="a3"/>
    <w:uiPriority w:val="99"/>
    <w:semiHidden/>
    <w:unhideWhenUsed/>
    <w:rsid w:val="008315A8"/>
  </w:style>
  <w:style w:type="numbering" w:customStyle="1" w:styleId="12311">
    <w:name w:val="Нет списка12311"/>
    <w:next w:val="a3"/>
    <w:semiHidden/>
    <w:rsid w:val="008315A8"/>
  </w:style>
  <w:style w:type="numbering" w:customStyle="1" w:styleId="21311">
    <w:name w:val="Нет списка21311"/>
    <w:next w:val="a3"/>
    <w:uiPriority w:val="99"/>
    <w:semiHidden/>
    <w:unhideWhenUsed/>
    <w:rsid w:val="008315A8"/>
  </w:style>
  <w:style w:type="table" w:customStyle="1" w:styleId="2312">
    <w:name w:val="Сетка таблицы23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1">
    <w:name w:val="Нет списка31311"/>
    <w:next w:val="a3"/>
    <w:uiPriority w:val="99"/>
    <w:semiHidden/>
    <w:unhideWhenUsed/>
    <w:rsid w:val="008315A8"/>
  </w:style>
  <w:style w:type="table" w:customStyle="1" w:styleId="11310">
    <w:name w:val="Сетка таблицы113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11">
    <w:name w:val="Нет списка41311"/>
    <w:next w:val="a3"/>
    <w:uiPriority w:val="99"/>
    <w:semiHidden/>
    <w:unhideWhenUsed/>
    <w:rsid w:val="008315A8"/>
  </w:style>
  <w:style w:type="numbering" w:customStyle="1" w:styleId="51311">
    <w:name w:val="Нет списка51311"/>
    <w:next w:val="a3"/>
    <w:uiPriority w:val="99"/>
    <w:semiHidden/>
    <w:unhideWhenUsed/>
    <w:rsid w:val="008315A8"/>
  </w:style>
  <w:style w:type="numbering" w:customStyle="1" w:styleId="61311">
    <w:name w:val="Нет списка61311"/>
    <w:next w:val="a3"/>
    <w:uiPriority w:val="99"/>
    <w:semiHidden/>
    <w:unhideWhenUsed/>
    <w:rsid w:val="008315A8"/>
  </w:style>
  <w:style w:type="numbering" w:customStyle="1" w:styleId="111311">
    <w:name w:val="Нет списка111311"/>
    <w:next w:val="a3"/>
    <w:uiPriority w:val="99"/>
    <w:semiHidden/>
    <w:unhideWhenUsed/>
    <w:rsid w:val="008315A8"/>
  </w:style>
  <w:style w:type="numbering" w:customStyle="1" w:styleId="1111311">
    <w:name w:val="Нет списка1111311"/>
    <w:next w:val="a3"/>
    <w:semiHidden/>
    <w:rsid w:val="008315A8"/>
  </w:style>
  <w:style w:type="numbering" w:customStyle="1" w:styleId="211311">
    <w:name w:val="Нет списка211311"/>
    <w:next w:val="a3"/>
    <w:uiPriority w:val="99"/>
    <w:semiHidden/>
    <w:unhideWhenUsed/>
    <w:rsid w:val="008315A8"/>
  </w:style>
  <w:style w:type="numbering" w:customStyle="1" w:styleId="311311">
    <w:name w:val="Нет списка311311"/>
    <w:next w:val="a3"/>
    <w:uiPriority w:val="99"/>
    <w:semiHidden/>
    <w:unhideWhenUsed/>
    <w:rsid w:val="008315A8"/>
  </w:style>
  <w:style w:type="numbering" w:customStyle="1" w:styleId="411311">
    <w:name w:val="Нет списка411311"/>
    <w:next w:val="a3"/>
    <w:uiPriority w:val="99"/>
    <w:semiHidden/>
    <w:unhideWhenUsed/>
    <w:rsid w:val="008315A8"/>
  </w:style>
  <w:style w:type="numbering" w:customStyle="1" w:styleId="511311">
    <w:name w:val="Нет списка511311"/>
    <w:next w:val="a3"/>
    <w:uiPriority w:val="99"/>
    <w:semiHidden/>
    <w:unhideWhenUsed/>
    <w:rsid w:val="008315A8"/>
  </w:style>
  <w:style w:type="numbering" w:customStyle="1" w:styleId="7311">
    <w:name w:val="Нет списка7311"/>
    <w:next w:val="a3"/>
    <w:uiPriority w:val="99"/>
    <w:semiHidden/>
    <w:unhideWhenUsed/>
    <w:rsid w:val="008315A8"/>
  </w:style>
  <w:style w:type="table" w:customStyle="1" w:styleId="3312">
    <w:name w:val="Сетка таблицы33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1">
    <w:name w:val="Нет списка121311"/>
    <w:next w:val="a3"/>
    <w:uiPriority w:val="99"/>
    <w:semiHidden/>
    <w:unhideWhenUsed/>
    <w:rsid w:val="008315A8"/>
  </w:style>
  <w:style w:type="numbering" w:customStyle="1" w:styleId="112311">
    <w:name w:val="Нет списка112311"/>
    <w:next w:val="a3"/>
    <w:semiHidden/>
    <w:rsid w:val="008315A8"/>
  </w:style>
  <w:style w:type="numbering" w:customStyle="1" w:styleId="22311">
    <w:name w:val="Нет списка22311"/>
    <w:next w:val="a3"/>
    <w:uiPriority w:val="99"/>
    <w:semiHidden/>
    <w:unhideWhenUsed/>
    <w:rsid w:val="008315A8"/>
  </w:style>
  <w:style w:type="table" w:customStyle="1" w:styleId="12310">
    <w:name w:val="Сетка таблицы123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11">
    <w:name w:val="Нет списка32311"/>
    <w:next w:val="a3"/>
    <w:uiPriority w:val="99"/>
    <w:semiHidden/>
    <w:unhideWhenUsed/>
    <w:rsid w:val="008315A8"/>
  </w:style>
  <w:style w:type="numbering" w:customStyle="1" w:styleId="42311">
    <w:name w:val="Нет списка42311"/>
    <w:next w:val="a3"/>
    <w:uiPriority w:val="99"/>
    <w:semiHidden/>
    <w:unhideWhenUsed/>
    <w:rsid w:val="008315A8"/>
  </w:style>
  <w:style w:type="numbering" w:customStyle="1" w:styleId="52311">
    <w:name w:val="Нет списка52311"/>
    <w:next w:val="a3"/>
    <w:uiPriority w:val="99"/>
    <w:semiHidden/>
    <w:unhideWhenUsed/>
    <w:rsid w:val="008315A8"/>
  </w:style>
  <w:style w:type="numbering" w:customStyle="1" w:styleId="1711">
    <w:name w:val="Нет списка1711"/>
    <w:next w:val="a3"/>
    <w:uiPriority w:val="99"/>
    <w:semiHidden/>
    <w:unhideWhenUsed/>
    <w:rsid w:val="008315A8"/>
  </w:style>
  <w:style w:type="table" w:customStyle="1" w:styleId="713">
    <w:name w:val="Сетка таблицы7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1">
    <w:name w:val="Нет списка1811"/>
    <w:next w:val="a3"/>
    <w:uiPriority w:val="99"/>
    <w:semiHidden/>
    <w:unhideWhenUsed/>
    <w:rsid w:val="008315A8"/>
  </w:style>
  <w:style w:type="numbering" w:customStyle="1" w:styleId="11611">
    <w:name w:val="Нет списка11611"/>
    <w:next w:val="a3"/>
    <w:semiHidden/>
    <w:rsid w:val="008315A8"/>
  </w:style>
  <w:style w:type="numbering" w:customStyle="1" w:styleId="2611">
    <w:name w:val="Нет списка2611"/>
    <w:next w:val="a3"/>
    <w:uiPriority w:val="99"/>
    <w:semiHidden/>
    <w:unhideWhenUsed/>
    <w:rsid w:val="008315A8"/>
  </w:style>
  <w:style w:type="table" w:customStyle="1" w:styleId="1612">
    <w:name w:val="Сетка таблицы16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1">
    <w:name w:val="Нет списка3611"/>
    <w:next w:val="a3"/>
    <w:uiPriority w:val="99"/>
    <w:semiHidden/>
    <w:unhideWhenUsed/>
    <w:rsid w:val="008315A8"/>
  </w:style>
  <w:style w:type="numbering" w:customStyle="1" w:styleId="4611">
    <w:name w:val="Нет списка4611"/>
    <w:next w:val="a3"/>
    <w:uiPriority w:val="99"/>
    <w:semiHidden/>
    <w:unhideWhenUsed/>
    <w:rsid w:val="008315A8"/>
  </w:style>
  <w:style w:type="numbering" w:customStyle="1" w:styleId="5611">
    <w:name w:val="Нет списка5611"/>
    <w:next w:val="a3"/>
    <w:uiPriority w:val="99"/>
    <w:semiHidden/>
    <w:unhideWhenUsed/>
    <w:rsid w:val="008315A8"/>
  </w:style>
  <w:style w:type="numbering" w:customStyle="1" w:styleId="6411">
    <w:name w:val="Нет списка6411"/>
    <w:next w:val="a3"/>
    <w:uiPriority w:val="99"/>
    <w:semiHidden/>
    <w:unhideWhenUsed/>
    <w:rsid w:val="008315A8"/>
  </w:style>
  <w:style w:type="numbering" w:customStyle="1" w:styleId="12411">
    <w:name w:val="Нет списка12411"/>
    <w:next w:val="a3"/>
    <w:semiHidden/>
    <w:rsid w:val="008315A8"/>
  </w:style>
  <w:style w:type="numbering" w:customStyle="1" w:styleId="21411">
    <w:name w:val="Нет списка21411"/>
    <w:next w:val="a3"/>
    <w:uiPriority w:val="99"/>
    <w:semiHidden/>
    <w:unhideWhenUsed/>
    <w:rsid w:val="008315A8"/>
  </w:style>
  <w:style w:type="table" w:customStyle="1" w:styleId="2412">
    <w:name w:val="Сетка таблицы24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11">
    <w:name w:val="Нет списка31411"/>
    <w:next w:val="a3"/>
    <w:uiPriority w:val="99"/>
    <w:semiHidden/>
    <w:unhideWhenUsed/>
    <w:rsid w:val="008315A8"/>
  </w:style>
  <w:style w:type="table" w:customStyle="1" w:styleId="11410">
    <w:name w:val="Сетка таблицы114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11">
    <w:name w:val="Нет списка41411"/>
    <w:next w:val="a3"/>
    <w:uiPriority w:val="99"/>
    <w:semiHidden/>
    <w:unhideWhenUsed/>
    <w:rsid w:val="008315A8"/>
  </w:style>
  <w:style w:type="numbering" w:customStyle="1" w:styleId="51411">
    <w:name w:val="Нет списка51411"/>
    <w:next w:val="a3"/>
    <w:uiPriority w:val="99"/>
    <w:semiHidden/>
    <w:unhideWhenUsed/>
    <w:rsid w:val="008315A8"/>
  </w:style>
  <w:style w:type="numbering" w:customStyle="1" w:styleId="61411">
    <w:name w:val="Нет списка61411"/>
    <w:next w:val="a3"/>
    <w:uiPriority w:val="99"/>
    <w:semiHidden/>
    <w:unhideWhenUsed/>
    <w:rsid w:val="008315A8"/>
  </w:style>
  <w:style w:type="numbering" w:customStyle="1" w:styleId="111411">
    <w:name w:val="Нет списка111411"/>
    <w:next w:val="a3"/>
    <w:uiPriority w:val="99"/>
    <w:semiHidden/>
    <w:unhideWhenUsed/>
    <w:rsid w:val="008315A8"/>
  </w:style>
  <w:style w:type="numbering" w:customStyle="1" w:styleId="1111411">
    <w:name w:val="Нет списка1111411"/>
    <w:next w:val="a3"/>
    <w:semiHidden/>
    <w:rsid w:val="008315A8"/>
  </w:style>
  <w:style w:type="numbering" w:customStyle="1" w:styleId="211411">
    <w:name w:val="Нет списка211411"/>
    <w:next w:val="a3"/>
    <w:uiPriority w:val="99"/>
    <w:semiHidden/>
    <w:unhideWhenUsed/>
    <w:rsid w:val="008315A8"/>
  </w:style>
  <w:style w:type="numbering" w:customStyle="1" w:styleId="311411">
    <w:name w:val="Нет списка311411"/>
    <w:next w:val="a3"/>
    <w:uiPriority w:val="99"/>
    <w:semiHidden/>
    <w:unhideWhenUsed/>
    <w:rsid w:val="008315A8"/>
  </w:style>
  <w:style w:type="numbering" w:customStyle="1" w:styleId="411411">
    <w:name w:val="Нет списка411411"/>
    <w:next w:val="a3"/>
    <w:uiPriority w:val="99"/>
    <w:semiHidden/>
    <w:unhideWhenUsed/>
    <w:rsid w:val="008315A8"/>
  </w:style>
  <w:style w:type="numbering" w:customStyle="1" w:styleId="511411">
    <w:name w:val="Нет списка511411"/>
    <w:next w:val="a3"/>
    <w:uiPriority w:val="99"/>
    <w:semiHidden/>
    <w:unhideWhenUsed/>
    <w:rsid w:val="008315A8"/>
  </w:style>
  <w:style w:type="numbering" w:customStyle="1" w:styleId="7411">
    <w:name w:val="Нет списка7411"/>
    <w:next w:val="a3"/>
    <w:uiPriority w:val="99"/>
    <w:semiHidden/>
    <w:unhideWhenUsed/>
    <w:rsid w:val="008315A8"/>
  </w:style>
  <w:style w:type="table" w:customStyle="1" w:styleId="3412">
    <w:name w:val="Сетка таблицы34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11">
    <w:name w:val="Нет списка121411"/>
    <w:next w:val="a3"/>
    <w:uiPriority w:val="99"/>
    <w:semiHidden/>
    <w:unhideWhenUsed/>
    <w:rsid w:val="008315A8"/>
  </w:style>
  <w:style w:type="numbering" w:customStyle="1" w:styleId="112411">
    <w:name w:val="Нет списка112411"/>
    <w:next w:val="a3"/>
    <w:semiHidden/>
    <w:rsid w:val="008315A8"/>
  </w:style>
  <w:style w:type="numbering" w:customStyle="1" w:styleId="22411">
    <w:name w:val="Нет списка22411"/>
    <w:next w:val="a3"/>
    <w:uiPriority w:val="99"/>
    <w:semiHidden/>
    <w:unhideWhenUsed/>
    <w:rsid w:val="008315A8"/>
  </w:style>
  <w:style w:type="table" w:customStyle="1" w:styleId="12410">
    <w:name w:val="Сетка таблицы124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11">
    <w:name w:val="Нет списка32411"/>
    <w:next w:val="a3"/>
    <w:uiPriority w:val="99"/>
    <w:semiHidden/>
    <w:unhideWhenUsed/>
    <w:rsid w:val="008315A8"/>
  </w:style>
  <w:style w:type="numbering" w:customStyle="1" w:styleId="42411">
    <w:name w:val="Нет списка42411"/>
    <w:next w:val="a3"/>
    <w:uiPriority w:val="99"/>
    <w:semiHidden/>
    <w:unhideWhenUsed/>
    <w:rsid w:val="008315A8"/>
  </w:style>
  <w:style w:type="numbering" w:customStyle="1" w:styleId="52411">
    <w:name w:val="Нет списка52411"/>
    <w:next w:val="a3"/>
    <w:uiPriority w:val="99"/>
    <w:semiHidden/>
    <w:unhideWhenUsed/>
    <w:rsid w:val="008315A8"/>
  </w:style>
  <w:style w:type="numbering" w:customStyle="1" w:styleId="1911">
    <w:name w:val="Нет списка1911"/>
    <w:next w:val="a3"/>
    <w:uiPriority w:val="99"/>
    <w:semiHidden/>
    <w:unhideWhenUsed/>
    <w:rsid w:val="008315A8"/>
  </w:style>
  <w:style w:type="table" w:customStyle="1" w:styleId="812">
    <w:name w:val="Сетка таблицы8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">
    <w:name w:val="Нет списка11011"/>
    <w:next w:val="a3"/>
    <w:uiPriority w:val="99"/>
    <w:semiHidden/>
    <w:unhideWhenUsed/>
    <w:rsid w:val="008315A8"/>
  </w:style>
  <w:style w:type="numbering" w:customStyle="1" w:styleId="11711">
    <w:name w:val="Нет списка11711"/>
    <w:next w:val="a3"/>
    <w:semiHidden/>
    <w:rsid w:val="008315A8"/>
  </w:style>
  <w:style w:type="numbering" w:customStyle="1" w:styleId="2711">
    <w:name w:val="Нет списка2711"/>
    <w:next w:val="a3"/>
    <w:uiPriority w:val="99"/>
    <w:semiHidden/>
    <w:unhideWhenUsed/>
    <w:rsid w:val="008315A8"/>
  </w:style>
  <w:style w:type="table" w:customStyle="1" w:styleId="1710">
    <w:name w:val="Сетка таблицы17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11">
    <w:name w:val="Нет списка3711"/>
    <w:next w:val="a3"/>
    <w:uiPriority w:val="99"/>
    <w:semiHidden/>
    <w:unhideWhenUsed/>
    <w:rsid w:val="008315A8"/>
  </w:style>
  <w:style w:type="numbering" w:customStyle="1" w:styleId="4711">
    <w:name w:val="Нет списка4711"/>
    <w:next w:val="a3"/>
    <w:uiPriority w:val="99"/>
    <w:semiHidden/>
    <w:unhideWhenUsed/>
    <w:rsid w:val="008315A8"/>
  </w:style>
  <w:style w:type="numbering" w:customStyle="1" w:styleId="5711">
    <w:name w:val="Нет списка5711"/>
    <w:next w:val="a3"/>
    <w:uiPriority w:val="99"/>
    <w:semiHidden/>
    <w:unhideWhenUsed/>
    <w:rsid w:val="008315A8"/>
  </w:style>
  <w:style w:type="numbering" w:customStyle="1" w:styleId="6511">
    <w:name w:val="Нет списка6511"/>
    <w:next w:val="a3"/>
    <w:uiPriority w:val="99"/>
    <w:semiHidden/>
    <w:unhideWhenUsed/>
    <w:rsid w:val="008315A8"/>
  </w:style>
  <w:style w:type="numbering" w:customStyle="1" w:styleId="12511">
    <w:name w:val="Нет списка12511"/>
    <w:next w:val="a3"/>
    <w:semiHidden/>
    <w:rsid w:val="008315A8"/>
  </w:style>
  <w:style w:type="numbering" w:customStyle="1" w:styleId="21511">
    <w:name w:val="Нет списка21511"/>
    <w:next w:val="a3"/>
    <w:uiPriority w:val="99"/>
    <w:semiHidden/>
    <w:unhideWhenUsed/>
    <w:rsid w:val="008315A8"/>
  </w:style>
  <w:style w:type="table" w:customStyle="1" w:styleId="2512">
    <w:name w:val="Сетка таблицы25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11">
    <w:name w:val="Нет списка31511"/>
    <w:next w:val="a3"/>
    <w:uiPriority w:val="99"/>
    <w:semiHidden/>
    <w:unhideWhenUsed/>
    <w:rsid w:val="008315A8"/>
  </w:style>
  <w:style w:type="table" w:customStyle="1" w:styleId="11510">
    <w:name w:val="Сетка таблицы115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11">
    <w:name w:val="Нет списка41511"/>
    <w:next w:val="a3"/>
    <w:uiPriority w:val="99"/>
    <w:semiHidden/>
    <w:unhideWhenUsed/>
    <w:rsid w:val="008315A8"/>
  </w:style>
  <w:style w:type="numbering" w:customStyle="1" w:styleId="51511">
    <w:name w:val="Нет списка51511"/>
    <w:next w:val="a3"/>
    <w:uiPriority w:val="99"/>
    <w:semiHidden/>
    <w:unhideWhenUsed/>
    <w:rsid w:val="008315A8"/>
  </w:style>
  <w:style w:type="numbering" w:customStyle="1" w:styleId="61511">
    <w:name w:val="Нет списка61511"/>
    <w:next w:val="a3"/>
    <w:uiPriority w:val="99"/>
    <w:semiHidden/>
    <w:unhideWhenUsed/>
    <w:rsid w:val="008315A8"/>
  </w:style>
  <w:style w:type="numbering" w:customStyle="1" w:styleId="111511">
    <w:name w:val="Нет списка111511"/>
    <w:next w:val="a3"/>
    <w:uiPriority w:val="99"/>
    <w:semiHidden/>
    <w:unhideWhenUsed/>
    <w:rsid w:val="008315A8"/>
  </w:style>
  <w:style w:type="numbering" w:customStyle="1" w:styleId="1111511">
    <w:name w:val="Нет списка1111511"/>
    <w:next w:val="a3"/>
    <w:semiHidden/>
    <w:rsid w:val="008315A8"/>
  </w:style>
  <w:style w:type="numbering" w:customStyle="1" w:styleId="211511">
    <w:name w:val="Нет списка211511"/>
    <w:next w:val="a3"/>
    <w:uiPriority w:val="99"/>
    <w:semiHidden/>
    <w:unhideWhenUsed/>
    <w:rsid w:val="008315A8"/>
  </w:style>
  <w:style w:type="numbering" w:customStyle="1" w:styleId="311511">
    <w:name w:val="Нет списка311511"/>
    <w:next w:val="a3"/>
    <w:uiPriority w:val="99"/>
    <w:semiHidden/>
    <w:unhideWhenUsed/>
    <w:rsid w:val="008315A8"/>
  </w:style>
  <w:style w:type="numbering" w:customStyle="1" w:styleId="411511">
    <w:name w:val="Нет списка411511"/>
    <w:next w:val="a3"/>
    <w:uiPriority w:val="99"/>
    <w:semiHidden/>
    <w:unhideWhenUsed/>
    <w:rsid w:val="008315A8"/>
  </w:style>
  <w:style w:type="numbering" w:customStyle="1" w:styleId="511511">
    <w:name w:val="Нет списка511511"/>
    <w:next w:val="a3"/>
    <w:uiPriority w:val="99"/>
    <w:semiHidden/>
    <w:unhideWhenUsed/>
    <w:rsid w:val="008315A8"/>
  </w:style>
  <w:style w:type="numbering" w:customStyle="1" w:styleId="7511">
    <w:name w:val="Нет списка7511"/>
    <w:next w:val="a3"/>
    <w:uiPriority w:val="99"/>
    <w:semiHidden/>
    <w:unhideWhenUsed/>
    <w:rsid w:val="008315A8"/>
  </w:style>
  <w:style w:type="table" w:customStyle="1" w:styleId="3512">
    <w:name w:val="Сетка таблицы35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11">
    <w:name w:val="Нет списка121511"/>
    <w:next w:val="a3"/>
    <w:uiPriority w:val="99"/>
    <w:semiHidden/>
    <w:unhideWhenUsed/>
    <w:rsid w:val="008315A8"/>
  </w:style>
  <w:style w:type="numbering" w:customStyle="1" w:styleId="112511">
    <w:name w:val="Нет списка112511"/>
    <w:next w:val="a3"/>
    <w:semiHidden/>
    <w:rsid w:val="008315A8"/>
  </w:style>
  <w:style w:type="numbering" w:customStyle="1" w:styleId="22511">
    <w:name w:val="Нет списка22511"/>
    <w:next w:val="a3"/>
    <w:uiPriority w:val="99"/>
    <w:semiHidden/>
    <w:unhideWhenUsed/>
    <w:rsid w:val="008315A8"/>
  </w:style>
  <w:style w:type="table" w:customStyle="1" w:styleId="12510">
    <w:name w:val="Сетка таблицы125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11">
    <w:name w:val="Нет списка32511"/>
    <w:next w:val="a3"/>
    <w:uiPriority w:val="99"/>
    <w:semiHidden/>
    <w:unhideWhenUsed/>
    <w:rsid w:val="008315A8"/>
  </w:style>
  <w:style w:type="numbering" w:customStyle="1" w:styleId="42511">
    <w:name w:val="Нет списка42511"/>
    <w:next w:val="a3"/>
    <w:uiPriority w:val="99"/>
    <w:semiHidden/>
    <w:unhideWhenUsed/>
    <w:rsid w:val="008315A8"/>
  </w:style>
  <w:style w:type="numbering" w:customStyle="1" w:styleId="52511">
    <w:name w:val="Нет списка52511"/>
    <w:next w:val="a3"/>
    <w:uiPriority w:val="99"/>
    <w:semiHidden/>
    <w:unhideWhenUsed/>
    <w:rsid w:val="008315A8"/>
  </w:style>
  <w:style w:type="numbering" w:customStyle="1" w:styleId="2011">
    <w:name w:val="Нет списка2011"/>
    <w:next w:val="a3"/>
    <w:uiPriority w:val="99"/>
    <w:semiHidden/>
    <w:unhideWhenUsed/>
    <w:rsid w:val="008315A8"/>
  </w:style>
  <w:style w:type="table" w:customStyle="1" w:styleId="912">
    <w:name w:val="Сетка таблицы9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1">
    <w:name w:val="Нет списка11811"/>
    <w:next w:val="a3"/>
    <w:uiPriority w:val="99"/>
    <w:semiHidden/>
    <w:unhideWhenUsed/>
    <w:rsid w:val="008315A8"/>
  </w:style>
  <w:style w:type="numbering" w:customStyle="1" w:styleId="11911">
    <w:name w:val="Нет списка11911"/>
    <w:next w:val="a3"/>
    <w:semiHidden/>
    <w:rsid w:val="008315A8"/>
  </w:style>
  <w:style w:type="numbering" w:customStyle="1" w:styleId="2811">
    <w:name w:val="Нет списка2811"/>
    <w:next w:val="a3"/>
    <w:uiPriority w:val="99"/>
    <w:semiHidden/>
    <w:unhideWhenUsed/>
    <w:rsid w:val="008315A8"/>
  </w:style>
  <w:style w:type="table" w:customStyle="1" w:styleId="1810">
    <w:name w:val="Сетка таблицы18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1">
    <w:name w:val="Нет списка3811"/>
    <w:next w:val="a3"/>
    <w:uiPriority w:val="99"/>
    <w:semiHidden/>
    <w:unhideWhenUsed/>
    <w:rsid w:val="008315A8"/>
  </w:style>
  <w:style w:type="numbering" w:customStyle="1" w:styleId="4811">
    <w:name w:val="Нет списка4811"/>
    <w:next w:val="a3"/>
    <w:uiPriority w:val="99"/>
    <w:semiHidden/>
    <w:unhideWhenUsed/>
    <w:rsid w:val="008315A8"/>
  </w:style>
  <w:style w:type="numbering" w:customStyle="1" w:styleId="5811">
    <w:name w:val="Нет списка5811"/>
    <w:next w:val="a3"/>
    <w:uiPriority w:val="99"/>
    <w:semiHidden/>
    <w:unhideWhenUsed/>
    <w:rsid w:val="008315A8"/>
  </w:style>
  <w:style w:type="numbering" w:customStyle="1" w:styleId="6611">
    <w:name w:val="Нет списка6611"/>
    <w:next w:val="a3"/>
    <w:uiPriority w:val="99"/>
    <w:semiHidden/>
    <w:unhideWhenUsed/>
    <w:rsid w:val="008315A8"/>
  </w:style>
  <w:style w:type="numbering" w:customStyle="1" w:styleId="12611">
    <w:name w:val="Нет списка12611"/>
    <w:next w:val="a3"/>
    <w:semiHidden/>
    <w:rsid w:val="008315A8"/>
  </w:style>
  <w:style w:type="numbering" w:customStyle="1" w:styleId="21611">
    <w:name w:val="Нет списка21611"/>
    <w:next w:val="a3"/>
    <w:uiPriority w:val="99"/>
    <w:semiHidden/>
    <w:unhideWhenUsed/>
    <w:rsid w:val="008315A8"/>
  </w:style>
  <w:style w:type="table" w:customStyle="1" w:styleId="2610">
    <w:name w:val="Сетка таблицы26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11">
    <w:name w:val="Нет списка31611"/>
    <w:next w:val="a3"/>
    <w:uiPriority w:val="99"/>
    <w:semiHidden/>
    <w:unhideWhenUsed/>
    <w:rsid w:val="008315A8"/>
  </w:style>
  <w:style w:type="table" w:customStyle="1" w:styleId="11610">
    <w:name w:val="Сетка таблицы116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11">
    <w:name w:val="Нет списка41611"/>
    <w:next w:val="a3"/>
    <w:uiPriority w:val="99"/>
    <w:semiHidden/>
    <w:unhideWhenUsed/>
    <w:rsid w:val="008315A8"/>
  </w:style>
  <w:style w:type="numbering" w:customStyle="1" w:styleId="51611">
    <w:name w:val="Нет списка51611"/>
    <w:next w:val="a3"/>
    <w:uiPriority w:val="99"/>
    <w:semiHidden/>
    <w:unhideWhenUsed/>
    <w:rsid w:val="008315A8"/>
  </w:style>
  <w:style w:type="numbering" w:customStyle="1" w:styleId="61611">
    <w:name w:val="Нет списка61611"/>
    <w:next w:val="a3"/>
    <w:uiPriority w:val="99"/>
    <w:semiHidden/>
    <w:unhideWhenUsed/>
    <w:rsid w:val="008315A8"/>
  </w:style>
  <w:style w:type="numbering" w:customStyle="1" w:styleId="111611">
    <w:name w:val="Нет списка111611"/>
    <w:next w:val="a3"/>
    <w:uiPriority w:val="99"/>
    <w:semiHidden/>
    <w:unhideWhenUsed/>
    <w:rsid w:val="008315A8"/>
  </w:style>
  <w:style w:type="numbering" w:customStyle="1" w:styleId="1111611">
    <w:name w:val="Нет списка1111611"/>
    <w:next w:val="a3"/>
    <w:semiHidden/>
    <w:rsid w:val="008315A8"/>
  </w:style>
  <w:style w:type="numbering" w:customStyle="1" w:styleId="211611">
    <w:name w:val="Нет списка211611"/>
    <w:next w:val="a3"/>
    <w:uiPriority w:val="99"/>
    <w:semiHidden/>
    <w:unhideWhenUsed/>
    <w:rsid w:val="008315A8"/>
  </w:style>
  <w:style w:type="numbering" w:customStyle="1" w:styleId="311611">
    <w:name w:val="Нет списка311611"/>
    <w:next w:val="a3"/>
    <w:uiPriority w:val="99"/>
    <w:semiHidden/>
    <w:unhideWhenUsed/>
    <w:rsid w:val="008315A8"/>
  </w:style>
  <w:style w:type="numbering" w:customStyle="1" w:styleId="411611">
    <w:name w:val="Нет списка411611"/>
    <w:next w:val="a3"/>
    <w:uiPriority w:val="99"/>
    <w:semiHidden/>
    <w:unhideWhenUsed/>
    <w:rsid w:val="008315A8"/>
  </w:style>
  <w:style w:type="numbering" w:customStyle="1" w:styleId="511611">
    <w:name w:val="Нет списка511611"/>
    <w:next w:val="a3"/>
    <w:uiPriority w:val="99"/>
    <w:semiHidden/>
    <w:unhideWhenUsed/>
    <w:rsid w:val="008315A8"/>
  </w:style>
  <w:style w:type="numbering" w:customStyle="1" w:styleId="7611">
    <w:name w:val="Нет списка7611"/>
    <w:next w:val="a3"/>
    <w:uiPriority w:val="99"/>
    <w:semiHidden/>
    <w:unhideWhenUsed/>
    <w:rsid w:val="008315A8"/>
  </w:style>
  <w:style w:type="table" w:customStyle="1" w:styleId="3612">
    <w:name w:val="Сетка таблицы36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11">
    <w:name w:val="Нет списка121611"/>
    <w:next w:val="a3"/>
    <w:uiPriority w:val="99"/>
    <w:semiHidden/>
    <w:unhideWhenUsed/>
    <w:rsid w:val="008315A8"/>
  </w:style>
  <w:style w:type="numbering" w:customStyle="1" w:styleId="112611">
    <w:name w:val="Нет списка112611"/>
    <w:next w:val="a3"/>
    <w:semiHidden/>
    <w:rsid w:val="008315A8"/>
  </w:style>
  <w:style w:type="numbering" w:customStyle="1" w:styleId="22611">
    <w:name w:val="Нет списка22611"/>
    <w:next w:val="a3"/>
    <w:uiPriority w:val="99"/>
    <w:semiHidden/>
    <w:unhideWhenUsed/>
    <w:rsid w:val="008315A8"/>
  </w:style>
  <w:style w:type="table" w:customStyle="1" w:styleId="12610">
    <w:name w:val="Сетка таблицы126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11">
    <w:name w:val="Нет списка32611"/>
    <w:next w:val="a3"/>
    <w:uiPriority w:val="99"/>
    <w:semiHidden/>
    <w:unhideWhenUsed/>
    <w:rsid w:val="008315A8"/>
  </w:style>
  <w:style w:type="numbering" w:customStyle="1" w:styleId="42611">
    <w:name w:val="Нет списка42611"/>
    <w:next w:val="a3"/>
    <w:uiPriority w:val="99"/>
    <w:semiHidden/>
    <w:unhideWhenUsed/>
    <w:rsid w:val="008315A8"/>
  </w:style>
  <w:style w:type="numbering" w:customStyle="1" w:styleId="52611">
    <w:name w:val="Нет списка52611"/>
    <w:next w:val="a3"/>
    <w:uiPriority w:val="99"/>
    <w:semiHidden/>
    <w:unhideWhenUsed/>
    <w:rsid w:val="008315A8"/>
  </w:style>
  <w:style w:type="numbering" w:customStyle="1" w:styleId="2911">
    <w:name w:val="Нет списка2911"/>
    <w:next w:val="a3"/>
    <w:uiPriority w:val="99"/>
    <w:semiHidden/>
    <w:unhideWhenUsed/>
    <w:rsid w:val="008315A8"/>
  </w:style>
  <w:style w:type="table" w:customStyle="1" w:styleId="1012">
    <w:name w:val="Сетка таблицы10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11">
    <w:name w:val="Нет списка12011"/>
    <w:next w:val="a3"/>
    <w:uiPriority w:val="99"/>
    <w:semiHidden/>
    <w:unhideWhenUsed/>
    <w:rsid w:val="008315A8"/>
  </w:style>
  <w:style w:type="numbering" w:customStyle="1" w:styleId="111011">
    <w:name w:val="Нет списка111011"/>
    <w:next w:val="a3"/>
    <w:semiHidden/>
    <w:rsid w:val="008315A8"/>
  </w:style>
  <w:style w:type="numbering" w:customStyle="1" w:styleId="21011">
    <w:name w:val="Нет списка21011"/>
    <w:next w:val="a3"/>
    <w:uiPriority w:val="99"/>
    <w:semiHidden/>
    <w:unhideWhenUsed/>
    <w:rsid w:val="008315A8"/>
  </w:style>
  <w:style w:type="table" w:customStyle="1" w:styleId="1910">
    <w:name w:val="Сетка таблицы19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11">
    <w:name w:val="Нет списка3911"/>
    <w:next w:val="a3"/>
    <w:uiPriority w:val="99"/>
    <w:semiHidden/>
    <w:unhideWhenUsed/>
    <w:rsid w:val="008315A8"/>
  </w:style>
  <w:style w:type="numbering" w:customStyle="1" w:styleId="4911">
    <w:name w:val="Нет списка4911"/>
    <w:next w:val="a3"/>
    <w:uiPriority w:val="99"/>
    <w:semiHidden/>
    <w:unhideWhenUsed/>
    <w:rsid w:val="008315A8"/>
  </w:style>
  <w:style w:type="numbering" w:customStyle="1" w:styleId="5911">
    <w:name w:val="Нет списка5911"/>
    <w:next w:val="a3"/>
    <w:uiPriority w:val="99"/>
    <w:semiHidden/>
    <w:unhideWhenUsed/>
    <w:rsid w:val="008315A8"/>
  </w:style>
  <w:style w:type="numbering" w:customStyle="1" w:styleId="6711">
    <w:name w:val="Нет списка6711"/>
    <w:next w:val="a3"/>
    <w:uiPriority w:val="99"/>
    <w:semiHidden/>
    <w:unhideWhenUsed/>
    <w:rsid w:val="008315A8"/>
  </w:style>
  <w:style w:type="numbering" w:customStyle="1" w:styleId="12711">
    <w:name w:val="Нет списка12711"/>
    <w:next w:val="a3"/>
    <w:semiHidden/>
    <w:rsid w:val="008315A8"/>
  </w:style>
  <w:style w:type="numbering" w:customStyle="1" w:styleId="21711">
    <w:name w:val="Нет списка21711"/>
    <w:next w:val="a3"/>
    <w:uiPriority w:val="99"/>
    <w:semiHidden/>
    <w:unhideWhenUsed/>
    <w:rsid w:val="008315A8"/>
  </w:style>
  <w:style w:type="table" w:customStyle="1" w:styleId="2710">
    <w:name w:val="Сетка таблицы27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11">
    <w:name w:val="Нет списка31711"/>
    <w:next w:val="a3"/>
    <w:uiPriority w:val="99"/>
    <w:semiHidden/>
    <w:unhideWhenUsed/>
    <w:rsid w:val="008315A8"/>
  </w:style>
  <w:style w:type="table" w:customStyle="1" w:styleId="11710">
    <w:name w:val="Сетка таблицы117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11">
    <w:name w:val="Нет списка41711"/>
    <w:next w:val="a3"/>
    <w:uiPriority w:val="99"/>
    <w:semiHidden/>
    <w:unhideWhenUsed/>
    <w:rsid w:val="008315A8"/>
  </w:style>
  <w:style w:type="numbering" w:customStyle="1" w:styleId="51711">
    <w:name w:val="Нет списка51711"/>
    <w:next w:val="a3"/>
    <w:uiPriority w:val="99"/>
    <w:semiHidden/>
    <w:unhideWhenUsed/>
    <w:rsid w:val="008315A8"/>
  </w:style>
  <w:style w:type="numbering" w:customStyle="1" w:styleId="61711">
    <w:name w:val="Нет списка61711"/>
    <w:next w:val="a3"/>
    <w:uiPriority w:val="99"/>
    <w:semiHidden/>
    <w:unhideWhenUsed/>
    <w:rsid w:val="008315A8"/>
  </w:style>
  <w:style w:type="numbering" w:customStyle="1" w:styleId="111711">
    <w:name w:val="Нет списка111711"/>
    <w:next w:val="a3"/>
    <w:uiPriority w:val="99"/>
    <w:semiHidden/>
    <w:unhideWhenUsed/>
    <w:rsid w:val="008315A8"/>
  </w:style>
  <w:style w:type="numbering" w:customStyle="1" w:styleId="1111711">
    <w:name w:val="Нет списка1111711"/>
    <w:next w:val="a3"/>
    <w:semiHidden/>
    <w:rsid w:val="008315A8"/>
  </w:style>
  <w:style w:type="numbering" w:customStyle="1" w:styleId="211711">
    <w:name w:val="Нет списка211711"/>
    <w:next w:val="a3"/>
    <w:uiPriority w:val="99"/>
    <w:semiHidden/>
    <w:unhideWhenUsed/>
    <w:rsid w:val="008315A8"/>
  </w:style>
  <w:style w:type="numbering" w:customStyle="1" w:styleId="311711">
    <w:name w:val="Нет списка311711"/>
    <w:next w:val="a3"/>
    <w:uiPriority w:val="99"/>
    <w:semiHidden/>
    <w:unhideWhenUsed/>
    <w:rsid w:val="008315A8"/>
  </w:style>
  <w:style w:type="numbering" w:customStyle="1" w:styleId="411711">
    <w:name w:val="Нет списка411711"/>
    <w:next w:val="a3"/>
    <w:uiPriority w:val="99"/>
    <w:semiHidden/>
    <w:unhideWhenUsed/>
    <w:rsid w:val="008315A8"/>
  </w:style>
  <w:style w:type="numbering" w:customStyle="1" w:styleId="511711">
    <w:name w:val="Нет списка511711"/>
    <w:next w:val="a3"/>
    <w:uiPriority w:val="99"/>
    <w:semiHidden/>
    <w:unhideWhenUsed/>
    <w:rsid w:val="008315A8"/>
  </w:style>
  <w:style w:type="numbering" w:customStyle="1" w:styleId="7711">
    <w:name w:val="Нет списка7711"/>
    <w:next w:val="a3"/>
    <w:uiPriority w:val="99"/>
    <w:semiHidden/>
    <w:unhideWhenUsed/>
    <w:rsid w:val="008315A8"/>
  </w:style>
  <w:style w:type="table" w:customStyle="1" w:styleId="3712">
    <w:name w:val="Сетка таблицы37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11">
    <w:name w:val="Нет списка121711"/>
    <w:next w:val="a3"/>
    <w:uiPriority w:val="99"/>
    <w:semiHidden/>
    <w:unhideWhenUsed/>
    <w:rsid w:val="008315A8"/>
  </w:style>
  <w:style w:type="numbering" w:customStyle="1" w:styleId="112711">
    <w:name w:val="Нет списка112711"/>
    <w:next w:val="a3"/>
    <w:semiHidden/>
    <w:rsid w:val="008315A8"/>
  </w:style>
  <w:style w:type="numbering" w:customStyle="1" w:styleId="22711">
    <w:name w:val="Нет списка22711"/>
    <w:next w:val="a3"/>
    <w:uiPriority w:val="99"/>
    <w:semiHidden/>
    <w:unhideWhenUsed/>
    <w:rsid w:val="008315A8"/>
  </w:style>
  <w:style w:type="table" w:customStyle="1" w:styleId="12710">
    <w:name w:val="Сетка таблицы127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11">
    <w:name w:val="Нет списка32711"/>
    <w:next w:val="a3"/>
    <w:uiPriority w:val="99"/>
    <w:semiHidden/>
    <w:unhideWhenUsed/>
    <w:rsid w:val="008315A8"/>
  </w:style>
  <w:style w:type="numbering" w:customStyle="1" w:styleId="42711">
    <w:name w:val="Нет списка42711"/>
    <w:next w:val="a3"/>
    <w:uiPriority w:val="99"/>
    <w:semiHidden/>
    <w:unhideWhenUsed/>
    <w:rsid w:val="008315A8"/>
  </w:style>
  <w:style w:type="numbering" w:customStyle="1" w:styleId="52711">
    <w:name w:val="Нет списка52711"/>
    <w:next w:val="a3"/>
    <w:uiPriority w:val="99"/>
    <w:semiHidden/>
    <w:unhideWhenUsed/>
    <w:rsid w:val="008315A8"/>
  </w:style>
  <w:style w:type="numbering" w:customStyle="1" w:styleId="400">
    <w:name w:val="Нет списка40"/>
    <w:next w:val="a3"/>
    <w:uiPriority w:val="99"/>
    <w:semiHidden/>
    <w:unhideWhenUsed/>
    <w:rsid w:val="008315A8"/>
  </w:style>
  <w:style w:type="numbering" w:customStyle="1" w:styleId="1300">
    <w:name w:val="Нет списка130"/>
    <w:next w:val="a3"/>
    <w:uiPriority w:val="99"/>
    <w:semiHidden/>
    <w:unhideWhenUsed/>
    <w:rsid w:val="008315A8"/>
  </w:style>
  <w:style w:type="numbering" w:customStyle="1" w:styleId="11200">
    <w:name w:val="Нет списка1120"/>
    <w:next w:val="a3"/>
    <w:semiHidden/>
    <w:rsid w:val="008315A8"/>
  </w:style>
  <w:style w:type="numbering" w:customStyle="1" w:styleId="2200">
    <w:name w:val="Нет списка220"/>
    <w:next w:val="a3"/>
    <w:uiPriority w:val="99"/>
    <w:semiHidden/>
    <w:unhideWhenUsed/>
    <w:rsid w:val="008315A8"/>
  </w:style>
  <w:style w:type="numbering" w:customStyle="1" w:styleId="319">
    <w:name w:val="Нет списка319"/>
    <w:next w:val="a3"/>
    <w:uiPriority w:val="99"/>
    <w:semiHidden/>
    <w:unhideWhenUsed/>
    <w:rsid w:val="008315A8"/>
  </w:style>
  <w:style w:type="numbering" w:customStyle="1" w:styleId="4190">
    <w:name w:val="Нет списка419"/>
    <w:next w:val="a3"/>
    <w:uiPriority w:val="99"/>
    <w:semiHidden/>
    <w:unhideWhenUsed/>
    <w:rsid w:val="008315A8"/>
  </w:style>
  <w:style w:type="numbering" w:customStyle="1" w:styleId="5190">
    <w:name w:val="Нет списка519"/>
    <w:next w:val="a3"/>
    <w:uiPriority w:val="99"/>
    <w:semiHidden/>
    <w:unhideWhenUsed/>
    <w:rsid w:val="008315A8"/>
  </w:style>
  <w:style w:type="numbering" w:customStyle="1" w:styleId="69">
    <w:name w:val="Нет списка69"/>
    <w:next w:val="a3"/>
    <w:uiPriority w:val="99"/>
    <w:semiHidden/>
    <w:unhideWhenUsed/>
    <w:rsid w:val="008315A8"/>
  </w:style>
  <w:style w:type="numbering" w:customStyle="1" w:styleId="12100">
    <w:name w:val="Нет списка1210"/>
    <w:next w:val="a3"/>
    <w:semiHidden/>
    <w:rsid w:val="008315A8"/>
  </w:style>
  <w:style w:type="numbering" w:customStyle="1" w:styleId="21100">
    <w:name w:val="Нет списка2110"/>
    <w:next w:val="a3"/>
    <w:uiPriority w:val="99"/>
    <w:semiHidden/>
    <w:unhideWhenUsed/>
    <w:rsid w:val="008315A8"/>
  </w:style>
  <w:style w:type="numbering" w:customStyle="1" w:styleId="31100">
    <w:name w:val="Нет списка3110"/>
    <w:next w:val="a3"/>
    <w:uiPriority w:val="99"/>
    <w:semiHidden/>
    <w:unhideWhenUsed/>
    <w:rsid w:val="008315A8"/>
  </w:style>
  <w:style w:type="numbering" w:customStyle="1" w:styleId="4110">
    <w:name w:val="Нет списка4110"/>
    <w:next w:val="a3"/>
    <w:uiPriority w:val="99"/>
    <w:semiHidden/>
    <w:unhideWhenUsed/>
    <w:rsid w:val="008315A8"/>
  </w:style>
  <w:style w:type="numbering" w:customStyle="1" w:styleId="5110">
    <w:name w:val="Нет списка5110"/>
    <w:next w:val="a3"/>
    <w:uiPriority w:val="99"/>
    <w:semiHidden/>
    <w:unhideWhenUsed/>
    <w:rsid w:val="008315A8"/>
  </w:style>
  <w:style w:type="numbering" w:customStyle="1" w:styleId="6190">
    <w:name w:val="Нет списка619"/>
    <w:next w:val="a3"/>
    <w:uiPriority w:val="99"/>
    <w:semiHidden/>
    <w:unhideWhenUsed/>
    <w:rsid w:val="008315A8"/>
  </w:style>
  <w:style w:type="numbering" w:customStyle="1" w:styleId="111100">
    <w:name w:val="Нет списка11110"/>
    <w:next w:val="a3"/>
    <w:uiPriority w:val="99"/>
    <w:semiHidden/>
    <w:unhideWhenUsed/>
    <w:rsid w:val="008315A8"/>
  </w:style>
  <w:style w:type="numbering" w:customStyle="1" w:styleId="111190">
    <w:name w:val="Нет списка11119"/>
    <w:next w:val="a3"/>
    <w:semiHidden/>
    <w:rsid w:val="008315A8"/>
  </w:style>
  <w:style w:type="numbering" w:customStyle="1" w:styleId="2119">
    <w:name w:val="Нет списка2119"/>
    <w:next w:val="a3"/>
    <w:uiPriority w:val="99"/>
    <w:semiHidden/>
    <w:unhideWhenUsed/>
    <w:rsid w:val="008315A8"/>
  </w:style>
  <w:style w:type="numbering" w:customStyle="1" w:styleId="3119">
    <w:name w:val="Нет списка3119"/>
    <w:next w:val="a3"/>
    <w:uiPriority w:val="99"/>
    <w:semiHidden/>
    <w:unhideWhenUsed/>
    <w:rsid w:val="008315A8"/>
  </w:style>
  <w:style w:type="numbering" w:customStyle="1" w:styleId="4119">
    <w:name w:val="Нет списка4119"/>
    <w:next w:val="a3"/>
    <w:uiPriority w:val="99"/>
    <w:semiHidden/>
    <w:unhideWhenUsed/>
    <w:rsid w:val="008315A8"/>
  </w:style>
  <w:style w:type="numbering" w:customStyle="1" w:styleId="5119">
    <w:name w:val="Нет списка5119"/>
    <w:next w:val="a3"/>
    <w:uiPriority w:val="99"/>
    <w:semiHidden/>
    <w:unhideWhenUsed/>
    <w:rsid w:val="008315A8"/>
  </w:style>
  <w:style w:type="numbering" w:customStyle="1" w:styleId="79">
    <w:name w:val="Нет списка79"/>
    <w:next w:val="a3"/>
    <w:uiPriority w:val="99"/>
    <w:semiHidden/>
    <w:unhideWhenUsed/>
    <w:rsid w:val="008315A8"/>
  </w:style>
  <w:style w:type="numbering" w:customStyle="1" w:styleId="1219">
    <w:name w:val="Нет списка1219"/>
    <w:next w:val="a3"/>
    <w:uiPriority w:val="99"/>
    <w:semiHidden/>
    <w:unhideWhenUsed/>
    <w:rsid w:val="008315A8"/>
  </w:style>
  <w:style w:type="numbering" w:customStyle="1" w:styleId="1129">
    <w:name w:val="Нет списка1129"/>
    <w:next w:val="a3"/>
    <w:semiHidden/>
    <w:rsid w:val="008315A8"/>
  </w:style>
  <w:style w:type="numbering" w:customStyle="1" w:styleId="229">
    <w:name w:val="Нет списка229"/>
    <w:next w:val="a3"/>
    <w:uiPriority w:val="99"/>
    <w:semiHidden/>
    <w:unhideWhenUsed/>
    <w:rsid w:val="008315A8"/>
  </w:style>
  <w:style w:type="numbering" w:customStyle="1" w:styleId="329">
    <w:name w:val="Нет списка329"/>
    <w:next w:val="a3"/>
    <w:uiPriority w:val="99"/>
    <w:semiHidden/>
    <w:unhideWhenUsed/>
    <w:rsid w:val="008315A8"/>
  </w:style>
  <w:style w:type="numbering" w:customStyle="1" w:styleId="429">
    <w:name w:val="Нет списка429"/>
    <w:next w:val="a3"/>
    <w:uiPriority w:val="99"/>
    <w:semiHidden/>
    <w:unhideWhenUsed/>
    <w:rsid w:val="008315A8"/>
  </w:style>
  <w:style w:type="numbering" w:customStyle="1" w:styleId="529">
    <w:name w:val="Нет списка529"/>
    <w:next w:val="a3"/>
    <w:uiPriority w:val="99"/>
    <w:semiHidden/>
    <w:unhideWhenUsed/>
    <w:rsid w:val="008315A8"/>
  </w:style>
  <w:style w:type="numbering" w:customStyle="1" w:styleId="83">
    <w:name w:val="Нет списка83"/>
    <w:next w:val="a3"/>
    <w:uiPriority w:val="99"/>
    <w:semiHidden/>
    <w:unhideWhenUsed/>
    <w:rsid w:val="008315A8"/>
  </w:style>
  <w:style w:type="numbering" w:customStyle="1" w:styleId="133">
    <w:name w:val="Нет списка133"/>
    <w:next w:val="a3"/>
    <w:semiHidden/>
    <w:rsid w:val="008315A8"/>
  </w:style>
  <w:style w:type="numbering" w:customStyle="1" w:styleId="233">
    <w:name w:val="Нет списка233"/>
    <w:next w:val="a3"/>
    <w:uiPriority w:val="99"/>
    <w:semiHidden/>
    <w:unhideWhenUsed/>
    <w:rsid w:val="008315A8"/>
  </w:style>
  <w:style w:type="numbering" w:customStyle="1" w:styleId="333">
    <w:name w:val="Нет списка333"/>
    <w:next w:val="a3"/>
    <w:uiPriority w:val="99"/>
    <w:semiHidden/>
    <w:unhideWhenUsed/>
    <w:rsid w:val="008315A8"/>
  </w:style>
  <w:style w:type="numbering" w:customStyle="1" w:styleId="433">
    <w:name w:val="Нет списка433"/>
    <w:next w:val="a3"/>
    <w:uiPriority w:val="99"/>
    <w:semiHidden/>
    <w:unhideWhenUsed/>
    <w:rsid w:val="008315A8"/>
  </w:style>
  <w:style w:type="numbering" w:customStyle="1" w:styleId="533">
    <w:name w:val="Нет списка533"/>
    <w:next w:val="a3"/>
    <w:uiPriority w:val="99"/>
    <w:semiHidden/>
    <w:unhideWhenUsed/>
    <w:rsid w:val="008315A8"/>
  </w:style>
  <w:style w:type="numbering" w:customStyle="1" w:styleId="623">
    <w:name w:val="Нет списка623"/>
    <w:next w:val="a3"/>
    <w:uiPriority w:val="99"/>
    <w:semiHidden/>
    <w:unhideWhenUsed/>
    <w:rsid w:val="008315A8"/>
  </w:style>
  <w:style w:type="numbering" w:customStyle="1" w:styleId="1133">
    <w:name w:val="Нет списка1133"/>
    <w:next w:val="a3"/>
    <w:uiPriority w:val="99"/>
    <w:semiHidden/>
    <w:unhideWhenUsed/>
    <w:rsid w:val="008315A8"/>
  </w:style>
  <w:style w:type="numbering" w:customStyle="1" w:styleId="11123">
    <w:name w:val="Нет списка11123"/>
    <w:next w:val="a3"/>
    <w:semiHidden/>
    <w:rsid w:val="008315A8"/>
  </w:style>
  <w:style w:type="numbering" w:customStyle="1" w:styleId="2123">
    <w:name w:val="Нет списка2123"/>
    <w:next w:val="a3"/>
    <w:uiPriority w:val="99"/>
    <w:semiHidden/>
    <w:unhideWhenUsed/>
    <w:rsid w:val="008315A8"/>
  </w:style>
  <w:style w:type="numbering" w:customStyle="1" w:styleId="3123">
    <w:name w:val="Нет списка3123"/>
    <w:next w:val="a3"/>
    <w:uiPriority w:val="99"/>
    <w:semiHidden/>
    <w:unhideWhenUsed/>
    <w:rsid w:val="008315A8"/>
  </w:style>
  <w:style w:type="numbering" w:customStyle="1" w:styleId="4123">
    <w:name w:val="Нет списка4123"/>
    <w:next w:val="a3"/>
    <w:uiPriority w:val="99"/>
    <w:semiHidden/>
    <w:unhideWhenUsed/>
    <w:rsid w:val="008315A8"/>
  </w:style>
  <w:style w:type="numbering" w:customStyle="1" w:styleId="5123">
    <w:name w:val="Нет списка5123"/>
    <w:next w:val="a3"/>
    <w:uiPriority w:val="99"/>
    <w:semiHidden/>
    <w:unhideWhenUsed/>
    <w:rsid w:val="008315A8"/>
  </w:style>
  <w:style w:type="numbering" w:customStyle="1" w:styleId="7130">
    <w:name w:val="Нет списка713"/>
    <w:next w:val="a3"/>
    <w:uiPriority w:val="99"/>
    <w:semiHidden/>
    <w:unhideWhenUsed/>
    <w:rsid w:val="008315A8"/>
  </w:style>
  <w:style w:type="numbering" w:customStyle="1" w:styleId="1223">
    <w:name w:val="Нет списка1223"/>
    <w:next w:val="a3"/>
    <w:uiPriority w:val="99"/>
    <w:semiHidden/>
    <w:unhideWhenUsed/>
    <w:rsid w:val="008315A8"/>
  </w:style>
  <w:style w:type="numbering" w:customStyle="1" w:styleId="11213">
    <w:name w:val="Нет списка11213"/>
    <w:next w:val="a3"/>
    <w:semiHidden/>
    <w:rsid w:val="008315A8"/>
  </w:style>
  <w:style w:type="numbering" w:customStyle="1" w:styleId="2213">
    <w:name w:val="Нет списка2213"/>
    <w:next w:val="a3"/>
    <w:uiPriority w:val="99"/>
    <w:semiHidden/>
    <w:unhideWhenUsed/>
    <w:rsid w:val="008315A8"/>
  </w:style>
  <w:style w:type="numbering" w:customStyle="1" w:styleId="3213">
    <w:name w:val="Нет списка3213"/>
    <w:next w:val="a3"/>
    <w:uiPriority w:val="99"/>
    <w:semiHidden/>
    <w:unhideWhenUsed/>
    <w:rsid w:val="008315A8"/>
  </w:style>
  <w:style w:type="numbering" w:customStyle="1" w:styleId="4213">
    <w:name w:val="Нет списка4213"/>
    <w:next w:val="a3"/>
    <w:uiPriority w:val="99"/>
    <w:semiHidden/>
    <w:unhideWhenUsed/>
    <w:rsid w:val="008315A8"/>
  </w:style>
  <w:style w:type="numbering" w:customStyle="1" w:styleId="5213">
    <w:name w:val="Нет списка5213"/>
    <w:next w:val="a3"/>
    <w:uiPriority w:val="99"/>
    <w:semiHidden/>
    <w:unhideWhenUsed/>
    <w:rsid w:val="008315A8"/>
  </w:style>
  <w:style w:type="numbering" w:customStyle="1" w:styleId="8120">
    <w:name w:val="Нет списка812"/>
    <w:next w:val="a3"/>
    <w:uiPriority w:val="99"/>
    <w:semiHidden/>
    <w:unhideWhenUsed/>
    <w:rsid w:val="008315A8"/>
  </w:style>
  <w:style w:type="numbering" w:customStyle="1" w:styleId="13120">
    <w:name w:val="Нет списка1312"/>
    <w:next w:val="a3"/>
    <w:uiPriority w:val="99"/>
    <w:semiHidden/>
    <w:unhideWhenUsed/>
    <w:rsid w:val="008315A8"/>
  </w:style>
  <w:style w:type="numbering" w:customStyle="1" w:styleId="11312">
    <w:name w:val="Нет списка11312"/>
    <w:next w:val="a3"/>
    <w:semiHidden/>
    <w:rsid w:val="008315A8"/>
  </w:style>
  <w:style w:type="numbering" w:customStyle="1" w:styleId="23120">
    <w:name w:val="Нет списка2312"/>
    <w:next w:val="a3"/>
    <w:uiPriority w:val="99"/>
    <w:semiHidden/>
    <w:unhideWhenUsed/>
    <w:rsid w:val="008315A8"/>
  </w:style>
  <w:style w:type="numbering" w:customStyle="1" w:styleId="33120">
    <w:name w:val="Нет списка3312"/>
    <w:next w:val="a3"/>
    <w:uiPriority w:val="99"/>
    <w:semiHidden/>
    <w:unhideWhenUsed/>
    <w:rsid w:val="008315A8"/>
  </w:style>
  <w:style w:type="numbering" w:customStyle="1" w:styleId="4312">
    <w:name w:val="Нет списка4312"/>
    <w:next w:val="a3"/>
    <w:uiPriority w:val="99"/>
    <w:semiHidden/>
    <w:unhideWhenUsed/>
    <w:rsid w:val="008315A8"/>
  </w:style>
  <w:style w:type="numbering" w:customStyle="1" w:styleId="5312">
    <w:name w:val="Нет списка5312"/>
    <w:next w:val="a3"/>
    <w:uiPriority w:val="99"/>
    <w:semiHidden/>
    <w:unhideWhenUsed/>
    <w:rsid w:val="008315A8"/>
  </w:style>
  <w:style w:type="numbering" w:customStyle="1" w:styleId="6113">
    <w:name w:val="Нет списка6113"/>
    <w:next w:val="a3"/>
    <w:uiPriority w:val="99"/>
    <w:semiHidden/>
    <w:unhideWhenUsed/>
    <w:rsid w:val="008315A8"/>
  </w:style>
  <w:style w:type="numbering" w:customStyle="1" w:styleId="12113">
    <w:name w:val="Нет списка12113"/>
    <w:next w:val="a3"/>
    <w:semiHidden/>
    <w:rsid w:val="008315A8"/>
  </w:style>
  <w:style w:type="numbering" w:customStyle="1" w:styleId="21113">
    <w:name w:val="Нет списка21113"/>
    <w:next w:val="a3"/>
    <w:uiPriority w:val="99"/>
    <w:semiHidden/>
    <w:unhideWhenUsed/>
    <w:rsid w:val="008315A8"/>
  </w:style>
  <w:style w:type="numbering" w:customStyle="1" w:styleId="31113">
    <w:name w:val="Нет списка31113"/>
    <w:next w:val="a3"/>
    <w:uiPriority w:val="99"/>
    <w:semiHidden/>
    <w:unhideWhenUsed/>
    <w:rsid w:val="008315A8"/>
  </w:style>
  <w:style w:type="numbering" w:customStyle="1" w:styleId="41113">
    <w:name w:val="Нет списка41113"/>
    <w:next w:val="a3"/>
    <w:uiPriority w:val="99"/>
    <w:semiHidden/>
    <w:unhideWhenUsed/>
    <w:rsid w:val="008315A8"/>
  </w:style>
  <w:style w:type="numbering" w:customStyle="1" w:styleId="51113">
    <w:name w:val="Нет списка51113"/>
    <w:next w:val="a3"/>
    <w:uiPriority w:val="99"/>
    <w:semiHidden/>
    <w:unhideWhenUsed/>
    <w:rsid w:val="008315A8"/>
  </w:style>
  <w:style w:type="numbering" w:customStyle="1" w:styleId="61112">
    <w:name w:val="Нет списка61112"/>
    <w:next w:val="a3"/>
    <w:uiPriority w:val="99"/>
    <w:semiHidden/>
    <w:unhideWhenUsed/>
    <w:rsid w:val="008315A8"/>
  </w:style>
  <w:style w:type="numbering" w:customStyle="1" w:styleId="111113">
    <w:name w:val="Нет списка111113"/>
    <w:next w:val="a3"/>
    <w:uiPriority w:val="99"/>
    <w:semiHidden/>
    <w:unhideWhenUsed/>
    <w:rsid w:val="008315A8"/>
  </w:style>
  <w:style w:type="numbering" w:customStyle="1" w:styleId="1111112">
    <w:name w:val="Нет списка1111112"/>
    <w:next w:val="a3"/>
    <w:semiHidden/>
    <w:rsid w:val="008315A8"/>
  </w:style>
  <w:style w:type="numbering" w:customStyle="1" w:styleId="211112">
    <w:name w:val="Нет списка211112"/>
    <w:next w:val="a3"/>
    <w:uiPriority w:val="99"/>
    <w:semiHidden/>
    <w:unhideWhenUsed/>
    <w:rsid w:val="008315A8"/>
  </w:style>
  <w:style w:type="numbering" w:customStyle="1" w:styleId="311112">
    <w:name w:val="Нет списка311112"/>
    <w:next w:val="a3"/>
    <w:uiPriority w:val="99"/>
    <w:semiHidden/>
    <w:unhideWhenUsed/>
    <w:rsid w:val="008315A8"/>
  </w:style>
  <w:style w:type="numbering" w:customStyle="1" w:styleId="411112">
    <w:name w:val="Нет списка411112"/>
    <w:next w:val="a3"/>
    <w:uiPriority w:val="99"/>
    <w:semiHidden/>
    <w:unhideWhenUsed/>
    <w:rsid w:val="008315A8"/>
  </w:style>
  <w:style w:type="numbering" w:customStyle="1" w:styleId="511112">
    <w:name w:val="Нет списка511112"/>
    <w:next w:val="a3"/>
    <w:uiPriority w:val="99"/>
    <w:semiHidden/>
    <w:unhideWhenUsed/>
    <w:rsid w:val="008315A8"/>
  </w:style>
  <w:style w:type="numbering" w:customStyle="1" w:styleId="7112">
    <w:name w:val="Нет списка7112"/>
    <w:next w:val="a3"/>
    <w:uiPriority w:val="99"/>
    <w:semiHidden/>
    <w:unhideWhenUsed/>
    <w:rsid w:val="008315A8"/>
  </w:style>
  <w:style w:type="numbering" w:customStyle="1" w:styleId="121112">
    <w:name w:val="Нет списка121112"/>
    <w:next w:val="a3"/>
    <w:uiPriority w:val="99"/>
    <w:semiHidden/>
    <w:unhideWhenUsed/>
    <w:rsid w:val="008315A8"/>
  </w:style>
  <w:style w:type="numbering" w:customStyle="1" w:styleId="112112">
    <w:name w:val="Нет списка112112"/>
    <w:next w:val="a3"/>
    <w:semiHidden/>
    <w:rsid w:val="008315A8"/>
  </w:style>
  <w:style w:type="numbering" w:customStyle="1" w:styleId="22112">
    <w:name w:val="Нет списка22112"/>
    <w:next w:val="a3"/>
    <w:uiPriority w:val="99"/>
    <w:semiHidden/>
    <w:unhideWhenUsed/>
    <w:rsid w:val="008315A8"/>
  </w:style>
  <w:style w:type="numbering" w:customStyle="1" w:styleId="32112">
    <w:name w:val="Нет списка32112"/>
    <w:next w:val="a3"/>
    <w:uiPriority w:val="99"/>
    <w:semiHidden/>
    <w:unhideWhenUsed/>
    <w:rsid w:val="008315A8"/>
  </w:style>
  <w:style w:type="numbering" w:customStyle="1" w:styleId="42112">
    <w:name w:val="Нет списка42112"/>
    <w:next w:val="a3"/>
    <w:uiPriority w:val="99"/>
    <w:semiHidden/>
    <w:unhideWhenUsed/>
    <w:rsid w:val="008315A8"/>
  </w:style>
  <w:style w:type="numbering" w:customStyle="1" w:styleId="52112">
    <w:name w:val="Нет списка52112"/>
    <w:next w:val="a3"/>
    <w:uiPriority w:val="99"/>
    <w:semiHidden/>
    <w:unhideWhenUsed/>
    <w:rsid w:val="008315A8"/>
  </w:style>
  <w:style w:type="numbering" w:customStyle="1" w:styleId="920">
    <w:name w:val="Нет списка92"/>
    <w:next w:val="a3"/>
    <w:uiPriority w:val="99"/>
    <w:semiHidden/>
    <w:unhideWhenUsed/>
    <w:rsid w:val="008315A8"/>
  </w:style>
  <w:style w:type="numbering" w:customStyle="1" w:styleId="142">
    <w:name w:val="Нет списка142"/>
    <w:next w:val="a3"/>
    <w:uiPriority w:val="99"/>
    <w:semiHidden/>
    <w:unhideWhenUsed/>
    <w:rsid w:val="008315A8"/>
  </w:style>
  <w:style w:type="numbering" w:customStyle="1" w:styleId="1142">
    <w:name w:val="Нет списка1142"/>
    <w:next w:val="a3"/>
    <w:semiHidden/>
    <w:rsid w:val="008315A8"/>
  </w:style>
  <w:style w:type="numbering" w:customStyle="1" w:styleId="242">
    <w:name w:val="Нет списка242"/>
    <w:next w:val="a3"/>
    <w:uiPriority w:val="99"/>
    <w:semiHidden/>
    <w:unhideWhenUsed/>
    <w:rsid w:val="008315A8"/>
  </w:style>
  <w:style w:type="numbering" w:customStyle="1" w:styleId="342">
    <w:name w:val="Нет списка342"/>
    <w:next w:val="a3"/>
    <w:uiPriority w:val="99"/>
    <w:semiHidden/>
    <w:unhideWhenUsed/>
    <w:rsid w:val="008315A8"/>
  </w:style>
  <w:style w:type="numbering" w:customStyle="1" w:styleId="442">
    <w:name w:val="Нет списка442"/>
    <w:next w:val="a3"/>
    <w:uiPriority w:val="99"/>
    <w:semiHidden/>
    <w:unhideWhenUsed/>
    <w:rsid w:val="008315A8"/>
  </w:style>
  <w:style w:type="numbering" w:customStyle="1" w:styleId="542">
    <w:name w:val="Нет списка542"/>
    <w:next w:val="a3"/>
    <w:uiPriority w:val="99"/>
    <w:semiHidden/>
    <w:unhideWhenUsed/>
    <w:rsid w:val="008315A8"/>
  </w:style>
  <w:style w:type="numbering" w:customStyle="1" w:styleId="6212">
    <w:name w:val="Нет списка6212"/>
    <w:next w:val="a3"/>
    <w:uiPriority w:val="99"/>
    <w:semiHidden/>
    <w:unhideWhenUsed/>
    <w:rsid w:val="008315A8"/>
  </w:style>
  <w:style w:type="numbering" w:customStyle="1" w:styleId="12212">
    <w:name w:val="Нет списка12212"/>
    <w:next w:val="a3"/>
    <w:semiHidden/>
    <w:rsid w:val="008315A8"/>
  </w:style>
  <w:style w:type="numbering" w:customStyle="1" w:styleId="21212">
    <w:name w:val="Нет списка21212"/>
    <w:next w:val="a3"/>
    <w:uiPriority w:val="99"/>
    <w:semiHidden/>
    <w:unhideWhenUsed/>
    <w:rsid w:val="008315A8"/>
  </w:style>
  <w:style w:type="numbering" w:customStyle="1" w:styleId="31212">
    <w:name w:val="Нет списка31212"/>
    <w:next w:val="a3"/>
    <w:uiPriority w:val="99"/>
    <w:semiHidden/>
    <w:unhideWhenUsed/>
    <w:rsid w:val="008315A8"/>
  </w:style>
  <w:style w:type="numbering" w:customStyle="1" w:styleId="41212">
    <w:name w:val="Нет списка41212"/>
    <w:next w:val="a3"/>
    <w:uiPriority w:val="99"/>
    <w:semiHidden/>
    <w:unhideWhenUsed/>
    <w:rsid w:val="008315A8"/>
  </w:style>
  <w:style w:type="numbering" w:customStyle="1" w:styleId="51212">
    <w:name w:val="Нет списка51212"/>
    <w:next w:val="a3"/>
    <w:uiPriority w:val="99"/>
    <w:semiHidden/>
    <w:unhideWhenUsed/>
    <w:rsid w:val="008315A8"/>
  </w:style>
  <w:style w:type="numbering" w:customStyle="1" w:styleId="6122">
    <w:name w:val="Нет списка6122"/>
    <w:next w:val="a3"/>
    <w:uiPriority w:val="99"/>
    <w:semiHidden/>
    <w:unhideWhenUsed/>
    <w:rsid w:val="008315A8"/>
  </w:style>
  <w:style w:type="numbering" w:customStyle="1" w:styleId="111212">
    <w:name w:val="Нет списка111212"/>
    <w:next w:val="a3"/>
    <w:uiPriority w:val="99"/>
    <w:semiHidden/>
    <w:unhideWhenUsed/>
    <w:rsid w:val="008315A8"/>
  </w:style>
  <w:style w:type="numbering" w:customStyle="1" w:styleId="111122">
    <w:name w:val="Нет списка111122"/>
    <w:next w:val="a3"/>
    <w:semiHidden/>
    <w:rsid w:val="008315A8"/>
  </w:style>
  <w:style w:type="numbering" w:customStyle="1" w:styleId="21122">
    <w:name w:val="Нет списка21122"/>
    <w:next w:val="a3"/>
    <w:uiPriority w:val="99"/>
    <w:semiHidden/>
    <w:unhideWhenUsed/>
    <w:rsid w:val="008315A8"/>
  </w:style>
  <w:style w:type="numbering" w:customStyle="1" w:styleId="31122">
    <w:name w:val="Нет списка31122"/>
    <w:next w:val="a3"/>
    <w:uiPriority w:val="99"/>
    <w:semiHidden/>
    <w:unhideWhenUsed/>
    <w:rsid w:val="008315A8"/>
  </w:style>
  <w:style w:type="numbering" w:customStyle="1" w:styleId="41122">
    <w:name w:val="Нет списка41122"/>
    <w:next w:val="a3"/>
    <w:uiPriority w:val="99"/>
    <w:semiHidden/>
    <w:unhideWhenUsed/>
    <w:rsid w:val="008315A8"/>
  </w:style>
  <w:style w:type="numbering" w:customStyle="1" w:styleId="51122">
    <w:name w:val="Нет списка51122"/>
    <w:next w:val="a3"/>
    <w:uiPriority w:val="99"/>
    <w:semiHidden/>
    <w:unhideWhenUsed/>
    <w:rsid w:val="008315A8"/>
  </w:style>
  <w:style w:type="numbering" w:customStyle="1" w:styleId="722">
    <w:name w:val="Нет списка722"/>
    <w:next w:val="a3"/>
    <w:uiPriority w:val="99"/>
    <w:semiHidden/>
    <w:unhideWhenUsed/>
    <w:rsid w:val="008315A8"/>
  </w:style>
  <w:style w:type="numbering" w:customStyle="1" w:styleId="12122">
    <w:name w:val="Нет списка12122"/>
    <w:next w:val="a3"/>
    <w:uiPriority w:val="99"/>
    <w:semiHidden/>
    <w:unhideWhenUsed/>
    <w:rsid w:val="008315A8"/>
  </w:style>
  <w:style w:type="numbering" w:customStyle="1" w:styleId="11222">
    <w:name w:val="Нет списка11222"/>
    <w:next w:val="a3"/>
    <w:semiHidden/>
    <w:rsid w:val="008315A8"/>
  </w:style>
  <w:style w:type="numbering" w:customStyle="1" w:styleId="2222">
    <w:name w:val="Нет списка2222"/>
    <w:next w:val="a3"/>
    <w:uiPriority w:val="99"/>
    <w:semiHidden/>
    <w:unhideWhenUsed/>
    <w:rsid w:val="008315A8"/>
  </w:style>
  <w:style w:type="numbering" w:customStyle="1" w:styleId="3222">
    <w:name w:val="Нет списка3222"/>
    <w:next w:val="a3"/>
    <w:uiPriority w:val="99"/>
    <w:semiHidden/>
    <w:unhideWhenUsed/>
    <w:rsid w:val="008315A8"/>
  </w:style>
  <w:style w:type="numbering" w:customStyle="1" w:styleId="4222">
    <w:name w:val="Нет списка4222"/>
    <w:next w:val="a3"/>
    <w:uiPriority w:val="99"/>
    <w:semiHidden/>
    <w:unhideWhenUsed/>
    <w:rsid w:val="008315A8"/>
  </w:style>
  <w:style w:type="numbering" w:customStyle="1" w:styleId="5222">
    <w:name w:val="Нет списка5222"/>
    <w:next w:val="a3"/>
    <w:uiPriority w:val="99"/>
    <w:semiHidden/>
    <w:unhideWhenUsed/>
    <w:rsid w:val="008315A8"/>
  </w:style>
  <w:style w:type="numbering" w:customStyle="1" w:styleId="102">
    <w:name w:val="Нет списка102"/>
    <w:next w:val="a3"/>
    <w:uiPriority w:val="99"/>
    <w:semiHidden/>
    <w:unhideWhenUsed/>
    <w:rsid w:val="008315A8"/>
  </w:style>
  <w:style w:type="numbering" w:customStyle="1" w:styleId="152">
    <w:name w:val="Нет списка152"/>
    <w:next w:val="a3"/>
    <w:uiPriority w:val="99"/>
    <w:semiHidden/>
    <w:unhideWhenUsed/>
    <w:rsid w:val="008315A8"/>
  </w:style>
  <w:style w:type="numbering" w:customStyle="1" w:styleId="162">
    <w:name w:val="Нет списка162"/>
    <w:next w:val="a3"/>
    <w:uiPriority w:val="99"/>
    <w:semiHidden/>
    <w:unhideWhenUsed/>
    <w:rsid w:val="008315A8"/>
  </w:style>
  <w:style w:type="numbering" w:customStyle="1" w:styleId="1152">
    <w:name w:val="Нет списка1152"/>
    <w:next w:val="a3"/>
    <w:semiHidden/>
    <w:rsid w:val="008315A8"/>
  </w:style>
  <w:style w:type="numbering" w:customStyle="1" w:styleId="252">
    <w:name w:val="Нет списка252"/>
    <w:next w:val="a3"/>
    <w:uiPriority w:val="99"/>
    <w:semiHidden/>
    <w:unhideWhenUsed/>
    <w:rsid w:val="008315A8"/>
  </w:style>
  <w:style w:type="numbering" w:customStyle="1" w:styleId="352">
    <w:name w:val="Нет списка352"/>
    <w:next w:val="a3"/>
    <w:uiPriority w:val="99"/>
    <w:semiHidden/>
    <w:unhideWhenUsed/>
    <w:rsid w:val="008315A8"/>
  </w:style>
  <w:style w:type="numbering" w:customStyle="1" w:styleId="452">
    <w:name w:val="Нет списка452"/>
    <w:next w:val="a3"/>
    <w:uiPriority w:val="99"/>
    <w:semiHidden/>
    <w:unhideWhenUsed/>
    <w:rsid w:val="008315A8"/>
  </w:style>
  <w:style w:type="numbering" w:customStyle="1" w:styleId="552">
    <w:name w:val="Нет списка552"/>
    <w:next w:val="a3"/>
    <w:uiPriority w:val="99"/>
    <w:semiHidden/>
    <w:unhideWhenUsed/>
    <w:rsid w:val="008315A8"/>
  </w:style>
  <w:style w:type="numbering" w:customStyle="1" w:styleId="632">
    <w:name w:val="Нет списка632"/>
    <w:next w:val="a3"/>
    <w:uiPriority w:val="99"/>
    <w:semiHidden/>
    <w:unhideWhenUsed/>
    <w:rsid w:val="008315A8"/>
  </w:style>
  <w:style w:type="numbering" w:customStyle="1" w:styleId="1232">
    <w:name w:val="Нет списка1232"/>
    <w:next w:val="a3"/>
    <w:semiHidden/>
    <w:rsid w:val="008315A8"/>
  </w:style>
  <w:style w:type="numbering" w:customStyle="1" w:styleId="2132">
    <w:name w:val="Нет списка2132"/>
    <w:next w:val="a3"/>
    <w:uiPriority w:val="99"/>
    <w:semiHidden/>
    <w:unhideWhenUsed/>
    <w:rsid w:val="008315A8"/>
  </w:style>
  <w:style w:type="numbering" w:customStyle="1" w:styleId="3132">
    <w:name w:val="Нет списка3132"/>
    <w:next w:val="a3"/>
    <w:uiPriority w:val="99"/>
    <w:semiHidden/>
    <w:unhideWhenUsed/>
    <w:rsid w:val="008315A8"/>
  </w:style>
  <w:style w:type="numbering" w:customStyle="1" w:styleId="4132">
    <w:name w:val="Нет списка4132"/>
    <w:next w:val="a3"/>
    <w:uiPriority w:val="99"/>
    <w:semiHidden/>
    <w:unhideWhenUsed/>
    <w:rsid w:val="008315A8"/>
  </w:style>
  <w:style w:type="numbering" w:customStyle="1" w:styleId="5132">
    <w:name w:val="Нет списка5132"/>
    <w:next w:val="a3"/>
    <w:uiPriority w:val="99"/>
    <w:semiHidden/>
    <w:unhideWhenUsed/>
    <w:rsid w:val="008315A8"/>
  </w:style>
  <w:style w:type="numbering" w:customStyle="1" w:styleId="6132">
    <w:name w:val="Нет списка6132"/>
    <w:next w:val="a3"/>
    <w:uiPriority w:val="99"/>
    <w:semiHidden/>
    <w:unhideWhenUsed/>
    <w:rsid w:val="008315A8"/>
  </w:style>
  <w:style w:type="numbering" w:customStyle="1" w:styleId="11132">
    <w:name w:val="Нет списка11132"/>
    <w:next w:val="a3"/>
    <w:uiPriority w:val="99"/>
    <w:semiHidden/>
    <w:unhideWhenUsed/>
    <w:rsid w:val="008315A8"/>
  </w:style>
  <w:style w:type="numbering" w:customStyle="1" w:styleId="111132">
    <w:name w:val="Нет списка111132"/>
    <w:next w:val="a3"/>
    <w:semiHidden/>
    <w:rsid w:val="008315A8"/>
  </w:style>
  <w:style w:type="numbering" w:customStyle="1" w:styleId="21132">
    <w:name w:val="Нет списка21132"/>
    <w:next w:val="a3"/>
    <w:uiPriority w:val="99"/>
    <w:semiHidden/>
    <w:unhideWhenUsed/>
    <w:rsid w:val="008315A8"/>
  </w:style>
  <w:style w:type="numbering" w:customStyle="1" w:styleId="31132">
    <w:name w:val="Нет списка31132"/>
    <w:next w:val="a3"/>
    <w:uiPriority w:val="99"/>
    <w:semiHidden/>
    <w:unhideWhenUsed/>
    <w:rsid w:val="008315A8"/>
  </w:style>
  <w:style w:type="numbering" w:customStyle="1" w:styleId="41132">
    <w:name w:val="Нет списка41132"/>
    <w:next w:val="a3"/>
    <w:uiPriority w:val="99"/>
    <w:semiHidden/>
    <w:unhideWhenUsed/>
    <w:rsid w:val="008315A8"/>
  </w:style>
  <w:style w:type="numbering" w:customStyle="1" w:styleId="51132">
    <w:name w:val="Нет списка51132"/>
    <w:next w:val="a3"/>
    <w:uiPriority w:val="99"/>
    <w:semiHidden/>
    <w:unhideWhenUsed/>
    <w:rsid w:val="008315A8"/>
  </w:style>
  <w:style w:type="numbering" w:customStyle="1" w:styleId="732">
    <w:name w:val="Нет списка732"/>
    <w:next w:val="a3"/>
    <w:uiPriority w:val="99"/>
    <w:semiHidden/>
    <w:unhideWhenUsed/>
    <w:rsid w:val="008315A8"/>
  </w:style>
  <w:style w:type="numbering" w:customStyle="1" w:styleId="12132">
    <w:name w:val="Нет списка12132"/>
    <w:next w:val="a3"/>
    <w:uiPriority w:val="99"/>
    <w:semiHidden/>
    <w:unhideWhenUsed/>
    <w:rsid w:val="008315A8"/>
  </w:style>
  <w:style w:type="numbering" w:customStyle="1" w:styleId="11232">
    <w:name w:val="Нет списка11232"/>
    <w:next w:val="a3"/>
    <w:semiHidden/>
    <w:rsid w:val="008315A8"/>
  </w:style>
  <w:style w:type="numbering" w:customStyle="1" w:styleId="2232">
    <w:name w:val="Нет списка2232"/>
    <w:next w:val="a3"/>
    <w:uiPriority w:val="99"/>
    <w:semiHidden/>
    <w:unhideWhenUsed/>
    <w:rsid w:val="008315A8"/>
  </w:style>
  <w:style w:type="numbering" w:customStyle="1" w:styleId="3232">
    <w:name w:val="Нет списка3232"/>
    <w:next w:val="a3"/>
    <w:uiPriority w:val="99"/>
    <w:semiHidden/>
    <w:unhideWhenUsed/>
    <w:rsid w:val="008315A8"/>
  </w:style>
  <w:style w:type="numbering" w:customStyle="1" w:styleId="4232">
    <w:name w:val="Нет списка4232"/>
    <w:next w:val="a3"/>
    <w:uiPriority w:val="99"/>
    <w:semiHidden/>
    <w:unhideWhenUsed/>
    <w:rsid w:val="008315A8"/>
  </w:style>
  <w:style w:type="numbering" w:customStyle="1" w:styleId="5232">
    <w:name w:val="Нет списка5232"/>
    <w:next w:val="a3"/>
    <w:uiPriority w:val="99"/>
    <w:semiHidden/>
    <w:unhideWhenUsed/>
    <w:rsid w:val="008315A8"/>
  </w:style>
  <w:style w:type="numbering" w:customStyle="1" w:styleId="172">
    <w:name w:val="Нет списка172"/>
    <w:next w:val="a3"/>
    <w:uiPriority w:val="99"/>
    <w:semiHidden/>
    <w:unhideWhenUsed/>
    <w:rsid w:val="008315A8"/>
  </w:style>
  <w:style w:type="numbering" w:customStyle="1" w:styleId="182">
    <w:name w:val="Нет списка182"/>
    <w:next w:val="a3"/>
    <w:uiPriority w:val="99"/>
    <w:semiHidden/>
    <w:unhideWhenUsed/>
    <w:rsid w:val="008315A8"/>
  </w:style>
  <w:style w:type="numbering" w:customStyle="1" w:styleId="1162">
    <w:name w:val="Нет списка1162"/>
    <w:next w:val="a3"/>
    <w:semiHidden/>
    <w:rsid w:val="008315A8"/>
  </w:style>
  <w:style w:type="numbering" w:customStyle="1" w:styleId="262">
    <w:name w:val="Нет списка262"/>
    <w:next w:val="a3"/>
    <w:uiPriority w:val="99"/>
    <w:semiHidden/>
    <w:unhideWhenUsed/>
    <w:rsid w:val="008315A8"/>
  </w:style>
  <w:style w:type="numbering" w:customStyle="1" w:styleId="362">
    <w:name w:val="Нет списка362"/>
    <w:next w:val="a3"/>
    <w:uiPriority w:val="99"/>
    <w:semiHidden/>
    <w:unhideWhenUsed/>
    <w:rsid w:val="008315A8"/>
  </w:style>
  <w:style w:type="numbering" w:customStyle="1" w:styleId="462">
    <w:name w:val="Нет списка462"/>
    <w:next w:val="a3"/>
    <w:uiPriority w:val="99"/>
    <w:semiHidden/>
    <w:unhideWhenUsed/>
    <w:rsid w:val="008315A8"/>
  </w:style>
  <w:style w:type="numbering" w:customStyle="1" w:styleId="562">
    <w:name w:val="Нет списка562"/>
    <w:next w:val="a3"/>
    <w:uiPriority w:val="99"/>
    <w:semiHidden/>
    <w:unhideWhenUsed/>
    <w:rsid w:val="008315A8"/>
  </w:style>
  <w:style w:type="numbering" w:customStyle="1" w:styleId="642">
    <w:name w:val="Нет списка642"/>
    <w:next w:val="a3"/>
    <w:uiPriority w:val="99"/>
    <w:semiHidden/>
    <w:unhideWhenUsed/>
    <w:rsid w:val="008315A8"/>
  </w:style>
  <w:style w:type="numbering" w:customStyle="1" w:styleId="1242">
    <w:name w:val="Нет списка1242"/>
    <w:next w:val="a3"/>
    <w:semiHidden/>
    <w:rsid w:val="008315A8"/>
  </w:style>
  <w:style w:type="numbering" w:customStyle="1" w:styleId="2142">
    <w:name w:val="Нет списка2142"/>
    <w:next w:val="a3"/>
    <w:uiPriority w:val="99"/>
    <w:semiHidden/>
    <w:unhideWhenUsed/>
    <w:rsid w:val="008315A8"/>
  </w:style>
  <w:style w:type="numbering" w:customStyle="1" w:styleId="3142">
    <w:name w:val="Нет списка3142"/>
    <w:next w:val="a3"/>
    <w:uiPriority w:val="99"/>
    <w:semiHidden/>
    <w:unhideWhenUsed/>
    <w:rsid w:val="008315A8"/>
  </w:style>
  <w:style w:type="numbering" w:customStyle="1" w:styleId="4142">
    <w:name w:val="Нет списка4142"/>
    <w:next w:val="a3"/>
    <w:uiPriority w:val="99"/>
    <w:semiHidden/>
    <w:unhideWhenUsed/>
    <w:rsid w:val="008315A8"/>
  </w:style>
  <w:style w:type="numbering" w:customStyle="1" w:styleId="5142">
    <w:name w:val="Нет списка5142"/>
    <w:next w:val="a3"/>
    <w:uiPriority w:val="99"/>
    <w:semiHidden/>
    <w:unhideWhenUsed/>
    <w:rsid w:val="008315A8"/>
  </w:style>
  <w:style w:type="numbering" w:customStyle="1" w:styleId="6142">
    <w:name w:val="Нет списка6142"/>
    <w:next w:val="a3"/>
    <w:uiPriority w:val="99"/>
    <w:semiHidden/>
    <w:unhideWhenUsed/>
    <w:rsid w:val="008315A8"/>
  </w:style>
  <w:style w:type="numbering" w:customStyle="1" w:styleId="11142">
    <w:name w:val="Нет списка11142"/>
    <w:next w:val="a3"/>
    <w:uiPriority w:val="99"/>
    <w:semiHidden/>
    <w:unhideWhenUsed/>
    <w:rsid w:val="008315A8"/>
  </w:style>
  <w:style w:type="numbering" w:customStyle="1" w:styleId="111142">
    <w:name w:val="Нет списка111142"/>
    <w:next w:val="a3"/>
    <w:semiHidden/>
    <w:rsid w:val="008315A8"/>
  </w:style>
  <w:style w:type="numbering" w:customStyle="1" w:styleId="21142">
    <w:name w:val="Нет списка21142"/>
    <w:next w:val="a3"/>
    <w:uiPriority w:val="99"/>
    <w:semiHidden/>
    <w:unhideWhenUsed/>
    <w:rsid w:val="008315A8"/>
  </w:style>
  <w:style w:type="numbering" w:customStyle="1" w:styleId="31142">
    <w:name w:val="Нет списка31142"/>
    <w:next w:val="a3"/>
    <w:uiPriority w:val="99"/>
    <w:semiHidden/>
    <w:unhideWhenUsed/>
    <w:rsid w:val="008315A8"/>
  </w:style>
  <w:style w:type="numbering" w:customStyle="1" w:styleId="41142">
    <w:name w:val="Нет списка41142"/>
    <w:next w:val="a3"/>
    <w:uiPriority w:val="99"/>
    <w:semiHidden/>
    <w:unhideWhenUsed/>
    <w:rsid w:val="008315A8"/>
  </w:style>
  <w:style w:type="numbering" w:customStyle="1" w:styleId="51142">
    <w:name w:val="Нет списка51142"/>
    <w:next w:val="a3"/>
    <w:uiPriority w:val="99"/>
    <w:semiHidden/>
    <w:unhideWhenUsed/>
    <w:rsid w:val="008315A8"/>
  </w:style>
  <w:style w:type="numbering" w:customStyle="1" w:styleId="742">
    <w:name w:val="Нет списка742"/>
    <w:next w:val="a3"/>
    <w:uiPriority w:val="99"/>
    <w:semiHidden/>
    <w:unhideWhenUsed/>
    <w:rsid w:val="008315A8"/>
  </w:style>
  <w:style w:type="numbering" w:customStyle="1" w:styleId="12142">
    <w:name w:val="Нет списка12142"/>
    <w:next w:val="a3"/>
    <w:uiPriority w:val="99"/>
    <w:semiHidden/>
    <w:unhideWhenUsed/>
    <w:rsid w:val="008315A8"/>
  </w:style>
  <w:style w:type="numbering" w:customStyle="1" w:styleId="11242">
    <w:name w:val="Нет списка11242"/>
    <w:next w:val="a3"/>
    <w:semiHidden/>
    <w:rsid w:val="008315A8"/>
  </w:style>
  <w:style w:type="numbering" w:customStyle="1" w:styleId="2242">
    <w:name w:val="Нет списка2242"/>
    <w:next w:val="a3"/>
    <w:uiPriority w:val="99"/>
    <w:semiHidden/>
    <w:unhideWhenUsed/>
    <w:rsid w:val="008315A8"/>
  </w:style>
  <w:style w:type="numbering" w:customStyle="1" w:styleId="3242">
    <w:name w:val="Нет списка3242"/>
    <w:next w:val="a3"/>
    <w:uiPriority w:val="99"/>
    <w:semiHidden/>
    <w:unhideWhenUsed/>
    <w:rsid w:val="008315A8"/>
  </w:style>
  <w:style w:type="numbering" w:customStyle="1" w:styleId="4242">
    <w:name w:val="Нет списка4242"/>
    <w:next w:val="a3"/>
    <w:uiPriority w:val="99"/>
    <w:semiHidden/>
    <w:unhideWhenUsed/>
    <w:rsid w:val="008315A8"/>
  </w:style>
  <w:style w:type="numbering" w:customStyle="1" w:styleId="5242">
    <w:name w:val="Нет списка5242"/>
    <w:next w:val="a3"/>
    <w:uiPriority w:val="99"/>
    <w:semiHidden/>
    <w:unhideWhenUsed/>
    <w:rsid w:val="008315A8"/>
  </w:style>
  <w:style w:type="numbering" w:customStyle="1" w:styleId="192">
    <w:name w:val="Нет списка192"/>
    <w:next w:val="a3"/>
    <w:uiPriority w:val="99"/>
    <w:semiHidden/>
    <w:unhideWhenUsed/>
    <w:rsid w:val="008315A8"/>
  </w:style>
  <w:style w:type="numbering" w:customStyle="1" w:styleId="11020">
    <w:name w:val="Нет списка1102"/>
    <w:next w:val="a3"/>
    <w:uiPriority w:val="99"/>
    <w:semiHidden/>
    <w:unhideWhenUsed/>
    <w:rsid w:val="008315A8"/>
  </w:style>
  <w:style w:type="numbering" w:customStyle="1" w:styleId="1172">
    <w:name w:val="Нет списка1172"/>
    <w:next w:val="a3"/>
    <w:semiHidden/>
    <w:rsid w:val="008315A8"/>
  </w:style>
  <w:style w:type="numbering" w:customStyle="1" w:styleId="272">
    <w:name w:val="Нет списка272"/>
    <w:next w:val="a3"/>
    <w:uiPriority w:val="99"/>
    <w:semiHidden/>
    <w:unhideWhenUsed/>
    <w:rsid w:val="008315A8"/>
  </w:style>
  <w:style w:type="numbering" w:customStyle="1" w:styleId="372">
    <w:name w:val="Нет списка372"/>
    <w:next w:val="a3"/>
    <w:uiPriority w:val="99"/>
    <w:semiHidden/>
    <w:unhideWhenUsed/>
    <w:rsid w:val="008315A8"/>
  </w:style>
  <w:style w:type="numbering" w:customStyle="1" w:styleId="472">
    <w:name w:val="Нет списка472"/>
    <w:next w:val="a3"/>
    <w:uiPriority w:val="99"/>
    <w:semiHidden/>
    <w:unhideWhenUsed/>
    <w:rsid w:val="008315A8"/>
  </w:style>
  <w:style w:type="numbering" w:customStyle="1" w:styleId="572">
    <w:name w:val="Нет списка572"/>
    <w:next w:val="a3"/>
    <w:uiPriority w:val="99"/>
    <w:semiHidden/>
    <w:unhideWhenUsed/>
    <w:rsid w:val="008315A8"/>
  </w:style>
  <w:style w:type="numbering" w:customStyle="1" w:styleId="652">
    <w:name w:val="Нет списка652"/>
    <w:next w:val="a3"/>
    <w:uiPriority w:val="99"/>
    <w:semiHidden/>
    <w:unhideWhenUsed/>
    <w:rsid w:val="008315A8"/>
  </w:style>
  <w:style w:type="numbering" w:customStyle="1" w:styleId="1252">
    <w:name w:val="Нет списка1252"/>
    <w:next w:val="a3"/>
    <w:semiHidden/>
    <w:rsid w:val="008315A8"/>
  </w:style>
  <w:style w:type="numbering" w:customStyle="1" w:styleId="2152">
    <w:name w:val="Нет списка2152"/>
    <w:next w:val="a3"/>
    <w:uiPriority w:val="99"/>
    <w:semiHidden/>
    <w:unhideWhenUsed/>
    <w:rsid w:val="008315A8"/>
  </w:style>
  <w:style w:type="numbering" w:customStyle="1" w:styleId="3152">
    <w:name w:val="Нет списка3152"/>
    <w:next w:val="a3"/>
    <w:uiPriority w:val="99"/>
    <w:semiHidden/>
    <w:unhideWhenUsed/>
    <w:rsid w:val="008315A8"/>
  </w:style>
  <w:style w:type="numbering" w:customStyle="1" w:styleId="4152">
    <w:name w:val="Нет списка4152"/>
    <w:next w:val="a3"/>
    <w:uiPriority w:val="99"/>
    <w:semiHidden/>
    <w:unhideWhenUsed/>
    <w:rsid w:val="008315A8"/>
  </w:style>
  <w:style w:type="numbering" w:customStyle="1" w:styleId="5152">
    <w:name w:val="Нет списка5152"/>
    <w:next w:val="a3"/>
    <w:uiPriority w:val="99"/>
    <w:semiHidden/>
    <w:unhideWhenUsed/>
    <w:rsid w:val="008315A8"/>
  </w:style>
  <w:style w:type="numbering" w:customStyle="1" w:styleId="6152">
    <w:name w:val="Нет списка6152"/>
    <w:next w:val="a3"/>
    <w:uiPriority w:val="99"/>
    <w:semiHidden/>
    <w:unhideWhenUsed/>
    <w:rsid w:val="008315A8"/>
  </w:style>
  <w:style w:type="numbering" w:customStyle="1" w:styleId="11152">
    <w:name w:val="Нет списка11152"/>
    <w:next w:val="a3"/>
    <w:uiPriority w:val="99"/>
    <w:semiHidden/>
    <w:unhideWhenUsed/>
    <w:rsid w:val="008315A8"/>
  </w:style>
  <w:style w:type="numbering" w:customStyle="1" w:styleId="111152">
    <w:name w:val="Нет списка111152"/>
    <w:next w:val="a3"/>
    <w:semiHidden/>
    <w:rsid w:val="008315A8"/>
  </w:style>
  <w:style w:type="numbering" w:customStyle="1" w:styleId="21152">
    <w:name w:val="Нет списка21152"/>
    <w:next w:val="a3"/>
    <w:uiPriority w:val="99"/>
    <w:semiHidden/>
    <w:unhideWhenUsed/>
    <w:rsid w:val="008315A8"/>
  </w:style>
  <w:style w:type="numbering" w:customStyle="1" w:styleId="31152">
    <w:name w:val="Нет списка31152"/>
    <w:next w:val="a3"/>
    <w:uiPriority w:val="99"/>
    <w:semiHidden/>
    <w:unhideWhenUsed/>
    <w:rsid w:val="008315A8"/>
  </w:style>
  <w:style w:type="numbering" w:customStyle="1" w:styleId="41152">
    <w:name w:val="Нет списка41152"/>
    <w:next w:val="a3"/>
    <w:uiPriority w:val="99"/>
    <w:semiHidden/>
    <w:unhideWhenUsed/>
    <w:rsid w:val="008315A8"/>
  </w:style>
  <w:style w:type="numbering" w:customStyle="1" w:styleId="51152">
    <w:name w:val="Нет списка51152"/>
    <w:next w:val="a3"/>
    <w:uiPriority w:val="99"/>
    <w:semiHidden/>
    <w:unhideWhenUsed/>
    <w:rsid w:val="008315A8"/>
  </w:style>
  <w:style w:type="numbering" w:customStyle="1" w:styleId="752">
    <w:name w:val="Нет списка752"/>
    <w:next w:val="a3"/>
    <w:uiPriority w:val="99"/>
    <w:semiHidden/>
    <w:unhideWhenUsed/>
    <w:rsid w:val="008315A8"/>
  </w:style>
  <w:style w:type="numbering" w:customStyle="1" w:styleId="12152">
    <w:name w:val="Нет списка12152"/>
    <w:next w:val="a3"/>
    <w:uiPriority w:val="99"/>
    <w:semiHidden/>
    <w:unhideWhenUsed/>
    <w:rsid w:val="008315A8"/>
  </w:style>
  <w:style w:type="numbering" w:customStyle="1" w:styleId="11252">
    <w:name w:val="Нет списка11252"/>
    <w:next w:val="a3"/>
    <w:semiHidden/>
    <w:rsid w:val="008315A8"/>
  </w:style>
  <w:style w:type="numbering" w:customStyle="1" w:styleId="2252">
    <w:name w:val="Нет списка2252"/>
    <w:next w:val="a3"/>
    <w:uiPriority w:val="99"/>
    <w:semiHidden/>
    <w:unhideWhenUsed/>
    <w:rsid w:val="008315A8"/>
  </w:style>
  <w:style w:type="numbering" w:customStyle="1" w:styleId="3252">
    <w:name w:val="Нет списка3252"/>
    <w:next w:val="a3"/>
    <w:uiPriority w:val="99"/>
    <w:semiHidden/>
    <w:unhideWhenUsed/>
    <w:rsid w:val="008315A8"/>
  </w:style>
  <w:style w:type="numbering" w:customStyle="1" w:styleId="4252">
    <w:name w:val="Нет списка4252"/>
    <w:next w:val="a3"/>
    <w:uiPriority w:val="99"/>
    <w:semiHidden/>
    <w:unhideWhenUsed/>
    <w:rsid w:val="008315A8"/>
  </w:style>
  <w:style w:type="numbering" w:customStyle="1" w:styleId="5252">
    <w:name w:val="Нет списка5252"/>
    <w:next w:val="a3"/>
    <w:uiPriority w:val="99"/>
    <w:semiHidden/>
    <w:unhideWhenUsed/>
    <w:rsid w:val="008315A8"/>
  </w:style>
  <w:style w:type="numbering" w:customStyle="1" w:styleId="2020">
    <w:name w:val="Нет списка202"/>
    <w:next w:val="a3"/>
    <w:uiPriority w:val="99"/>
    <w:semiHidden/>
    <w:unhideWhenUsed/>
    <w:rsid w:val="008315A8"/>
  </w:style>
  <w:style w:type="numbering" w:customStyle="1" w:styleId="1182">
    <w:name w:val="Нет списка1182"/>
    <w:next w:val="a3"/>
    <w:uiPriority w:val="99"/>
    <w:semiHidden/>
    <w:unhideWhenUsed/>
    <w:rsid w:val="008315A8"/>
  </w:style>
  <w:style w:type="numbering" w:customStyle="1" w:styleId="1192">
    <w:name w:val="Нет списка1192"/>
    <w:next w:val="a3"/>
    <w:semiHidden/>
    <w:rsid w:val="008315A8"/>
  </w:style>
  <w:style w:type="numbering" w:customStyle="1" w:styleId="282">
    <w:name w:val="Нет списка282"/>
    <w:next w:val="a3"/>
    <w:uiPriority w:val="99"/>
    <w:semiHidden/>
    <w:unhideWhenUsed/>
    <w:rsid w:val="008315A8"/>
  </w:style>
  <w:style w:type="numbering" w:customStyle="1" w:styleId="382">
    <w:name w:val="Нет списка382"/>
    <w:next w:val="a3"/>
    <w:uiPriority w:val="99"/>
    <w:semiHidden/>
    <w:unhideWhenUsed/>
    <w:rsid w:val="008315A8"/>
  </w:style>
  <w:style w:type="numbering" w:customStyle="1" w:styleId="482">
    <w:name w:val="Нет списка482"/>
    <w:next w:val="a3"/>
    <w:uiPriority w:val="99"/>
    <w:semiHidden/>
    <w:unhideWhenUsed/>
    <w:rsid w:val="008315A8"/>
  </w:style>
  <w:style w:type="numbering" w:customStyle="1" w:styleId="582">
    <w:name w:val="Нет списка582"/>
    <w:next w:val="a3"/>
    <w:uiPriority w:val="99"/>
    <w:semiHidden/>
    <w:unhideWhenUsed/>
    <w:rsid w:val="008315A8"/>
  </w:style>
  <w:style w:type="numbering" w:customStyle="1" w:styleId="662">
    <w:name w:val="Нет списка662"/>
    <w:next w:val="a3"/>
    <w:uiPriority w:val="99"/>
    <w:semiHidden/>
    <w:unhideWhenUsed/>
    <w:rsid w:val="008315A8"/>
  </w:style>
  <w:style w:type="numbering" w:customStyle="1" w:styleId="1262">
    <w:name w:val="Нет списка1262"/>
    <w:next w:val="a3"/>
    <w:semiHidden/>
    <w:rsid w:val="008315A8"/>
  </w:style>
  <w:style w:type="numbering" w:customStyle="1" w:styleId="2162">
    <w:name w:val="Нет списка2162"/>
    <w:next w:val="a3"/>
    <w:uiPriority w:val="99"/>
    <w:semiHidden/>
    <w:unhideWhenUsed/>
    <w:rsid w:val="008315A8"/>
  </w:style>
  <w:style w:type="numbering" w:customStyle="1" w:styleId="3162">
    <w:name w:val="Нет списка3162"/>
    <w:next w:val="a3"/>
    <w:uiPriority w:val="99"/>
    <w:semiHidden/>
    <w:unhideWhenUsed/>
    <w:rsid w:val="008315A8"/>
  </w:style>
  <w:style w:type="numbering" w:customStyle="1" w:styleId="4162">
    <w:name w:val="Нет списка4162"/>
    <w:next w:val="a3"/>
    <w:uiPriority w:val="99"/>
    <w:semiHidden/>
    <w:unhideWhenUsed/>
    <w:rsid w:val="008315A8"/>
  </w:style>
  <w:style w:type="numbering" w:customStyle="1" w:styleId="5162">
    <w:name w:val="Нет списка5162"/>
    <w:next w:val="a3"/>
    <w:uiPriority w:val="99"/>
    <w:semiHidden/>
    <w:unhideWhenUsed/>
    <w:rsid w:val="008315A8"/>
  </w:style>
  <w:style w:type="numbering" w:customStyle="1" w:styleId="6162">
    <w:name w:val="Нет списка6162"/>
    <w:next w:val="a3"/>
    <w:uiPriority w:val="99"/>
    <w:semiHidden/>
    <w:unhideWhenUsed/>
    <w:rsid w:val="008315A8"/>
  </w:style>
  <w:style w:type="numbering" w:customStyle="1" w:styleId="11162">
    <w:name w:val="Нет списка11162"/>
    <w:next w:val="a3"/>
    <w:uiPriority w:val="99"/>
    <w:semiHidden/>
    <w:unhideWhenUsed/>
    <w:rsid w:val="008315A8"/>
  </w:style>
  <w:style w:type="numbering" w:customStyle="1" w:styleId="111162">
    <w:name w:val="Нет списка111162"/>
    <w:next w:val="a3"/>
    <w:semiHidden/>
    <w:rsid w:val="008315A8"/>
  </w:style>
  <w:style w:type="numbering" w:customStyle="1" w:styleId="21162">
    <w:name w:val="Нет списка21162"/>
    <w:next w:val="a3"/>
    <w:uiPriority w:val="99"/>
    <w:semiHidden/>
    <w:unhideWhenUsed/>
    <w:rsid w:val="008315A8"/>
  </w:style>
  <w:style w:type="numbering" w:customStyle="1" w:styleId="31162">
    <w:name w:val="Нет списка31162"/>
    <w:next w:val="a3"/>
    <w:uiPriority w:val="99"/>
    <w:semiHidden/>
    <w:unhideWhenUsed/>
    <w:rsid w:val="008315A8"/>
  </w:style>
  <w:style w:type="numbering" w:customStyle="1" w:styleId="41162">
    <w:name w:val="Нет списка41162"/>
    <w:next w:val="a3"/>
    <w:uiPriority w:val="99"/>
    <w:semiHidden/>
    <w:unhideWhenUsed/>
    <w:rsid w:val="008315A8"/>
  </w:style>
  <w:style w:type="numbering" w:customStyle="1" w:styleId="51162">
    <w:name w:val="Нет списка51162"/>
    <w:next w:val="a3"/>
    <w:uiPriority w:val="99"/>
    <w:semiHidden/>
    <w:unhideWhenUsed/>
    <w:rsid w:val="008315A8"/>
  </w:style>
  <w:style w:type="numbering" w:customStyle="1" w:styleId="762">
    <w:name w:val="Нет списка762"/>
    <w:next w:val="a3"/>
    <w:uiPriority w:val="99"/>
    <w:semiHidden/>
    <w:unhideWhenUsed/>
    <w:rsid w:val="008315A8"/>
  </w:style>
  <w:style w:type="numbering" w:customStyle="1" w:styleId="12162">
    <w:name w:val="Нет списка12162"/>
    <w:next w:val="a3"/>
    <w:uiPriority w:val="99"/>
    <w:semiHidden/>
    <w:unhideWhenUsed/>
    <w:rsid w:val="008315A8"/>
  </w:style>
  <w:style w:type="numbering" w:customStyle="1" w:styleId="11262">
    <w:name w:val="Нет списка11262"/>
    <w:next w:val="a3"/>
    <w:semiHidden/>
    <w:rsid w:val="008315A8"/>
  </w:style>
  <w:style w:type="numbering" w:customStyle="1" w:styleId="2262">
    <w:name w:val="Нет списка2262"/>
    <w:next w:val="a3"/>
    <w:uiPriority w:val="99"/>
    <w:semiHidden/>
    <w:unhideWhenUsed/>
    <w:rsid w:val="008315A8"/>
  </w:style>
  <w:style w:type="numbering" w:customStyle="1" w:styleId="3262">
    <w:name w:val="Нет списка3262"/>
    <w:next w:val="a3"/>
    <w:uiPriority w:val="99"/>
    <w:semiHidden/>
    <w:unhideWhenUsed/>
    <w:rsid w:val="008315A8"/>
  </w:style>
  <w:style w:type="numbering" w:customStyle="1" w:styleId="4262">
    <w:name w:val="Нет списка4262"/>
    <w:next w:val="a3"/>
    <w:uiPriority w:val="99"/>
    <w:semiHidden/>
    <w:unhideWhenUsed/>
    <w:rsid w:val="008315A8"/>
  </w:style>
  <w:style w:type="numbering" w:customStyle="1" w:styleId="5262">
    <w:name w:val="Нет списка5262"/>
    <w:next w:val="a3"/>
    <w:uiPriority w:val="99"/>
    <w:semiHidden/>
    <w:unhideWhenUsed/>
    <w:rsid w:val="008315A8"/>
  </w:style>
  <w:style w:type="numbering" w:customStyle="1" w:styleId="292">
    <w:name w:val="Нет списка292"/>
    <w:next w:val="a3"/>
    <w:uiPriority w:val="99"/>
    <w:semiHidden/>
    <w:unhideWhenUsed/>
    <w:rsid w:val="008315A8"/>
  </w:style>
  <w:style w:type="numbering" w:customStyle="1" w:styleId="1202">
    <w:name w:val="Нет списка1202"/>
    <w:next w:val="a3"/>
    <w:uiPriority w:val="99"/>
    <w:semiHidden/>
    <w:unhideWhenUsed/>
    <w:rsid w:val="008315A8"/>
  </w:style>
  <w:style w:type="numbering" w:customStyle="1" w:styleId="11102">
    <w:name w:val="Нет списка11102"/>
    <w:next w:val="a3"/>
    <w:semiHidden/>
    <w:rsid w:val="008315A8"/>
  </w:style>
  <w:style w:type="numbering" w:customStyle="1" w:styleId="2102">
    <w:name w:val="Нет списка2102"/>
    <w:next w:val="a3"/>
    <w:uiPriority w:val="99"/>
    <w:semiHidden/>
    <w:unhideWhenUsed/>
    <w:rsid w:val="008315A8"/>
  </w:style>
  <w:style w:type="numbering" w:customStyle="1" w:styleId="392">
    <w:name w:val="Нет списка392"/>
    <w:next w:val="a3"/>
    <w:uiPriority w:val="99"/>
    <w:semiHidden/>
    <w:unhideWhenUsed/>
    <w:rsid w:val="008315A8"/>
  </w:style>
  <w:style w:type="numbering" w:customStyle="1" w:styleId="492">
    <w:name w:val="Нет списка492"/>
    <w:next w:val="a3"/>
    <w:uiPriority w:val="99"/>
    <w:semiHidden/>
    <w:unhideWhenUsed/>
    <w:rsid w:val="008315A8"/>
  </w:style>
  <w:style w:type="numbering" w:customStyle="1" w:styleId="592">
    <w:name w:val="Нет списка592"/>
    <w:next w:val="a3"/>
    <w:uiPriority w:val="99"/>
    <w:semiHidden/>
    <w:unhideWhenUsed/>
    <w:rsid w:val="008315A8"/>
  </w:style>
  <w:style w:type="numbering" w:customStyle="1" w:styleId="672">
    <w:name w:val="Нет списка672"/>
    <w:next w:val="a3"/>
    <w:uiPriority w:val="99"/>
    <w:semiHidden/>
    <w:unhideWhenUsed/>
    <w:rsid w:val="008315A8"/>
  </w:style>
  <w:style w:type="numbering" w:customStyle="1" w:styleId="1272">
    <w:name w:val="Нет списка1272"/>
    <w:next w:val="a3"/>
    <w:semiHidden/>
    <w:rsid w:val="008315A8"/>
  </w:style>
  <w:style w:type="numbering" w:customStyle="1" w:styleId="2172">
    <w:name w:val="Нет списка2172"/>
    <w:next w:val="a3"/>
    <w:uiPriority w:val="99"/>
    <w:semiHidden/>
    <w:unhideWhenUsed/>
    <w:rsid w:val="008315A8"/>
  </w:style>
  <w:style w:type="numbering" w:customStyle="1" w:styleId="3172">
    <w:name w:val="Нет списка3172"/>
    <w:next w:val="a3"/>
    <w:uiPriority w:val="99"/>
    <w:semiHidden/>
    <w:unhideWhenUsed/>
    <w:rsid w:val="008315A8"/>
  </w:style>
  <w:style w:type="numbering" w:customStyle="1" w:styleId="4172">
    <w:name w:val="Нет списка4172"/>
    <w:next w:val="a3"/>
    <w:uiPriority w:val="99"/>
    <w:semiHidden/>
    <w:unhideWhenUsed/>
    <w:rsid w:val="008315A8"/>
  </w:style>
  <w:style w:type="numbering" w:customStyle="1" w:styleId="5172">
    <w:name w:val="Нет списка5172"/>
    <w:next w:val="a3"/>
    <w:uiPriority w:val="99"/>
    <w:semiHidden/>
    <w:unhideWhenUsed/>
    <w:rsid w:val="008315A8"/>
  </w:style>
  <w:style w:type="numbering" w:customStyle="1" w:styleId="6172">
    <w:name w:val="Нет списка6172"/>
    <w:next w:val="a3"/>
    <w:uiPriority w:val="99"/>
    <w:semiHidden/>
    <w:unhideWhenUsed/>
    <w:rsid w:val="008315A8"/>
  </w:style>
  <w:style w:type="numbering" w:customStyle="1" w:styleId="11172">
    <w:name w:val="Нет списка11172"/>
    <w:next w:val="a3"/>
    <w:uiPriority w:val="99"/>
    <w:semiHidden/>
    <w:unhideWhenUsed/>
    <w:rsid w:val="008315A8"/>
  </w:style>
  <w:style w:type="numbering" w:customStyle="1" w:styleId="111172">
    <w:name w:val="Нет списка111172"/>
    <w:next w:val="a3"/>
    <w:semiHidden/>
    <w:rsid w:val="008315A8"/>
  </w:style>
  <w:style w:type="numbering" w:customStyle="1" w:styleId="21172">
    <w:name w:val="Нет списка21172"/>
    <w:next w:val="a3"/>
    <w:uiPriority w:val="99"/>
    <w:semiHidden/>
    <w:unhideWhenUsed/>
    <w:rsid w:val="008315A8"/>
  </w:style>
  <w:style w:type="numbering" w:customStyle="1" w:styleId="31172">
    <w:name w:val="Нет списка31172"/>
    <w:next w:val="a3"/>
    <w:uiPriority w:val="99"/>
    <w:semiHidden/>
    <w:unhideWhenUsed/>
    <w:rsid w:val="008315A8"/>
  </w:style>
  <w:style w:type="numbering" w:customStyle="1" w:styleId="41172">
    <w:name w:val="Нет списка41172"/>
    <w:next w:val="a3"/>
    <w:uiPriority w:val="99"/>
    <w:semiHidden/>
    <w:unhideWhenUsed/>
    <w:rsid w:val="008315A8"/>
  </w:style>
  <w:style w:type="numbering" w:customStyle="1" w:styleId="51172">
    <w:name w:val="Нет списка51172"/>
    <w:next w:val="a3"/>
    <w:uiPriority w:val="99"/>
    <w:semiHidden/>
    <w:unhideWhenUsed/>
    <w:rsid w:val="008315A8"/>
  </w:style>
  <w:style w:type="numbering" w:customStyle="1" w:styleId="772">
    <w:name w:val="Нет списка772"/>
    <w:next w:val="a3"/>
    <w:uiPriority w:val="99"/>
    <w:semiHidden/>
    <w:unhideWhenUsed/>
    <w:rsid w:val="008315A8"/>
  </w:style>
  <w:style w:type="numbering" w:customStyle="1" w:styleId="12172">
    <w:name w:val="Нет списка12172"/>
    <w:next w:val="a3"/>
    <w:uiPriority w:val="99"/>
    <w:semiHidden/>
    <w:unhideWhenUsed/>
    <w:rsid w:val="008315A8"/>
  </w:style>
  <w:style w:type="numbering" w:customStyle="1" w:styleId="11272">
    <w:name w:val="Нет списка11272"/>
    <w:next w:val="a3"/>
    <w:semiHidden/>
    <w:rsid w:val="008315A8"/>
  </w:style>
  <w:style w:type="numbering" w:customStyle="1" w:styleId="2272">
    <w:name w:val="Нет списка2272"/>
    <w:next w:val="a3"/>
    <w:uiPriority w:val="99"/>
    <w:semiHidden/>
    <w:unhideWhenUsed/>
    <w:rsid w:val="008315A8"/>
  </w:style>
  <w:style w:type="numbering" w:customStyle="1" w:styleId="3272">
    <w:name w:val="Нет списка3272"/>
    <w:next w:val="a3"/>
    <w:uiPriority w:val="99"/>
    <w:semiHidden/>
    <w:unhideWhenUsed/>
    <w:rsid w:val="008315A8"/>
  </w:style>
  <w:style w:type="numbering" w:customStyle="1" w:styleId="4272">
    <w:name w:val="Нет списка4272"/>
    <w:next w:val="a3"/>
    <w:uiPriority w:val="99"/>
    <w:semiHidden/>
    <w:unhideWhenUsed/>
    <w:rsid w:val="008315A8"/>
  </w:style>
  <w:style w:type="numbering" w:customStyle="1" w:styleId="5272">
    <w:name w:val="Нет списка5272"/>
    <w:next w:val="a3"/>
    <w:uiPriority w:val="99"/>
    <w:semiHidden/>
    <w:unhideWhenUsed/>
    <w:rsid w:val="008315A8"/>
  </w:style>
  <w:style w:type="numbering" w:customStyle="1" w:styleId="302">
    <w:name w:val="Нет списка302"/>
    <w:next w:val="a3"/>
    <w:uiPriority w:val="99"/>
    <w:semiHidden/>
    <w:unhideWhenUsed/>
    <w:rsid w:val="008315A8"/>
  </w:style>
  <w:style w:type="numbering" w:customStyle="1" w:styleId="1282">
    <w:name w:val="Нет списка1282"/>
    <w:next w:val="a3"/>
    <w:semiHidden/>
    <w:rsid w:val="008315A8"/>
  </w:style>
  <w:style w:type="numbering" w:customStyle="1" w:styleId="2182">
    <w:name w:val="Нет списка2182"/>
    <w:next w:val="a3"/>
    <w:uiPriority w:val="99"/>
    <w:semiHidden/>
    <w:unhideWhenUsed/>
    <w:rsid w:val="008315A8"/>
  </w:style>
  <w:style w:type="numbering" w:customStyle="1" w:styleId="3102">
    <w:name w:val="Нет списка3102"/>
    <w:next w:val="a3"/>
    <w:uiPriority w:val="99"/>
    <w:semiHidden/>
    <w:unhideWhenUsed/>
    <w:rsid w:val="008315A8"/>
  </w:style>
  <w:style w:type="numbering" w:customStyle="1" w:styleId="4102">
    <w:name w:val="Нет списка4102"/>
    <w:next w:val="a3"/>
    <w:uiPriority w:val="99"/>
    <w:semiHidden/>
    <w:unhideWhenUsed/>
    <w:rsid w:val="008315A8"/>
  </w:style>
  <w:style w:type="numbering" w:customStyle="1" w:styleId="5102">
    <w:name w:val="Нет списка5102"/>
    <w:next w:val="a3"/>
    <w:uiPriority w:val="99"/>
    <w:semiHidden/>
    <w:unhideWhenUsed/>
    <w:rsid w:val="008315A8"/>
  </w:style>
  <w:style w:type="numbering" w:customStyle="1" w:styleId="682">
    <w:name w:val="Нет списка682"/>
    <w:next w:val="a3"/>
    <w:uiPriority w:val="99"/>
    <w:semiHidden/>
    <w:unhideWhenUsed/>
    <w:rsid w:val="008315A8"/>
  </w:style>
  <w:style w:type="numbering" w:customStyle="1" w:styleId="11182">
    <w:name w:val="Нет списка11182"/>
    <w:next w:val="a3"/>
    <w:uiPriority w:val="99"/>
    <w:semiHidden/>
    <w:unhideWhenUsed/>
    <w:rsid w:val="008315A8"/>
  </w:style>
  <w:style w:type="numbering" w:customStyle="1" w:styleId="11192">
    <w:name w:val="Нет списка11192"/>
    <w:next w:val="a3"/>
    <w:semiHidden/>
    <w:rsid w:val="008315A8"/>
  </w:style>
  <w:style w:type="numbering" w:customStyle="1" w:styleId="2192">
    <w:name w:val="Нет списка2192"/>
    <w:next w:val="a3"/>
    <w:uiPriority w:val="99"/>
    <w:semiHidden/>
    <w:unhideWhenUsed/>
    <w:rsid w:val="008315A8"/>
  </w:style>
  <w:style w:type="numbering" w:customStyle="1" w:styleId="3182">
    <w:name w:val="Нет списка3182"/>
    <w:next w:val="a3"/>
    <w:uiPriority w:val="99"/>
    <w:semiHidden/>
    <w:unhideWhenUsed/>
    <w:rsid w:val="008315A8"/>
  </w:style>
  <w:style w:type="numbering" w:customStyle="1" w:styleId="4182">
    <w:name w:val="Нет списка4182"/>
    <w:next w:val="a3"/>
    <w:uiPriority w:val="99"/>
    <w:semiHidden/>
    <w:unhideWhenUsed/>
    <w:rsid w:val="008315A8"/>
  </w:style>
  <w:style w:type="numbering" w:customStyle="1" w:styleId="5182">
    <w:name w:val="Нет списка5182"/>
    <w:next w:val="a3"/>
    <w:uiPriority w:val="99"/>
    <w:semiHidden/>
    <w:unhideWhenUsed/>
    <w:rsid w:val="008315A8"/>
  </w:style>
  <w:style w:type="numbering" w:customStyle="1" w:styleId="782">
    <w:name w:val="Нет списка782"/>
    <w:next w:val="a3"/>
    <w:uiPriority w:val="99"/>
    <w:semiHidden/>
    <w:unhideWhenUsed/>
    <w:rsid w:val="008315A8"/>
  </w:style>
  <w:style w:type="numbering" w:customStyle="1" w:styleId="1292">
    <w:name w:val="Нет списка1292"/>
    <w:next w:val="a3"/>
    <w:uiPriority w:val="99"/>
    <w:semiHidden/>
    <w:unhideWhenUsed/>
    <w:rsid w:val="008315A8"/>
  </w:style>
  <w:style w:type="numbering" w:customStyle="1" w:styleId="11282">
    <w:name w:val="Нет списка11282"/>
    <w:next w:val="a3"/>
    <w:semiHidden/>
    <w:rsid w:val="008315A8"/>
  </w:style>
  <w:style w:type="numbering" w:customStyle="1" w:styleId="2282">
    <w:name w:val="Нет списка2282"/>
    <w:next w:val="a3"/>
    <w:uiPriority w:val="99"/>
    <w:semiHidden/>
    <w:unhideWhenUsed/>
    <w:rsid w:val="008315A8"/>
  </w:style>
  <w:style w:type="numbering" w:customStyle="1" w:styleId="3282">
    <w:name w:val="Нет списка3282"/>
    <w:next w:val="a3"/>
    <w:uiPriority w:val="99"/>
    <w:semiHidden/>
    <w:unhideWhenUsed/>
    <w:rsid w:val="008315A8"/>
  </w:style>
  <w:style w:type="numbering" w:customStyle="1" w:styleId="4282">
    <w:name w:val="Нет списка4282"/>
    <w:next w:val="a3"/>
    <w:uiPriority w:val="99"/>
    <w:semiHidden/>
    <w:unhideWhenUsed/>
    <w:rsid w:val="008315A8"/>
  </w:style>
  <w:style w:type="numbering" w:customStyle="1" w:styleId="5282">
    <w:name w:val="Нет списка5282"/>
    <w:next w:val="a3"/>
    <w:uiPriority w:val="99"/>
    <w:semiHidden/>
    <w:unhideWhenUsed/>
    <w:rsid w:val="008315A8"/>
  </w:style>
  <w:style w:type="numbering" w:customStyle="1" w:styleId="821">
    <w:name w:val="Нет списка821"/>
    <w:next w:val="a3"/>
    <w:uiPriority w:val="99"/>
    <w:semiHidden/>
    <w:unhideWhenUsed/>
    <w:rsid w:val="008315A8"/>
  </w:style>
  <w:style w:type="numbering" w:customStyle="1" w:styleId="1321">
    <w:name w:val="Нет списка1321"/>
    <w:next w:val="a3"/>
    <w:uiPriority w:val="99"/>
    <w:semiHidden/>
    <w:unhideWhenUsed/>
    <w:rsid w:val="008315A8"/>
  </w:style>
  <w:style w:type="numbering" w:customStyle="1" w:styleId="11321">
    <w:name w:val="Нет списка11321"/>
    <w:next w:val="a3"/>
    <w:semiHidden/>
    <w:rsid w:val="008315A8"/>
  </w:style>
  <w:style w:type="numbering" w:customStyle="1" w:styleId="2321">
    <w:name w:val="Нет списка2321"/>
    <w:next w:val="a3"/>
    <w:uiPriority w:val="99"/>
    <w:semiHidden/>
    <w:unhideWhenUsed/>
    <w:rsid w:val="008315A8"/>
  </w:style>
  <w:style w:type="numbering" w:customStyle="1" w:styleId="3321">
    <w:name w:val="Нет списка3321"/>
    <w:next w:val="a3"/>
    <w:uiPriority w:val="99"/>
    <w:semiHidden/>
    <w:unhideWhenUsed/>
    <w:rsid w:val="008315A8"/>
  </w:style>
  <w:style w:type="numbering" w:customStyle="1" w:styleId="4321">
    <w:name w:val="Нет списка4321"/>
    <w:next w:val="a3"/>
    <w:uiPriority w:val="99"/>
    <w:semiHidden/>
    <w:unhideWhenUsed/>
    <w:rsid w:val="008315A8"/>
  </w:style>
  <w:style w:type="numbering" w:customStyle="1" w:styleId="5321">
    <w:name w:val="Нет списка5321"/>
    <w:next w:val="a3"/>
    <w:uiPriority w:val="99"/>
    <w:semiHidden/>
    <w:unhideWhenUsed/>
    <w:rsid w:val="008315A8"/>
  </w:style>
  <w:style w:type="numbering" w:customStyle="1" w:styleId="6182">
    <w:name w:val="Нет списка6182"/>
    <w:next w:val="a3"/>
    <w:uiPriority w:val="99"/>
    <w:semiHidden/>
    <w:unhideWhenUsed/>
    <w:rsid w:val="008315A8"/>
  </w:style>
  <w:style w:type="numbering" w:customStyle="1" w:styleId="12182">
    <w:name w:val="Нет списка12182"/>
    <w:next w:val="a3"/>
    <w:semiHidden/>
    <w:rsid w:val="008315A8"/>
  </w:style>
  <w:style w:type="numbering" w:customStyle="1" w:styleId="21182">
    <w:name w:val="Нет списка21182"/>
    <w:next w:val="a3"/>
    <w:uiPriority w:val="99"/>
    <w:semiHidden/>
    <w:unhideWhenUsed/>
    <w:rsid w:val="008315A8"/>
  </w:style>
  <w:style w:type="numbering" w:customStyle="1" w:styleId="31182">
    <w:name w:val="Нет списка31182"/>
    <w:next w:val="a3"/>
    <w:uiPriority w:val="99"/>
    <w:semiHidden/>
    <w:unhideWhenUsed/>
    <w:rsid w:val="008315A8"/>
  </w:style>
  <w:style w:type="numbering" w:customStyle="1" w:styleId="41182">
    <w:name w:val="Нет списка41182"/>
    <w:next w:val="a3"/>
    <w:uiPriority w:val="99"/>
    <w:semiHidden/>
    <w:unhideWhenUsed/>
    <w:rsid w:val="008315A8"/>
  </w:style>
  <w:style w:type="numbering" w:customStyle="1" w:styleId="51182">
    <w:name w:val="Нет списка51182"/>
    <w:next w:val="a3"/>
    <w:uiPriority w:val="99"/>
    <w:semiHidden/>
    <w:unhideWhenUsed/>
    <w:rsid w:val="008315A8"/>
  </w:style>
  <w:style w:type="numbering" w:customStyle="1" w:styleId="61121">
    <w:name w:val="Нет списка61121"/>
    <w:next w:val="a3"/>
    <w:uiPriority w:val="99"/>
    <w:semiHidden/>
    <w:unhideWhenUsed/>
    <w:rsid w:val="008315A8"/>
  </w:style>
  <w:style w:type="numbering" w:customStyle="1" w:styleId="111182">
    <w:name w:val="Нет списка111182"/>
    <w:next w:val="a3"/>
    <w:uiPriority w:val="99"/>
    <w:semiHidden/>
    <w:unhideWhenUsed/>
    <w:rsid w:val="008315A8"/>
  </w:style>
  <w:style w:type="numbering" w:customStyle="1" w:styleId="1111121">
    <w:name w:val="Нет списка1111121"/>
    <w:next w:val="a3"/>
    <w:semiHidden/>
    <w:rsid w:val="008315A8"/>
  </w:style>
  <w:style w:type="numbering" w:customStyle="1" w:styleId="211121">
    <w:name w:val="Нет списка211121"/>
    <w:next w:val="a3"/>
    <w:uiPriority w:val="99"/>
    <w:semiHidden/>
    <w:unhideWhenUsed/>
    <w:rsid w:val="008315A8"/>
  </w:style>
  <w:style w:type="numbering" w:customStyle="1" w:styleId="311121">
    <w:name w:val="Нет списка311121"/>
    <w:next w:val="a3"/>
    <w:uiPriority w:val="99"/>
    <w:semiHidden/>
    <w:unhideWhenUsed/>
    <w:rsid w:val="008315A8"/>
  </w:style>
  <w:style w:type="numbering" w:customStyle="1" w:styleId="411121">
    <w:name w:val="Нет списка411121"/>
    <w:next w:val="a3"/>
    <w:uiPriority w:val="99"/>
    <w:semiHidden/>
    <w:unhideWhenUsed/>
    <w:rsid w:val="008315A8"/>
  </w:style>
  <w:style w:type="numbering" w:customStyle="1" w:styleId="511121">
    <w:name w:val="Нет списка511121"/>
    <w:next w:val="a3"/>
    <w:uiPriority w:val="99"/>
    <w:semiHidden/>
    <w:unhideWhenUsed/>
    <w:rsid w:val="008315A8"/>
  </w:style>
  <w:style w:type="numbering" w:customStyle="1" w:styleId="7121">
    <w:name w:val="Нет списка7121"/>
    <w:next w:val="a3"/>
    <w:uiPriority w:val="99"/>
    <w:semiHidden/>
    <w:unhideWhenUsed/>
    <w:rsid w:val="008315A8"/>
  </w:style>
  <w:style w:type="numbering" w:customStyle="1" w:styleId="121121">
    <w:name w:val="Нет списка121121"/>
    <w:next w:val="a3"/>
    <w:uiPriority w:val="99"/>
    <w:semiHidden/>
    <w:unhideWhenUsed/>
    <w:rsid w:val="008315A8"/>
  </w:style>
  <w:style w:type="numbering" w:customStyle="1" w:styleId="112121">
    <w:name w:val="Нет списка112121"/>
    <w:next w:val="a3"/>
    <w:semiHidden/>
    <w:rsid w:val="008315A8"/>
  </w:style>
  <w:style w:type="numbering" w:customStyle="1" w:styleId="22121">
    <w:name w:val="Нет списка22121"/>
    <w:next w:val="a3"/>
    <w:uiPriority w:val="99"/>
    <w:semiHidden/>
    <w:unhideWhenUsed/>
    <w:rsid w:val="008315A8"/>
  </w:style>
  <w:style w:type="numbering" w:customStyle="1" w:styleId="32121">
    <w:name w:val="Нет списка32121"/>
    <w:next w:val="a3"/>
    <w:uiPriority w:val="99"/>
    <w:semiHidden/>
    <w:unhideWhenUsed/>
    <w:rsid w:val="008315A8"/>
  </w:style>
  <w:style w:type="numbering" w:customStyle="1" w:styleId="42121">
    <w:name w:val="Нет списка42121"/>
    <w:next w:val="a3"/>
    <w:uiPriority w:val="99"/>
    <w:semiHidden/>
    <w:unhideWhenUsed/>
    <w:rsid w:val="008315A8"/>
  </w:style>
  <w:style w:type="numbering" w:customStyle="1" w:styleId="52121">
    <w:name w:val="Нет списка52121"/>
    <w:next w:val="a3"/>
    <w:uiPriority w:val="99"/>
    <w:semiHidden/>
    <w:unhideWhenUsed/>
    <w:rsid w:val="008315A8"/>
  </w:style>
  <w:style w:type="numbering" w:customStyle="1" w:styleId="9120">
    <w:name w:val="Нет списка912"/>
    <w:next w:val="a3"/>
    <w:uiPriority w:val="99"/>
    <w:semiHidden/>
    <w:unhideWhenUsed/>
    <w:rsid w:val="008315A8"/>
  </w:style>
  <w:style w:type="numbering" w:customStyle="1" w:styleId="14120">
    <w:name w:val="Нет списка1412"/>
    <w:next w:val="a3"/>
    <w:uiPriority w:val="99"/>
    <w:semiHidden/>
    <w:unhideWhenUsed/>
    <w:rsid w:val="008315A8"/>
  </w:style>
  <w:style w:type="numbering" w:customStyle="1" w:styleId="11412">
    <w:name w:val="Нет списка11412"/>
    <w:next w:val="a3"/>
    <w:semiHidden/>
    <w:rsid w:val="008315A8"/>
  </w:style>
  <w:style w:type="numbering" w:customStyle="1" w:styleId="24120">
    <w:name w:val="Нет списка2412"/>
    <w:next w:val="a3"/>
    <w:uiPriority w:val="99"/>
    <w:semiHidden/>
    <w:unhideWhenUsed/>
    <w:rsid w:val="008315A8"/>
  </w:style>
  <w:style w:type="numbering" w:customStyle="1" w:styleId="34120">
    <w:name w:val="Нет списка3412"/>
    <w:next w:val="a3"/>
    <w:uiPriority w:val="99"/>
    <w:semiHidden/>
    <w:unhideWhenUsed/>
    <w:rsid w:val="008315A8"/>
  </w:style>
  <w:style w:type="numbering" w:customStyle="1" w:styleId="4412">
    <w:name w:val="Нет списка4412"/>
    <w:next w:val="a3"/>
    <w:uiPriority w:val="99"/>
    <w:semiHidden/>
    <w:unhideWhenUsed/>
    <w:rsid w:val="008315A8"/>
  </w:style>
  <w:style w:type="numbering" w:customStyle="1" w:styleId="5412">
    <w:name w:val="Нет списка5412"/>
    <w:next w:val="a3"/>
    <w:uiPriority w:val="99"/>
    <w:semiHidden/>
    <w:unhideWhenUsed/>
    <w:rsid w:val="008315A8"/>
  </w:style>
  <w:style w:type="numbering" w:customStyle="1" w:styleId="6221">
    <w:name w:val="Нет списка6221"/>
    <w:next w:val="a3"/>
    <w:uiPriority w:val="99"/>
    <w:semiHidden/>
    <w:unhideWhenUsed/>
    <w:rsid w:val="008315A8"/>
  </w:style>
  <w:style w:type="numbering" w:customStyle="1" w:styleId="12221">
    <w:name w:val="Нет списка12221"/>
    <w:next w:val="a3"/>
    <w:semiHidden/>
    <w:rsid w:val="008315A8"/>
  </w:style>
  <w:style w:type="numbering" w:customStyle="1" w:styleId="21221">
    <w:name w:val="Нет списка21221"/>
    <w:next w:val="a3"/>
    <w:uiPriority w:val="99"/>
    <w:semiHidden/>
    <w:unhideWhenUsed/>
    <w:rsid w:val="008315A8"/>
  </w:style>
  <w:style w:type="numbering" w:customStyle="1" w:styleId="31221">
    <w:name w:val="Нет списка31221"/>
    <w:next w:val="a3"/>
    <w:uiPriority w:val="99"/>
    <w:semiHidden/>
    <w:unhideWhenUsed/>
    <w:rsid w:val="008315A8"/>
  </w:style>
  <w:style w:type="numbering" w:customStyle="1" w:styleId="41221">
    <w:name w:val="Нет списка41221"/>
    <w:next w:val="a3"/>
    <w:uiPriority w:val="99"/>
    <w:semiHidden/>
    <w:unhideWhenUsed/>
    <w:rsid w:val="008315A8"/>
  </w:style>
  <w:style w:type="numbering" w:customStyle="1" w:styleId="51221">
    <w:name w:val="Нет списка51221"/>
    <w:next w:val="a3"/>
    <w:uiPriority w:val="99"/>
    <w:semiHidden/>
    <w:unhideWhenUsed/>
    <w:rsid w:val="008315A8"/>
  </w:style>
  <w:style w:type="numbering" w:customStyle="1" w:styleId="61212">
    <w:name w:val="Нет списка61212"/>
    <w:next w:val="a3"/>
    <w:uiPriority w:val="99"/>
    <w:semiHidden/>
    <w:unhideWhenUsed/>
    <w:rsid w:val="008315A8"/>
  </w:style>
  <w:style w:type="numbering" w:customStyle="1" w:styleId="111221">
    <w:name w:val="Нет списка111221"/>
    <w:next w:val="a3"/>
    <w:uiPriority w:val="99"/>
    <w:semiHidden/>
    <w:unhideWhenUsed/>
    <w:rsid w:val="008315A8"/>
  </w:style>
  <w:style w:type="numbering" w:customStyle="1" w:styleId="1111212">
    <w:name w:val="Нет списка1111212"/>
    <w:next w:val="a3"/>
    <w:semiHidden/>
    <w:rsid w:val="008315A8"/>
  </w:style>
  <w:style w:type="numbering" w:customStyle="1" w:styleId="211212">
    <w:name w:val="Нет списка211212"/>
    <w:next w:val="a3"/>
    <w:uiPriority w:val="99"/>
    <w:semiHidden/>
    <w:unhideWhenUsed/>
    <w:rsid w:val="008315A8"/>
  </w:style>
  <w:style w:type="numbering" w:customStyle="1" w:styleId="311212">
    <w:name w:val="Нет списка311212"/>
    <w:next w:val="a3"/>
    <w:uiPriority w:val="99"/>
    <w:semiHidden/>
    <w:unhideWhenUsed/>
    <w:rsid w:val="008315A8"/>
  </w:style>
  <w:style w:type="numbering" w:customStyle="1" w:styleId="411212">
    <w:name w:val="Нет списка411212"/>
    <w:next w:val="a3"/>
    <w:uiPriority w:val="99"/>
    <w:semiHidden/>
    <w:unhideWhenUsed/>
    <w:rsid w:val="008315A8"/>
  </w:style>
  <w:style w:type="numbering" w:customStyle="1" w:styleId="511212">
    <w:name w:val="Нет списка511212"/>
    <w:next w:val="a3"/>
    <w:uiPriority w:val="99"/>
    <w:semiHidden/>
    <w:unhideWhenUsed/>
    <w:rsid w:val="008315A8"/>
  </w:style>
  <w:style w:type="numbering" w:customStyle="1" w:styleId="7212">
    <w:name w:val="Нет списка7212"/>
    <w:next w:val="a3"/>
    <w:uiPriority w:val="99"/>
    <w:semiHidden/>
    <w:unhideWhenUsed/>
    <w:rsid w:val="008315A8"/>
  </w:style>
  <w:style w:type="numbering" w:customStyle="1" w:styleId="121212">
    <w:name w:val="Нет списка121212"/>
    <w:next w:val="a3"/>
    <w:uiPriority w:val="99"/>
    <w:semiHidden/>
    <w:unhideWhenUsed/>
    <w:rsid w:val="008315A8"/>
  </w:style>
  <w:style w:type="numbering" w:customStyle="1" w:styleId="112212">
    <w:name w:val="Нет списка112212"/>
    <w:next w:val="a3"/>
    <w:semiHidden/>
    <w:rsid w:val="008315A8"/>
  </w:style>
  <w:style w:type="numbering" w:customStyle="1" w:styleId="22212">
    <w:name w:val="Нет списка22212"/>
    <w:next w:val="a3"/>
    <w:uiPriority w:val="99"/>
    <w:semiHidden/>
    <w:unhideWhenUsed/>
    <w:rsid w:val="008315A8"/>
  </w:style>
  <w:style w:type="numbering" w:customStyle="1" w:styleId="32212">
    <w:name w:val="Нет списка32212"/>
    <w:next w:val="a3"/>
    <w:uiPriority w:val="99"/>
    <w:semiHidden/>
    <w:unhideWhenUsed/>
    <w:rsid w:val="008315A8"/>
  </w:style>
  <w:style w:type="numbering" w:customStyle="1" w:styleId="42212">
    <w:name w:val="Нет списка42212"/>
    <w:next w:val="a3"/>
    <w:uiPriority w:val="99"/>
    <w:semiHidden/>
    <w:unhideWhenUsed/>
    <w:rsid w:val="008315A8"/>
  </w:style>
  <w:style w:type="numbering" w:customStyle="1" w:styleId="52212">
    <w:name w:val="Нет списка52212"/>
    <w:next w:val="a3"/>
    <w:uiPriority w:val="99"/>
    <w:semiHidden/>
    <w:unhideWhenUsed/>
    <w:rsid w:val="008315A8"/>
  </w:style>
  <w:style w:type="numbering" w:customStyle="1" w:styleId="10120">
    <w:name w:val="Нет списка1012"/>
    <w:next w:val="a3"/>
    <w:uiPriority w:val="99"/>
    <w:semiHidden/>
    <w:unhideWhenUsed/>
    <w:rsid w:val="008315A8"/>
  </w:style>
  <w:style w:type="numbering" w:customStyle="1" w:styleId="15120">
    <w:name w:val="Нет списка1512"/>
    <w:next w:val="a3"/>
    <w:uiPriority w:val="99"/>
    <w:semiHidden/>
    <w:unhideWhenUsed/>
    <w:rsid w:val="008315A8"/>
  </w:style>
  <w:style w:type="numbering" w:customStyle="1" w:styleId="16120">
    <w:name w:val="Нет списка1612"/>
    <w:next w:val="a3"/>
    <w:uiPriority w:val="99"/>
    <w:semiHidden/>
    <w:unhideWhenUsed/>
    <w:rsid w:val="008315A8"/>
  </w:style>
  <w:style w:type="numbering" w:customStyle="1" w:styleId="11512">
    <w:name w:val="Нет списка11512"/>
    <w:next w:val="a3"/>
    <w:semiHidden/>
    <w:rsid w:val="008315A8"/>
  </w:style>
  <w:style w:type="numbering" w:customStyle="1" w:styleId="25120">
    <w:name w:val="Нет списка2512"/>
    <w:next w:val="a3"/>
    <w:uiPriority w:val="99"/>
    <w:semiHidden/>
    <w:unhideWhenUsed/>
    <w:rsid w:val="008315A8"/>
  </w:style>
  <w:style w:type="numbering" w:customStyle="1" w:styleId="35120">
    <w:name w:val="Нет списка3512"/>
    <w:next w:val="a3"/>
    <w:uiPriority w:val="99"/>
    <w:semiHidden/>
    <w:unhideWhenUsed/>
    <w:rsid w:val="008315A8"/>
  </w:style>
  <w:style w:type="numbering" w:customStyle="1" w:styleId="4512">
    <w:name w:val="Нет списка4512"/>
    <w:next w:val="a3"/>
    <w:uiPriority w:val="99"/>
    <w:semiHidden/>
    <w:unhideWhenUsed/>
    <w:rsid w:val="008315A8"/>
  </w:style>
  <w:style w:type="numbering" w:customStyle="1" w:styleId="5512">
    <w:name w:val="Нет списка5512"/>
    <w:next w:val="a3"/>
    <w:uiPriority w:val="99"/>
    <w:semiHidden/>
    <w:unhideWhenUsed/>
    <w:rsid w:val="008315A8"/>
  </w:style>
  <w:style w:type="numbering" w:customStyle="1" w:styleId="6312">
    <w:name w:val="Нет списка6312"/>
    <w:next w:val="a3"/>
    <w:uiPriority w:val="99"/>
    <w:semiHidden/>
    <w:unhideWhenUsed/>
    <w:rsid w:val="008315A8"/>
  </w:style>
  <w:style w:type="numbering" w:customStyle="1" w:styleId="12312">
    <w:name w:val="Нет списка12312"/>
    <w:next w:val="a3"/>
    <w:semiHidden/>
    <w:rsid w:val="008315A8"/>
  </w:style>
  <w:style w:type="numbering" w:customStyle="1" w:styleId="21312">
    <w:name w:val="Нет списка21312"/>
    <w:next w:val="a3"/>
    <w:uiPriority w:val="99"/>
    <w:semiHidden/>
    <w:unhideWhenUsed/>
    <w:rsid w:val="008315A8"/>
  </w:style>
  <w:style w:type="numbering" w:customStyle="1" w:styleId="31312">
    <w:name w:val="Нет списка31312"/>
    <w:next w:val="a3"/>
    <w:uiPriority w:val="99"/>
    <w:semiHidden/>
    <w:unhideWhenUsed/>
    <w:rsid w:val="008315A8"/>
  </w:style>
  <w:style w:type="numbering" w:customStyle="1" w:styleId="41312">
    <w:name w:val="Нет списка41312"/>
    <w:next w:val="a3"/>
    <w:uiPriority w:val="99"/>
    <w:semiHidden/>
    <w:unhideWhenUsed/>
    <w:rsid w:val="008315A8"/>
  </w:style>
  <w:style w:type="numbering" w:customStyle="1" w:styleId="51312">
    <w:name w:val="Нет списка51312"/>
    <w:next w:val="a3"/>
    <w:uiPriority w:val="99"/>
    <w:semiHidden/>
    <w:unhideWhenUsed/>
    <w:rsid w:val="008315A8"/>
  </w:style>
  <w:style w:type="numbering" w:customStyle="1" w:styleId="61312">
    <w:name w:val="Нет списка61312"/>
    <w:next w:val="a3"/>
    <w:uiPriority w:val="99"/>
    <w:semiHidden/>
    <w:unhideWhenUsed/>
    <w:rsid w:val="008315A8"/>
  </w:style>
  <w:style w:type="numbering" w:customStyle="1" w:styleId="111312">
    <w:name w:val="Нет списка111312"/>
    <w:next w:val="a3"/>
    <w:uiPriority w:val="99"/>
    <w:semiHidden/>
    <w:unhideWhenUsed/>
    <w:rsid w:val="008315A8"/>
  </w:style>
  <w:style w:type="numbering" w:customStyle="1" w:styleId="1111312">
    <w:name w:val="Нет списка1111312"/>
    <w:next w:val="a3"/>
    <w:semiHidden/>
    <w:rsid w:val="008315A8"/>
  </w:style>
  <w:style w:type="numbering" w:customStyle="1" w:styleId="211312">
    <w:name w:val="Нет списка211312"/>
    <w:next w:val="a3"/>
    <w:uiPriority w:val="99"/>
    <w:semiHidden/>
    <w:unhideWhenUsed/>
    <w:rsid w:val="008315A8"/>
  </w:style>
  <w:style w:type="numbering" w:customStyle="1" w:styleId="311312">
    <w:name w:val="Нет списка311312"/>
    <w:next w:val="a3"/>
    <w:uiPriority w:val="99"/>
    <w:semiHidden/>
    <w:unhideWhenUsed/>
    <w:rsid w:val="008315A8"/>
  </w:style>
  <w:style w:type="numbering" w:customStyle="1" w:styleId="411312">
    <w:name w:val="Нет списка411312"/>
    <w:next w:val="a3"/>
    <w:uiPriority w:val="99"/>
    <w:semiHidden/>
    <w:unhideWhenUsed/>
    <w:rsid w:val="008315A8"/>
  </w:style>
  <w:style w:type="numbering" w:customStyle="1" w:styleId="511312">
    <w:name w:val="Нет списка511312"/>
    <w:next w:val="a3"/>
    <w:uiPriority w:val="99"/>
    <w:semiHidden/>
    <w:unhideWhenUsed/>
    <w:rsid w:val="008315A8"/>
  </w:style>
  <w:style w:type="numbering" w:customStyle="1" w:styleId="7312">
    <w:name w:val="Нет списка7312"/>
    <w:next w:val="a3"/>
    <w:uiPriority w:val="99"/>
    <w:semiHidden/>
    <w:unhideWhenUsed/>
    <w:rsid w:val="008315A8"/>
  </w:style>
  <w:style w:type="numbering" w:customStyle="1" w:styleId="121312">
    <w:name w:val="Нет списка121312"/>
    <w:next w:val="a3"/>
    <w:uiPriority w:val="99"/>
    <w:semiHidden/>
    <w:unhideWhenUsed/>
    <w:rsid w:val="008315A8"/>
  </w:style>
  <w:style w:type="numbering" w:customStyle="1" w:styleId="112312">
    <w:name w:val="Нет списка112312"/>
    <w:next w:val="a3"/>
    <w:semiHidden/>
    <w:rsid w:val="008315A8"/>
  </w:style>
  <w:style w:type="numbering" w:customStyle="1" w:styleId="22312">
    <w:name w:val="Нет списка22312"/>
    <w:next w:val="a3"/>
    <w:uiPriority w:val="99"/>
    <w:semiHidden/>
    <w:unhideWhenUsed/>
    <w:rsid w:val="008315A8"/>
  </w:style>
  <w:style w:type="numbering" w:customStyle="1" w:styleId="32312">
    <w:name w:val="Нет списка32312"/>
    <w:next w:val="a3"/>
    <w:uiPriority w:val="99"/>
    <w:semiHidden/>
    <w:unhideWhenUsed/>
    <w:rsid w:val="008315A8"/>
  </w:style>
  <w:style w:type="numbering" w:customStyle="1" w:styleId="42312">
    <w:name w:val="Нет списка42312"/>
    <w:next w:val="a3"/>
    <w:uiPriority w:val="99"/>
    <w:semiHidden/>
    <w:unhideWhenUsed/>
    <w:rsid w:val="008315A8"/>
  </w:style>
  <w:style w:type="numbering" w:customStyle="1" w:styleId="52312">
    <w:name w:val="Нет списка52312"/>
    <w:next w:val="a3"/>
    <w:uiPriority w:val="99"/>
    <w:semiHidden/>
    <w:unhideWhenUsed/>
    <w:rsid w:val="008315A8"/>
  </w:style>
  <w:style w:type="numbering" w:customStyle="1" w:styleId="1712">
    <w:name w:val="Нет списка1712"/>
    <w:next w:val="a3"/>
    <w:uiPriority w:val="99"/>
    <w:semiHidden/>
    <w:unhideWhenUsed/>
    <w:rsid w:val="008315A8"/>
  </w:style>
  <w:style w:type="numbering" w:customStyle="1" w:styleId="1812">
    <w:name w:val="Нет списка1812"/>
    <w:next w:val="a3"/>
    <w:uiPriority w:val="99"/>
    <w:semiHidden/>
    <w:unhideWhenUsed/>
    <w:rsid w:val="008315A8"/>
  </w:style>
  <w:style w:type="numbering" w:customStyle="1" w:styleId="11612">
    <w:name w:val="Нет списка11612"/>
    <w:next w:val="a3"/>
    <w:semiHidden/>
    <w:rsid w:val="008315A8"/>
  </w:style>
  <w:style w:type="numbering" w:customStyle="1" w:styleId="2612">
    <w:name w:val="Нет списка2612"/>
    <w:next w:val="a3"/>
    <w:uiPriority w:val="99"/>
    <w:semiHidden/>
    <w:unhideWhenUsed/>
    <w:rsid w:val="008315A8"/>
  </w:style>
  <w:style w:type="numbering" w:customStyle="1" w:styleId="36120">
    <w:name w:val="Нет списка3612"/>
    <w:next w:val="a3"/>
    <w:uiPriority w:val="99"/>
    <w:semiHidden/>
    <w:unhideWhenUsed/>
    <w:rsid w:val="008315A8"/>
  </w:style>
  <w:style w:type="numbering" w:customStyle="1" w:styleId="4612">
    <w:name w:val="Нет списка4612"/>
    <w:next w:val="a3"/>
    <w:uiPriority w:val="99"/>
    <w:semiHidden/>
    <w:unhideWhenUsed/>
    <w:rsid w:val="008315A8"/>
  </w:style>
  <w:style w:type="numbering" w:customStyle="1" w:styleId="5612">
    <w:name w:val="Нет списка5612"/>
    <w:next w:val="a3"/>
    <w:uiPriority w:val="99"/>
    <w:semiHidden/>
    <w:unhideWhenUsed/>
    <w:rsid w:val="008315A8"/>
  </w:style>
  <w:style w:type="numbering" w:customStyle="1" w:styleId="6412">
    <w:name w:val="Нет списка6412"/>
    <w:next w:val="a3"/>
    <w:uiPriority w:val="99"/>
    <w:semiHidden/>
    <w:unhideWhenUsed/>
    <w:rsid w:val="008315A8"/>
  </w:style>
  <w:style w:type="numbering" w:customStyle="1" w:styleId="12412">
    <w:name w:val="Нет списка12412"/>
    <w:next w:val="a3"/>
    <w:semiHidden/>
    <w:rsid w:val="008315A8"/>
  </w:style>
  <w:style w:type="numbering" w:customStyle="1" w:styleId="21412">
    <w:name w:val="Нет списка21412"/>
    <w:next w:val="a3"/>
    <w:uiPriority w:val="99"/>
    <w:semiHidden/>
    <w:unhideWhenUsed/>
    <w:rsid w:val="008315A8"/>
  </w:style>
  <w:style w:type="numbering" w:customStyle="1" w:styleId="31412">
    <w:name w:val="Нет списка31412"/>
    <w:next w:val="a3"/>
    <w:uiPriority w:val="99"/>
    <w:semiHidden/>
    <w:unhideWhenUsed/>
    <w:rsid w:val="008315A8"/>
  </w:style>
  <w:style w:type="numbering" w:customStyle="1" w:styleId="41412">
    <w:name w:val="Нет списка41412"/>
    <w:next w:val="a3"/>
    <w:uiPriority w:val="99"/>
    <w:semiHidden/>
    <w:unhideWhenUsed/>
    <w:rsid w:val="008315A8"/>
  </w:style>
  <w:style w:type="numbering" w:customStyle="1" w:styleId="51412">
    <w:name w:val="Нет списка51412"/>
    <w:next w:val="a3"/>
    <w:uiPriority w:val="99"/>
    <w:semiHidden/>
    <w:unhideWhenUsed/>
    <w:rsid w:val="008315A8"/>
  </w:style>
  <w:style w:type="numbering" w:customStyle="1" w:styleId="61412">
    <w:name w:val="Нет списка61412"/>
    <w:next w:val="a3"/>
    <w:uiPriority w:val="99"/>
    <w:semiHidden/>
    <w:unhideWhenUsed/>
    <w:rsid w:val="008315A8"/>
  </w:style>
  <w:style w:type="numbering" w:customStyle="1" w:styleId="111412">
    <w:name w:val="Нет списка111412"/>
    <w:next w:val="a3"/>
    <w:uiPriority w:val="99"/>
    <w:semiHidden/>
    <w:unhideWhenUsed/>
    <w:rsid w:val="008315A8"/>
  </w:style>
  <w:style w:type="numbering" w:customStyle="1" w:styleId="1111412">
    <w:name w:val="Нет списка1111412"/>
    <w:next w:val="a3"/>
    <w:semiHidden/>
    <w:rsid w:val="008315A8"/>
  </w:style>
  <w:style w:type="numbering" w:customStyle="1" w:styleId="211412">
    <w:name w:val="Нет списка211412"/>
    <w:next w:val="a3"/>
    <w:uiPriority w:val="99"/>
    <w:semiHidden/>
    <w:unhideWhenUsed/>
    <w:rsid w:val="008315A8"/>
  </w:style>
  <w:style w:type="numbering" w:customStyle="1" w:styleId="311412">
    <w:name w:val="Нет списка311412"/>
    <w:next w:val="a3"/>
    <w:uiPriority w:val="99"/>
    <w:semiHidden/>
    <w:unhideWhenUsed/>
    <w:rsid w:val="008315A8"/>
  </w:style>
  <w:style w:type="numbering" w:customStyle="1" w:styleId="411412">
    <w:name w:val="Нет списка411412"/>
    <w:next w:val="a3"/>
    <w:uiPriority w:val="99"/>
    <w:semiHidden/>
    <w:unhideWhenUsed/>
    <w:rsid w:val="008315A8"/>
  </w:style>
  <w:style w:type="numbering" w:customStyle="1" w:styleId="511412">
    <w:name w:val="Нет списка511412"/>
    <w:next w:val="a3"/>
    <w:uiPriority w:val="99"/>
    <w:semiHidden/>
    <w:unhideWhenUsed/>
    <w:rsid w:val="008315A8"/>
  </w:style>
  <w:style w:type="numbering" w:customStyle="1" w:styleId="7412">
    <w:name w:val="Нет списка7412"/>
    <w:next w:val="a3"/>
    <w:uiPriority w:val="99"/>
    <w:semiHidden/>
    <w:unhideWhenUsed/>
    <w:rsid w:val="008315A8"/>
  </w:style>
  <w:style w:type="numbering" w:customStyle="1" w:styleId="121412">
    <w:name w:val="Нет списка121412"/>
    <w:next w:val="a3"/>
    <w:uiPriority w:val="99"/>
    <w:semiHidden/>
    <w:unhideWhenUsed/>
    <w:rsid w:val="008315A8"/>
  </w:style>
  <w:style w:type="numbering" w:customStyle="1" w:styleId="112412">
    <w:name w:val="Нет списка112412"/>
    <w:next w:val="a3"/>
    <w:semiHidden/>
    <w:rsid w:val="008315A8"/>
  </w:style>
  <w:style w:type="numbering" w:customStyle="1" w:styleId="22412">
    <w:name w:val="Нет списка22412"/>
    <w:next w:val="a3"/>
    <w:uiPriority w:val="99"/>
    <w:semiHidden/>
    <w:unhideWhenUsed/>
    <w:rsid w:val="008315A8"/>
  </w:style>
  <w:style w:type="numbering" w:customStyle="1" w:styleId="32412">
    <w:name w:val="Нет списка32412"/>
    <w:next w:val="a3"/>
    <w:uiPriority w:val="99"/>
    <w:semiHidden/>
    <w:unhideWhenUsed/>
    <w:rsid w:val="008315A8"/>
  </w:style>
  <w:style w:type="numbering" w:customStyle="1" w:styleId="42412">
    <w:name w:val="Нет списка42412"/>
    <w:next w:val="a3"/>
    <w:uiPriority w:val="99"/>
    <w:semiHidden/>
    <w:unhideWhenUsed/>
    <w:rsid w:val="008315A8"/>
  </w:style>
  <w:style w:type="numbering" w:customStyle="1" w:styleId="52412">
    <w:name w:val="Нет списка52412"/>
    <w:next w:val="a3"/>
    <w:uiPriority w:val="99"/>
    <w:semiHidden/>
    <w:unhideWhenUsed/>
    <w:rsid w:val="008315A8"/>
  </w:style>
  <w:style w:type="numbering" w:customStyle="1" w:styleId="1912">
    <w:name w:val="Нет списка1912"/>
    <w:next w:val="a3"/>
    <w:uiPriority w:val="99"/>
    <w:semiHidden/>
    <w:unhideWhenUsed/>
    <w:rsid w:val="008315A8"/>
  </w:style>
  <w:style w:type="numbering" w:customStyle="1" w:styleId="11012">
    <w:name w:val="Нет списка11012"/>
    <w:next w:val="a3"/>
    <w:uiPriority w:val="99"/>
    <w:semiHidden/>
    <w:unhideWhenUsed/>
    <w:rsid w:val="008315A8"/>
  </w:style>
  <w:style w:type="numbering" w:customStyle="1" w:styleId="11712">
    <w:name w:val="Нет списка11712"/>
    <w:next w:val="a3"/>
    <w:semiHidden/>
    <w:rsid w:val="008315A8"/>
  </w:style>
  <w:style w:type="numbering" w:customStyle="1" w:styleId="2712">
    <w:name w:val="Нет списка2712"/>
    <w:next w:val="a3"/>
    <w:uiPriority w:val="99"/>
    <w:semiHidden/>
    <w:unhideWhenUsed/>
    <w:rsid w:val="008315A8"/>
  </w:style>
  <w:style w:type="numbering" w:customStyle="1" w:styleId="37120">
    <w:name w:val="Нет списка3712"/>
    <w:next w:val="a3"/>
    <w:uiPriority w:val="99"/>
    <w:semiHidden/>
    <w:unhideWhenUsed/>
    <w:rsid w:val="008315A8"/>
  </w:style>
  <w:style w:type="numbering" w:customStyle="1" w:styleId="4712">
    <w:name w:val="Нет списка4712"/>
    <w:next w:val="a3"/>
    <w:uiPriority w:val="99"/>
    <w:semiHidden/>
    <w:unhideWhenUsed/>
    <w:rsid w:val="008315A8"/>
  </w:style>
  <w:style w:type="numbering" w:customStyle="1" w:styleId="5712">
    <w:name w:val="Нет списка5712"/>
    <w:next w:val="a3"/>
    <w:uiPriority w:val="99"/>
    <w:semiHidden/>
    <w:unhideWhenUsed/>
    <w:rsid w:val="008315A8"/>
  </w:style>
  <w:style w:type="numbering" w:customStyle="1" w:styleId="6512">
    <w:name w:val="Нет списка6512"/>
    <w:next w:val="a3"/>
    <w:uiPriority w:val="99"/>
    <w:semiHidden/>
    <w:unhideWhenUsed/>
    <w:rsid w:val="008315A8"/>
  </w:style>
  <w:style w:type="numbering" w:customStyle="1" w:styleId="12512">
    <w:name w:val="Нет списка12512"/>
    <w:next w:val="a3"/>
    <w:semiHidden/>
    <w:rsid w:val="008315A8"/>
  </w:style>
  <w:style w:type="numbering" w:customStyle="1" w:styleId="21512">
    <w:name w:val="Нет списка21512"/>
    <w:next w:val="a3"/>
    <w:uiPriority w:val="99"/>
    <w:semiHidden/>
    <w:unhideWhenUsed/>
    <w:rsid w:val="008315A8"/>
  </w:style>
  <w:style w:type="numbering" w:customStyle="1" w:styleId="31512">
    <w:name w:val="Нет списка31512"/>
    <w:next w:val="a3"/>
    <w:uiPriority w:val="99"/>
    <w:semiHidden/>
    <w:unhideWhenUsed/>
    <w:rsid w:val="008315A8"/>
  </w:style>
  <w:style w:type="numbering" w:customStyle="1" w:styleId="41512">
    <w:name w:val="Нет списка41512"/>
    <w:next w:val="a3"/>
    <w:uiPriority w:val="99"/>
    <w:semiHidden/>
    <w:unhideWhenUsed/>
    <w:rsid w:val="008315A8"/>
  </w:style>
  <w:style w:type="numbering" w:customStyle="1" w:styleId="51512">
    <w:name w:val="Нет списка51512"/>
    <w:next w:val="a3"/>
    <w:uiPriority w:val="99"/>
    <w:semiHidden/>
    <w:unhideWhenUsed/>
    <w:rsid w:val="008315A8"/>
  </w:style>
  <w:style w:type="numbering" w:customStyle="1" w:styleId="61512">
    <w:name w:val="Нет списка61512"/>
    <w:next w:val="a3"/>
    <w:uiPriority w:val="99"/>
    <w:semiHidden/>
    <w:unhideWhenUsed/>
    <w:rsid w:val="008315A8"/>
  </w:style>
  <w:style w:type="numbering" w:customStyle="1" w:styleId="111512">
    <w:name w:val="Нет списка111512"/>
    <w:next w:val="a3"/>
    <w:uiPriority w:val="99"/>
    <w:semiHidden/>
    <w:unhideWhenUsed/>
    <w:rsid w:val="008315A8"/>
  </w:style>
  <w:style w:type="numbering" w:customStyle="1" w:styleId="1111512">
    <w:name w:val="Нет списка1111512"/>
    <w:next w:val="a3"/>
    <w:semiHidden/>
    <w:rsid w:val="008315A8"/>
  </w:style>
  <w:style w:type="numbering" w:customStyle="1" w:styleId="211512">
    <w:name w:val="Нет списка211512"/>
    <w:next w:val="a3"/>
    <w:uiPriority w:val="99"/>
    <w:semiHidden/>
    <w:unhideWhenUsed/>
    <w:rsid w:val="008315A8"/>
  </w:style>
  <w:style w:type="numbering" w:customStyle="1" w:styleId="311512">
    <w:name w:val="Нет списка311512"/>
    <w:next w:val="a3"/>
    <w:uiPriority w:val="99"/>
    <w:semiHidden/>
    <w:unhideWhenUsed/>
    <w:rsid w:val="008315A8"/>
  </w:style>
  <w:style w:type="numbering" w:customStyle="1" w:styleId="411512">
    <w:name w:val="Нет списка411512"/>
    <w:next w:val="a3"/>
    <w:uiPriority w:val="99"/>
    <w:semiHidden/>
    <w:unhideWhenUsed/>
    <w:rsid w:val="008315A8"/>
  </w:style>
  <w:style w:type="numbering" w:customStyle="1" w:styleId="511512">
    <w:name w:val="Нет списка511512"/>
    <w:next w:val="a3"/>
    <w:uiPriority w:val="99"/>
    <w:semiHidden/>
    <w:unhideWhenUsed/>
    <w:rsid w:val="008315A8"/>
  </w:style>
  <w:style w:type="numbering" w:customStyle="1" w:styleId="7512">
    <w:name w:val="Нет списка7512"/>
    <w:next w:val="a3"/>
    <w:uiPriority w:val="99"/>
    <w:semiHidden/>
    <w:unhideWhenUsed/>
    <w:rsid w:val="008315A8"/>
  </w:style>
  <w:style w:type="numbering" w:customStyle="1" w:styleId="121512">
    <w:name w:val="Нет списка121512"/>
    <w:next w:val="a3"/>
    <w:uiPriority w:val="99"/>
    <w:semiHidden/>
    <w:unhideWhenUsed/>
    <w:rsid w:val="008315A8"/>
  </w:style>
  <w:style w:type="numbering" w:customStyle="1" w:styleId="112512">
    <w:name w:val="Нет списка112512"/>
    <w:next w:val="a3"/>
    <w:semiHidden/>
    <w:rsid w:val="008315A8"/>
  </w:style>
  <w:style w:type="numbering" w:customStyle="1" w:styleId="22512">
    <w:name w:val="Нет списка22512"/>
    <w:next w:val="a3"/>
    <w:uiPriority w:val="99"/>
    <w:semiHidden/>
    <w:unhideWhenUsed/>
    <w:rsid w:val="008315A8"/>
  </w:style>
  <w:style w:type="numbering" w:customStyle="1" w:styleId="32512">
    <w:name w:val="Нет списка32512"/>
    <w:next w:val="a3"/>
    <w:uiPriority w:val="99"/>
    <w:semiHidden/>
    <w:unhideWhenUsed/>
    <w:rsid w:val="008315A8"/>
  </w:style>
  <w:style w:type="numbering" w:customStyle="1" w:styleId="42512">
    <w:name w:val="Нет списка42512"/>
    <w:next w:val="a3"/>
    <w:uiPriority w:val="99"/>
    <w:semiHidden/>
    <w:unhideWhenUsed/>
    <w:rsid w:val="008315A8"/>
  </w:style>
  <w:style w:type="numbering" w:customStyle="1" w:styleId="52512">
    <w:name w:val="Нет списка52512"/>
    <w:next w:val="a3"/>
    <w:uiPriority w:val="99"/>
    <w:semiHidden/>
    <w:unhideWhenUsed/>
    <w:rsid w:val="008315A8"/>
  </w:style>
  <w:style w:type="numbering" w:customStyle="1" w:styleId="2012">
    <w:name w:val="Нет списка2012"/>
    <w:next w:val="a3"/>
    <w:uiPriority w:val="99"/>
    <w:semiHidden/>
    <w:unhideWhenUsed/>
    <w:rsid w:val="008315A8"/>
  </w:style>
  <w:style w:type="numbering" w:customStyle="1" w:styleId="11812">
    <w:name w:val="Нет списка11812"/>
    <w:next w:val="a3"/>
    <w:uiPriority w:val="99"/>
    <w:semiHidden/>
    <w:unhideWhenUsed/>
    <w:rsid w:val="008315A8"/>
  </w:style>
  <w:style w:type="numbering" w:customStyle="1" w:styleId="11912">
    <w:name w:val="Нет списка11912"/>
    <w:next w:val="a3"/>
    <w:semiHidden/>
    <w:rsid w:val="008315A8"/>
  </w:style>
  <w:style w:type="numbering" w:customStyle="1" w:styleId="2812">
    <w:name w:val="Нет списка2812"/>
    <w:next w:val="a3"/>
    <w:uiPriority w:val="99"/>
    <w:semiHidden/>
    <w:unhideWhenUsed/>
    <w:rsid w:val="008315A8"/>
  </w:style>
  <w:style w:type="numbering" w:customStyle="1" w:styleId="3812">
    <w:name w:val="Нет списка3812"/>
    <w:next w:val="a3"/>
    <w:uiPriority w:val="99"/>
    <w:semiHidden/>
    <w:unhideWhenUsed/>
    <w:rsid w:val="008315A8"/>
  </w:style>
  <w:style w:type="numbering" w:customStyle="1" w:styleId="4812">
    <w:name w:val="Нет списка4812"/>
    <w:next w:val="a3"/>
    <w:uiPriority w:val="99"/>
    <w:semiHidden/>
    <w:unhideWhenUsed/>
    <w:rsid w:val="008315A8"/>
  </w:style>
  <w:style w:type="numbering" w:customStyle="1" w:styleId="5812">
    <w:name w:val="Нет списка5812"/>
    <w:next w:val="a3"/>
    <w:uiPriority w:val="99"/>
    <w:semiHidden/>
    <w:unhideWhenUsed/>
    <w:rsid w:val="008315A8"/>
  </w:style>
  <w:style w:type="numbering" w:customStyle="1" w:styleId="6612">
    <w:name w:val="Нет списка6612"/>
    <w:next w:val="a3"/>
    <w:uiPriority w:val="99"/>
    <w:semiHidden/>
    <w:unhideWhenUsed/>
    <w:rsid w:val="008315A8"/>
  </w:style>
  <w:style w:type="numbering" w:customStyle="1" w:styleId="12612">
    <w:name w:val="Нет списка12612"/>
    <w:next w:val="a3"/>
    <w:semiHidden/>
    <w:rsid w:val="008315A8"/>
  </w:style>
  <w:style w:type="numbering" w:customStyle="1" w:styleId="21612">
    <w:name w:val="Нет списка21612"/>
    <w:next w:val="a3"/>
    <w:uiPriority w:val="99"/>
    <w:semiHidden/>
    <w:unhideWhenUsed/>
    <w:rsid w:val="008315A8"/>
  </w:style>
  <w:style w:type="numbering" w:customStyle="1" w:styleId="31612">
    <w:name w:val="Нет списка31612"/>
    <w:next w:val="a3"/>
    <w:uiPriority w:val="99"/>
    <w:semiHidden/>
    <w:unhideWhenUsed/>
    <w:rsid w:val="008315A8"/>
  </w:style>
  <w:style w:type="numbering" w:customStyle="1" w:styleId="41612">
    <w:name w:val="Нет списка41612"/>
    <w:next w:val="a3"/>
    <w:uiPriority w:val="99"/>
    <w:semiHidden/>
    <w:unhideWhenUsed/>
    <w:rsid w:val="008315A8"/>
  </w:style>
  <w:style w:type="numbering" w:customStyle="1" w:styleId="51612">
    <w:name w:val="Нет списка51612"/>
    <w:next w:val="a3"/>
    <w:uiPriority w:val="99"/>
    <w:semiHidden/>
    <w:unhideWhenUsed/>
    <w:rsid w:val="008315A8"/>
  </w:style>
  <w:style w:type="numbering" w:customStyle="1" w:styleId="61612">
    <w:name w:val="Нет списка61612"/>
    <w:next w:val="a3"/>
    <w:uiPriority w:val="99"/>
    <w:semiHidden/>
    <w:unhideWhenUsed/>
    <w:rsid w:val="008315A8"/>
  </w:style>
  <w:style w:type="numbering" w:customStyle="1" w:styleId="111612">
    <w:name w:val="Нет списка111612"/>
    <w:next w:val="a3"/>
    <w:uiPriority w:val="99"/>
    <w:semiHidden/>
    <w:unhideWhenUsed/>
    <w:rsid w:val="008315A8"/>
  </w:style>
  <w:style w:type="numbering" w:customStyle="1" w:styleId="1111612">
    <w:name w:val="Нет списка1111612"/>
    <w:next w:val="a3"/>
    <w:semiHidden/>
    <w:rsid w:val="008315A8"/>
  </w:style>
  <w:style w:type="numbering" w:customStyle="1" w:styleId="211612">
    <w:name w:val="Нет списка211612"/>
    <w:next w:val="a3"/>
    <w:uiPriority w:val="99"/>
    <w:semiHidden/>
    <w:unhideWhenUsed/>
    <w:rsid w:val="008315A8"/>
  </w:style>
  <w:style w:type="numbering" w:customStyle="1" w:styleId="311612">
    <w:name w:val="Нет списка311612"/>
    <w:next w:val="a3"/>
    <w:uiPriority w:val="99"/>
    <w:semiHidden/>
    <w:unhideWhenUsed/>
    <w:rsid w:val="008315A8"/>
  </w:style>
  <w:style w:type="numbering" w:customStyle="1" w:styleId="411612">
    <w:name w:val="Нет списка411612"/>
    <w:next w:val="a3"/>
    <w:uiPriority w:val="99"/>
    <w:semiHidden/>
    <w:unhideWhenUsed/>
    <w:rsid w:val="008315A8"/>
  </w:style>
  <w:style w:type="numbering" w:customStyle="1" w:styleId="511612">
    <w:name w:val="Нет списка511612"/>
    <w:next w:val="a3"/>
    <w:uiPriority w:val="99"/>
    <w:semiHidden/>
    <w:unhideWhenUsed/>
    <w:rsid w:val="008315A8"/>
  </w:style>
  <w:style w:type="numbering" w:customStyle="1" w:styleId="7612">
    <w:name w:val="Нет списка7612"/>
    <w:next w:val="a3"/>
    <w:uiPriority w:val="99"/>
    <w:semiHidden/>
    <w:unhideWhenUsed/>
    <w:rsid w:val="008315A8"/>
  </w:style>
  <w:style w:type="numbering" w:customStyle="1" w:styleId="121612">
    <w:name w:val="Нет списка121612"/>
    <w:next w:val="a3"/>
    <w:uiPriority w:val="99"/>
    <w:semiHidden/>
    <w:unhideWhenUsed/>
    <w:rsid w:val="008315A8"/>
  </w:style>
  <w:style w:type="numbering" w:customStyle="1" w:styleId="112612">
    <w:name w:val="Нет списка112612"/>
    <w:next w:val="a3"/>
    <w:semiHidden/>
    <w:rsid w:val="008315A8"/>
  </w:style>
  <w:style w:type="numbering" w:customStyle="1" w:styleId="22612">
    <w:name w:val="Нет списка22612"/>
    <w:next w:val="a3"/>
    <w:uiPriority w:val="99"/>
    <w:semiHidden/>
    <w:unhideWhenUsed/>
    <w:rsid w:val="008315A8"/>
  </w:style>
  <w:style w:type="numbering" w:customStyle="1" w:styleId="32612">
    <w:name w:val="Нет списка32612"/>
    <w:next w:val="a3"/>
    <w:uiPriority w:val="99"/>
    <w:semiHidden/>
    <w:unhideWhenUsed/>
    <w:rsid w:val="008315A8"/>
  </w:style>
  <w:style w:type="numbering" w:customStyle="1" w:styleId="42612">
    <w:name w:val="Нет списка42612"/>
    <w:next w:val="a3"/>
    <w:uiPriority w:val="99"/>
    <w:semiHidden/>
    <w:unhideWhenUsed/>
    <w:rsid w:val="008315A8"/>
  </w:style>
  <w:style w:type="numbering" w:customStyle="1" w:styleId="52612">
    <w:name w:val="Нет списка52612"/>
    <w:next w:val="a3"/>
    <w:uiPriority w:val="99"/>
    <w:semiHidden/>
    <w:unhideWhenUsed/>
    <w:rsid w:val="008315A8"/>
  </w:style>
  <w:style w:type="numbering" w:customStyle="1" w:styleId="2912">
    <w:name w:val="Нет списка2912"/>
    <w:next w:val="a3"/>
    <w:uiPriority w:val="99"/>
    <w:semiHidden/>
    <w:unhideWhenUsed/>
    <w:rsid w:val="008315A8"/>
  </w:style>
  <w:style w:type="numbering" w:customStyle="1" w:styleId="12012">
    <w:name w:val="Нет списка12012"/>
    <w:next w:val="a3"/>
    <w:uiPriority w:val="99"/>
    <w:semiHidden/>
    <w:unhideWhenUsed/>
    <w:rsid w:val="008315A8"/>
  </w:style>
  <w:style w:type="numbering" w:customStyle="1" w:styleId="111012">
    <w:name w:val="Нет списка111012"/>
    <w:next w:val="a3"/>
    <w:semiHidden/>
    <w:rsid w:val="008315A8"/>
  </w:style>
  <w:style w:type="numbering" w:customStyle="1" w:styleId="21012">
    <w:name w:val="Нет списка21012"/>
    <w:next w:val="a3"/>
    <w:uiPriority w:val="99"/>
    <w:semiHidden/>
    <w:unhideWhenUsed/>
    <w:rsid w:val="008315A8"/>
  </w:style>
  <w:style w:type="numbering" w:customStyle="1" w:styleId="3912">
    <w:name w:val="Нет списка3912"/>
    <w:next w:val="a3"/>
    <w:uiPriority w:val="99"/>
    <w:semiHidden/>
    <w:unhideWhenUsed/>
    <w:rsid w:val="008315A8"/>
  </w:style>
  <w:style w:type="numbering" w:customStyle="1" w:styleId="4912">
    <w:name w:val="Нет списка4912"/>
    <w:next w:val="a3"/>
    <w:uiPriority w:val="99"/>
    <w:semiHidden/>
    <w:unhideWhenUsed/>
    <w:rsid w:val="008315A8"/>
  </w:style>
  <w:style w:type="numbering" w:customStyle="1" w:styleId="5912">
    <w:name w:val="Нет списка5912"/>
    <w:next w:val="a3"/>
    <w:uiPriority w:val="99"/>
    <w:semiHidden/>
    <w:unhideWhenUsed/>
    <w:rsid w:val="008315A8"/>
  </w:style>
  <w:style w:type="numbering" w:customStyle="1" w:styleId="6712">
    <w:name w:val="Нет списка6712"/>
    <w:next w:val="a3"/>
    <w:uiPriority w:val="99"/>
    <w:semiHidden/>
    <w:unhideWhenUsed/>
    <w:rsid w:val="008315A8"/>
  </w:style>
  <w:style w:type="numbering" w:customStyle="1" w:styleId="12712">
    <w:name w:val="Нет списка12712"/>
    <w:next w:val="a3"/>
    <w:semiHidden/>
    <w:rsid w:val="008315A8"/>
  </w:style>
  <w:style w:type="numbering" w:customStyle="1" w:styleId="21712">
    <w:name w:val="Нет списка21712"/>
    <w:next w:val="a3"/>
    <w:uiPriority w:val="99"/>
    <w:semiHidden/>
    <w:unhideWhenUsed/>
    <w:rsid w:val="008315A8"/>
  </w:style>
  <w:style w:type="numbering" w:customStyle="1" w:styleId="31712">
    <w:name w:val="Нет списка31712"/>
    <w:next w:val="a3"/>
    <w:uiPriority w:val="99"/>
    <w:semiHidden/>
    <w:unhideWhenUsed/>
    <w:rsid w:val="008315A8"/>
  </w:style>
  <w:style w:type="numbering" w:customStyle="1" w:styleId="41712">
    <w:name w:val="Нет списка41712"/>
    <w:next w:val="a3"/>
    <w:uiPriority w:val="99"/>
    <w:semiHidden/>
    <w:unhideWhenUsed/>
    <w:rsid w:val="008315A8"/>
  </w:style>
  <w:style w:type="numbering" w:customStyle="1" w:styleId="51712">
    <w:name w:val="Нет списка51712"/>
    <w:next w:val="a3"/>
    <w:uiPriority w:val="99"/>
    <w:semiHidden/>
    <w:unhideWhenUsed/>
    <w:rsid w:val="008315A8"/>
  </w:style>
  <w:style w:type="numbering" w:customStyle="1" w:styleId="61712">
    <w:name w:val="Нет списка61712"/>
    <w:next w:val="a3"/>
    <w:uiPriority w:val="99"/>
    <w:semiHidden/>
    <w:unhideWhenUsed/>
    <w:rsid w:val="008315A8"/>
  </w:style>
  <w:style w:type="numbering" w:customStyle="1" w:styleId="111712">
    <w:name w:val="Нет списка111712"/>
    <w:next w:val="a3"/>
    <w:uiPriority w:val="99"/>
    <w:semiHidden/>
    <w:unhideWhenUsed/>
    <w:rsid w:val="008315A8"/>
  </w:style>
  <w:style w:type="numbering" w:customStyle="1" w:styleId="1111712">
    <w:name w:val="Нет списка1111712"/>
    <w:next w:val="a3"/>
    <w:semiHidden/>
    <w:rsid w:val="008315A8"/>
  </w:style>
  <w:style w:type="numbering" w:customStyle="1" w:styleId="211712">
    <w:name w:val="Нет списка211712"/>
    <w:next w:val="a3"/>
    <w:uiPriority w:val="99"/>
    <w:semiHidden/>
    <w:unhideWhenUsed/>
    <w:rsid w:val="008315A8"/>
  </w:style>
  <w:style w:type="numbering" w:customStyle="1" w:styleId="311712">
    <w:name w:val="Нет списка311712"/>
    <w:next w:val="a3"/>
    <w:uiPriority w:val="99"/>
    <w:semiHidden/>
    <w:unhideWhenUsed/>
    <w:rsid w:val="008315A8"/>
  </w:style>
  <w:style w:type="numbering" w:customStyle="1" w:styleId="411712">
    <w:name w:val="Нет списка411712"/>
    <w:next w:val="a3"/>
    <w:uiPriority w:val="99"/>
    <w:semiHidden/>
    <w:unhideWhenUsed/>
    <w:rsid w:val="008315A8"/>
  </w:style>
  <w:style w:type="numbering" w:customStyle="1" w:styleId="511712">
    <w:name w:val="Нет списка511712"/>
    <w:next w:val="a3"/>
    <w:uiPriority w:val="99"/>
    <w:semiHidden/>
    <w:unhideWhenUsed/>
    <w:rsid w:val="008315A8"/>
  </w:style>
  <w:style w:type="numbering" w:customStyle="1" w:styleId="7712">
    <w:name w:val="Нет списка7712"/>
    <w:next w:val="a3"/>
    <w:uiPriority w:val="99"/>
    <w:semiHidden/>
    <w:unhideWhenUsed/>
    <w:rsid w:val="008315A8"/>
  </w:style>
  <w:style w:type="numbering" w:customStyle="1" w:styleId="121712">
    <w:name w:val="Нет списка121712"/>
    <w:next w:val="a3"/>
    <w:uiPriority w:val="99"/>
    <w:semiHidden/>
    <w:unhideWhenUsed/>
    <w:rsid w:val="008315A8"/>
  </w:style>
  <w:style w:type="numbering" w:customStyle="1" w:styleId="112712">
    <w:name w:val="Нет списка112712"/>
    <w:next w:val="a3"/>
    <w:semiHidden/>
    <w:rsid w:val="008315A8"/>
  </w:style>
  <w:style w:type="numbering" w:customStyle="1" w:styleId="22712">
    <w:name w:val="Нет списка22712"/>
    <w:next w:val="a3"/>
    <w:uiPriority w:val="99"/>
    <w:semiHidden/>
    <w:unhideWhenUsed/>
    <w:rsid w:val="008315A8"/>
  </w:style>
  <w:style w:type="numbering" w:customStyle="1" w:styleId="32712">
    <w:name w:val="Нет списка32712"/>
    <w:next w:val="a3"/>
    <w:uiPriority w:val="99"/>
    <w:semiHidden/>
    <w:unhideWhenUsed/>
    <w:rsid w:val="008315A8"/>
  </w:style>
  <w:style w:type="numbering" w:customStyle="1" w:styleId="42712">
    <w:name w:val="Нет списка42712"/>
    <w:next w:val="a3"/>
    <w:uiPriority w:val="99"/>
    <w:semiHidden/>
    <w:unhideWhenUsed/>
    <w:rsid w:val="008315A8"/>
  </w:style>
  <w:style w:type="numbering" w:customStyle="1" w:styleId="52712">
    <w:name w:val="Нет списка52712"/>
    <w:next w:val="a3"/>
    <w:uiPriority w:val="99"/>
    <w:semiHidden/>
    <w:unhideWhenUsed/>
    <w:rsid w:val="00831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E96D9-B2AE-420A-B006-B4DF48DEB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4</cp:revision>
  <dcterms:created xsi:type="dcterms:W3CDTF">2024-08-30T10:16:00Z</dcterms:created>
  <dcterms:modified xsi:type="dcterms:W3CDTF">2024-08-30T12:13:00Z</dcterms:modified>
</cp:coreProperties>
</file>