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1916505A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515FC">
        <w:rPr>
          <w:rFonts w:eastAsia="Times New Roman"/>
          <w:lang w:eastAsia="ru-RU"/>
        </w:rPr>
        <w:t>10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5C1A8A">
        <w:rPr>
          <w:rFonts w:eastAsia="Times New Roman"/>
          <w:lang w:eastAsia="ru-RU"/>
        </w:rPr>
        <w:t>75</w:t>
      </w:r>
    </w:p>
    <w:p w14:paraId="0DF3D702" w14:textId="77777777" w:rsidR="000961EF" w:rsidRPr="00912F20" w:rsidRDefault="000961EF" w:rsidP="00912F20">
      <w:pPr>
        <w:ind w:firstLine="0"/>
        <w:jc w:val="center"/>
        <w:rPr>
          <w:b/>
          <w:bCs/>
        </w:rPr>
      </w:pPr>
    </w:p>
    <w:p w14:paraId="7B49E05D" w14:textId="77777777" w:rsidR="00912F20" w:rsidRPr="00912F20" w:rsidRDefault="00912F20" w:rsidP="00912F20">
      <w:pPr>
        <w:ind w:firstLine="0"/>
        <w:jc w:val="center"/>
        <w:rPr>
          <w:b/>
          <w:bCs/>
        </w:rPr>
      </w:pPr>
      <w:r w:rsidRPr="00912F20">
        <w:rPr>
          <w:b/>
          <w:bCs/>
        </w:rPr>
        <w:t>О подготовке проекта межевания территории в целях перераспределения земельного участка с кадастровым номером 52:16:0030607:50, по адресу: Нижегородская область, г. Балахна, ул. Некрасова, дом 44, для исключения изломанности границ.</w:t>
      </w:r>
    </w:p>
    <w:p w14:paraId="35D9B18F" w14:textId="77777777" w:rsidR="005B152B" w:rsidRPr="00912F20" w:rsidRDefault="005B152B" w:rsidP="00912F20">
      <w:pPr>
        <w:ind w:firstLine="0"/>
        <w:jc w:val="center"/>
        <w:rPr>
          <w:b/>
          <w:bCs/>
        </w:rPr>
      </w:pPr>
    </w:p>
    <w:p w14:paraId="302AB06D" w14:textId="7D667079" w:rsidR="00912F20" w:rsidRPr="00912F20" w:rsidRDefault="00912F20" w:rsidP="00912F20">
      <w:pPr>
        <w:spacing w:line="360" w:lineRule="auto"/>
        <w:ind w:firstLine="567"/>
      </w:pPr>
      <w:r w:rsidRPr="00912F20">
        <w:t xml:space="preserve">В соответствии со статьями 8, 41, 43, 45, 46 </w:t>
      </w:r>
      <w:r w:rsidRPr="00CB7EFE">
        <w:t>Градостроительного кодекса Российской Федерации</w:t>
      </w:r>
      <w:r w:rsidRPr="00912F20">
        <w:t xml:space="preserve">, статьей 39.28 </w:t>
      </w:r>
      <w:r w:rsidRPr="00CB7EFE">
        <w:t>Земельного кодекса Российской Федерации</w:t>
      </w:r>
      <w:r w:rsidRPr="00912F20">
        <w:t xml:space="preserve">, руководствуясь Уставом </w:t>
      </w:r>
      <w:proofErr w:type="spellStart"/>
      <w:r w:rsidRPr="00912F20">
        <w:t>Балахнинского</w:t>
      </w:r>
      <w:proofErr w:type="spellEnd"/>
      <w:r w:rsidRPr="00912F20">
        <w:t xml:space="preserve"> муниципального округа Нижегородской области, в связи с обращением Общества с ограниченной ответственность </w:t>
      </w:r>
      <w:proofErr w:type="spellStart"/>
      <w:r w:rsidRPr="00912F20">
        <w:t>Балахнинский</w:t>
      </w:r>
      <w:proofErr w:type="spellEnd"/>
      <w:r w:rsidRPr="00912F20">
        <w:t xml:space="preserve"> завод специального оборудования «</w:t>
      </w:r>
      <w:proofErr w:type="spellStart"/>
      <w:r w:rsidRPr="00912F20">
        <w:t>Олком</w:t>
      </w:r>
      <w:proofErr w:type="spellEnd"/>
      <w:r w:rsidRPr="00912F20">
        <w:t>» (далее – ООО БЗСО «</w:t>
      </w:r>
      <w:proofErr w:type="spellStart"/>
      <w:r w:rsidRPr="00912F20">
        <w:t>Олком</w:t>
      </w:r>
      <w:proofErr w:type="spellEnd"/>
      <w:r w:rsidRPr="00912F20">
        <w:t xml:space="preserve">») </w:t>
      </w:r>
      <w:proofErr w:type="gramStart"/>
      <w:r w:rsidRPr="00912F20">
        <w:rPr>
          <w:b/>
          <w:bCs/>
        </w:rPr>
        <w:t>п</w:t>
      </w:r>
      <w:proofErr w:type="gramEnd"/>
      <w:r w:rsidRPr="00912F20">
        <w:rPr>
          <w:b/>
          <w:bCs/>
        </w:rPr>
        <w:t xml:space="preserve"> о с т а н о в л я е т:</w:t>
      </w:r>
    </w:p>
    <w:p w14:paraId="70BF09DB" w14:textId="5BE27D41" w:rsidR="00912F20" w:rsidRPr="00912F20" w:rsidRDefault="00912F20" w:rsidP="00912F20">
      <w:pPr>
        <w:spacing w:line="360" w:lineRule="auto"/>
        <w:ind w:firstLine="567"/>
      </w:pPr>
      <w:r>
        <w:t xml:space="preserve">1. </w:t>
      </w:r>
      <w:r w:rsidRPr="00912F20">
        <w:t>Разрешить ООО БЗСО «</w:t>
      </w:r>
      <w:proofErr w:type="spellStart"/>
      <w:r w:rsidRPr="00912F20">
        <w:t>Олком</w:t>
      </w:r>
      <w:proofErr w:type="spellEnd"/>
      <w:r w:rsidRPr="00912F20">
        <w:t>»</w:t>
      </w:r>
      <w:r>
        <w:t xml:space="preserve"> </w:t>
      </w:r>
      <w:r w:rsidRPr="00912F20">
        <w:t>подготовку проекта межевания территории в целях перераспределения земельного участка с кадастровым номером 52:16:0030607:50, по адресу: Нижегородская область, г. Балахна, ул. Некрасова, дом 44,</w:t>
      </w:r>
      <w:r>
        <w:t xml:space="preserve"> </w:t>
      </w:r>
      <w:r w:rsidRPr="00912F20">
        <w:t>для исключения изломанности границ (далее – проект межевания территории) за счет собственных средств, в границах согласно приложению № 1 к настоящему постановлению.</w:t>
      </w:r>
    </w:p>
    <w:p w14:paraId="6BEA029A" w14:textId="0B1DD9A6" w:rsidR="00912F20" w:rsidRPr="00912F20" w:rsidRDefault="00912F20" w:rsidP="00912F20">
      <w:pPr>
        <w:spacing w:line="360" w:lineRule="auto"/>
        <w:ind w:firstLine="567"/>
      </w:pPr>
      <w:r>
        <w:t xml:space="preserve">2. </w:t>
      </w:r>
      <w:r w:rsidRPr="00912F20">
        <w:t>Утвердить прилагаемое задание на разработку проекта межевания территории.</w:t>
      </w:r>
    </w:p>
    <w:p w14:paraId="0B72CB74" w14:textId="46FC0ECA" w:rsidR="00912F20" w:rsidRPr="00912F20" w:rsidRDefault="00912F20" w:rsidP="00912F20">
      <w:pPr>
        <w:spacing w:line="360" w:lineRule="auto"/>
        <w:ind w:firstLine="567"/>
      </w:pPr>
      <w:r>
        <w:t xml:space="preserve">3. </w:t>
      </w:r>
      <w:r w:rsidRPr="00912F20">
        <w:t>Установить, что проект межевания территории должен быть подготовлен не позднее шести месяцев со дня издания настоящего постановления.</w:t>
      </w:r>
    </w:p>
    <w:p w14:paraId="4DF3DE35" w14:textId="07E7A6F6" w:rsidR="00912F20" w:rsidRPr="00912F20" w:rsidRDefault="00912F20" w:rsidP="00912F20">
      <w:pPr>
        <w:spacing w:line="360" w:lineRule="auto"/>
        <w:ind w:firstLine="567"/>
      </w:pPr>
      <w:r>
        <w:t xml:space="preserve">4. </w:t>
      </w:r>
      <w:r w:rsidRPr="00912F20">
        <w:t xml:space="preserve">Управлению организационной и проектной деятельности Администрации </w:t>
      </w:r>
      <w:proofErr w:type="spellStart"/>
      <w:r w:rsidRPr="00912F20">
        <w:t>Балахнинского</w:t>
      </w:r>
      <w:proofErr w:type="spellEnd"/>
      <w:r w:rsidRPr="00912F20">
        <w:t xml:space="preserve"> муниципального округа Нижегородской области (</w:t>
      </w:r>
      <w:proofErr w:type="spellStart"/>
      <w:r w:rsidRPr="00912F20">
        <w:t>П.М.Егорова</w:t>
      </w:r>
      <w:proofErr w:type="spellEnd"/>
      <w:r w:rsidRPr="00912F20">
        <w:t>) обеспечить официальное опубликование настоящего постановления в газете «Рабочая Балахна» и размещение его на официальном</w:t>
      </w:r>
      <w:r>
        <w:t xml:space="preserve"> </w:t>
      </w:r>
      <w:r w:rsidRPr="00912F20">
        <w:t xml:space="preserve">интернет-сайте </w:t>
      </w:r>
      <w:proofErr w:type="spellStart"/>
      <w:r w:rsidRPr="00912F20">
        <w:t>Балахнинского</w:t>
      </w:r>
      <w:proofErr w:type="spellEnd"/>
      <w:r w:rsidRPr="00912F20">
        <w:t xml:space="preserve"> муниципального округа Нижегородской области.</w:t>
      </w:r>
    </w:p>
    <w:p w14:paraId="1FA07285" w14:textId="214F0812" w:rsidR="00912F20" w:rsidRPr="00912F20" w:rsidRDefault="00912F20" w:rsidP="00912F20">
      <w:pPr>
        <w:spacing w:line="360" w:lineRule="auto"/>
        <w:ind w:firstLine="567"/>
      </w:pPr>
      <w:r>
        <w:t xml:space="preserve">5. </w:t>
      </w:r>
      <w:proofErr w:type="gramStart"/>
      <w:r w:rsidRPr="00912F20">
        <w:t>Контроль за</w:t>
      </w:r>
      <w:proofErr w:type="gramEnd"/>
      <w:r w:rsidRPr="00912F20"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912F20">
        <w:t>И.И.Фирера</w:t>
      </w:r>
      <w:proofErr w:type="spellEnd"/>
      <w:r w:rsidRPr="00912F20">
        <w:t>.</w:t>
      </w:r>
    </w:p>
    <w:p w14:paraId="695614EE" w14:textId="77777777" w:rsidR="00912F20" w:rsidRPr="00912F20" w:rsidRDefault="00912F20" w:rsidP="00912F20">
      <w:pPr>
        <w:ind w:firstLine="0"/>
      </w:pPr>
    </w:p>
    <w:p w14:paraId="266DECA4" w14:textId="77777777" w:rsidR="00912F20" w:rsidRPr="00912F20" w:rsidRDefault="00912F20" w:rsidP="00912F20">
      <w:pPr>
        <w:ind w:firstLine="0"/>
      </w:pPr>
    </w:p>
    <w:p w14:paraId="621C24EB" w14:textId="612FFC23" w:rsidR="00912F20" w:rsidRPr="00796134" w:rsidRDefault="00912F20" w:rsidP="00912F20">
      <w:pPr>
        <w:ind w:firstLine="0"/>
        <w:rPr>
          <w:color w:val="000000"/>
        </w:rPr>
      </w:pPr>
      <w:proofErr w:type="spellStart"/>
      <w:r w:rsidRPr="00912F20">
        <w:t>Врип</w:t>
      </w:r>
      <w:proofErr w:type="spellEnd"/>
      <w:r w:rsidRPr="00912F20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2F20">
        <w:t>И.И.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Фирер</w:t>
      </w:r>
      <w:bookmarkEnd w:id="0"/>
      <w:proofErr w:type="spellEnd"/>
    </w:p>
    <w:sectPr w:rsidR="00912F20" w:rsidRPr="00796134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5C136" w14:textId="77777777" w:rsidR="00240FF8" w:rsidRDefault="00240FF8" w:rsidP="007F0268">
      <w:r>
        <w:separator/>
      </w:r>
    </w:p>
  </w:endnote>
  <w:endnote w:type="continuationSeparator" w:id="0">
    <w:p w14:paraId="111ECA9F" w14:textId="77777777" w:rsidR="00240FF8" w:rsidRDefault="00240FF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A0EE2" w14:textId="77777777" w:rsidR="00240FF8" w:rsidRDefault="00240FF8" w:rsidP="007F0268">
      <w:r>
        <w:separator/>
      </w:r>
    </w:p>
  </w:footnote>
  <w:footnote w:type="continuationSeparator" w:id="0">
    <w:p w14:paraId="5BAE832D" w14:textId="77777777" w:rsidR="00240FF8" w:rsidRDefault="00240FF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19"/>
  </w:num>
  <w:num w:numId="17">
    <w:abstractNumId w:val="15"/>
  </w:num>
  <w:num w:numId="18">
    <w:abstractNumId w:val="12"/>
  </w:num>
  <w:num w:numId="19">
    <w:abstractNumId w:val="20"/>
  </w:num>
  <w:num w:numId="2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0A2B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0FF8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616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0CEC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2F20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B7EF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basedOn w:val="a0"/>
    <w:next w:val="af2"/>
    <w:rsid w:val="00912F20"/>
    <w:pPr>
      <w:suppressAutoHyphens/>
      <w:spacing w:before="280" w:after="280"/>
      <w:ind w:firstLine="0"/>
      <w:jc w:val="left"/>
    </w:pPr>
    <w:rPr>
      <w:rFonts w:eastAsia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basedOn w:val="a0"/>
    <w:next w:val="af2"/>
    <w:rsid w:val="00912F20"/>
    <w:pPr>
      <w:suppressAutoHyphens/>
      <w:spacing w:before="280" w:after="280"/>
      <w:ind w:firstLine="0"/>
      <w:jc w:val="left"/>
    </w:pPr>
    <w:rPr>
      <w:rFonts w:eastAsia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9422-86EB-4F78-92AA-C55B4B26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2026-04-13T12:06:00Z</dcterms:created>
  <dcterms:modified xsi:type="dcterms:W3CDTF">2026-04-14T11:04:00Z</dcterms:modified>
</cp:coreProperties>
</file>