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F7" w:rsidRDefault="00EA364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B64F7" w:rsidRDefault="00EA364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B64F7" w:rsidRDefault="00EA364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B64F7" w:rsidRDefault="00FB64F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B64F7" w:rsidRDefault="00EA364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B64F7" w:rsidRDefault="00FB64F7">
      <w:pPr>
        <w:ind w:firstLine="0"/>
        <w:jc w:val="center"/>
        <w:rPr>
          <w:rFonts w:eastAsia="Times New Roman"/>
          <w:b/>
          <w:lang w:eastAsia="ru-RU"/>
        </w:rPr>
      </w:pPr>
    </w:p>
    <w:p w:rsidR="00FB64F7" w:rsidRDefault="00EA364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08.09.2022г. № 1829</w:t>
      </w:r>
    </w:p>
    <w:p w:rsidR="00FB64F7" w:rsidRDefault="00FB64F7">
      <w:pPr>
        <w:ind w:firstLine="0"/>
        <w:jc w:val="center"/>
        <w:rPr>
          <w:rFonts w:eastAsia="Times New Roman"/>
          <w:lang w:eastAsia="ru-RU"/>
        </w:rPr>
      </w:pPr>
    </w:p>
    <w:p w:rsidR="00FB64F7" w:rsidRDefault="00EA364B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организации объезда на время временного прекращения движения транспортных средств по автомобильной дороге Подъезд к </w:t>
      </w:r>
      <w:proofErr w:type="spellStart"/>
      <w:r>
        <w:rPr>
          <w:rFonts w:eastAsia="Times New Roman"/>
          <w:b/>
          <w:szCs w:val="24"/>
          <w:lang w:eastAsia="ru-RU"/>
        </w:rPr>
        <w:t>г</w:t>
      </w:r>
      <w:proofErr w:type="gramStart"/>
      <w:r>
        <w:rPr>
          <w:rFonts w:eastAsia="Times New Roman"/>
          <w:b/>
          <w:szCs w:val="24"/>
          <w:lang w:eastAsia="ru-RU"/>
        </w:rPr>
        <w:t>.Б</w:t>
      </w:r>
      <w:proofErr w:type="gramEnd"/>
      <w:r>
        <w:rPr>
          <w:rFonts w:eastAsia="Times New Roman"/>
          <w:b/>
          <w:szCs w:val="24"/>
          <w:lang w:eastAsia="ru-RU"/>
        </w:rPr>
        <w:t>алахна</w:t>
      </w:r>
      <w:proofErr w:type="spellEnd"/>
      <w:r>
        <w:rPr>
          <w:rFonts w:eastAsia="Times New Roman"/>
          <w:b/>
          <w:szCs w:val="24"/>
          <w:lang w:eastAsia="ru-RU"/>
        </w:rPr>
        <w:t xml:space="preserve"> от а/д </w:t>
      </w:r>
      <w:proofErr w:type="spellStart"/>
      <w:r>
        <w:rPr>
          <w:rFonts w:eastAsia="Times New Roman"/>
          <w:b/>
          <w:szCs w:val="24"/>
          <w:lang w:eastAsia="ru-RU"/>
        </w:rPr>
        <w:t>Шопша</w:t>
      </w:r>
      <w:proofErr w:type="spellEnd"/>
      <w:r>
        <w:rPr>
          <w:rFonts w:eastAsia="Times New Roman"/>
          <w:b/>
          <w:szCs w:val="24"/>
          <w:lang w:eastAsia="ru-RU"/>
        </w:rPr>
        <w:t xml:space="preserve"> – Иваново – </w:t>
      </w:r>
      <w:proofErr w:type="spellStart"/>
      <w:r>
        <w:rPr>
          <w:rFonts w:eastAsia="Times New Roman"/>
          <w:b/>
          <w:szCs w:val="24"/>
          <w:lang w:eastAsia="ru-RU"/>
        </w:rPr>
        <w:t>Н.Новгород</w:t>
      </w:r>
      <w:proofErr w:type="spellEnd"/>
      <w:r>
        <w:rPr>
          <w:rFonts w:eastAsia="Times New Roman"/>
          <w:b/>
          <w:szCs w:val="24"/>
          <w:lang w:eastAsia="ru-RU"/>
        </w:rPr>
        <w:t xml:space="preserve"> на время проведения праздничных мероприятий, посвященных празднованию Дня земли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Балахнинской</w:t>
      </w:r>
      <w:proofErr w:type="spellEnd"/>
      <w:r>
        <w:rPr>
          <w:rFonts w:eastAsia="Times New Roman"/>
          <w:b/>
          <w:szCs w:val="24"/>
          <w:lang w:eastAsia="ru-RU"/>
        </w:rPr>
        <w:t xml:space="preserve"> в городе Балахне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FB64F7" w:rsidRDefault="00FB64F7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>В соответствии с постановлением Правительства Нижегородской области от 07.02. 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распоряжением Правительства Нижегородской области от 11.08.2022 №899-р «О введении временного ограничения движения транспортных средств по автомобильной дороге 22 ОП РЗ 22К-0326 Подъезд к г. Балахне от а/д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Шопша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- Иваново -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Н.Новгород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на время проведения праздничных мероприятий, посвященных Дню земли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в г. Балахне Нижегородской области» и в связи с временным прекращением движением транспортных средств по автомобильной дороге 22 ОП РЗ 22К-0326 Подъезд к г. Балахна от а/д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Шопша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– Иваново –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Н.Новгород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на время проведения праздничных мероприятий, посвященных Дню земли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о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в л я е т: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1. </w:t>
      </w:r>
      <w:r>
        <w:rPr>
          <w:rFonts w:eastAsia="Times New Roman"/>
          <w:szCs w:val="24"/>
          <w:lang w:eastAsia="ru-RU"/>
        </w:rPr>
        <w:t>Организовать объезд: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- 08 сентября 2022 года с 14:00 до 20:00 часов по переулку Гашека, улицам </w:t>
      </w:r>
      <w:proofErr w:type="spellStart"/>
      <w:r>
        <w:rPr>
          <w:rFonts w:eastAsia="Times New Roman"/>
          <w:szCs w:val="24"/>
          <w:lang w:eastAsia="ru-RU"/>
        </w:rPr>
        <w:t>Сведлова</w:t>
      </w:r>
      <w:proofErr w:type="spellEnd"/>
      <w:r>
        <w:rPr>
          <w:rFonts w:eastAsia="Times New Roman"/>
          <w:szCs w:val="24"/>
          <w:lang w:eastAsia="ru-RU"/>
        </w:rPr>
        <w:t xml:space="preserve"> города Балахны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 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- 10 сентября 2022 года с 11:15 до 12:00 часов по переулку Гашека, улицам </w:t>
      </w:r>
      <w:proofErr w:type="spellStart"/>
      <w:r>
        <w:rPr>
          <w:rFonts w:eastAsia="Times New Roman"/>
          <w:szCs w:val="24"/>
          <w:lang w:eastAsia="ru-RU"/>
        </w:rPr>
        <w:t>Сведлова</w:t>
      </w:r>
      <w:proofErr w:type="spellEnd"/>
      <w:r>
        <w:rPr>
          <w:rFonts w:eastAsia="Times New Roman"/>
          <w:szCs w:val="24"/>
          <w:lang w:eastAsia="ru-RU"/>
        </w:rPr>
        <w:t xml:space="preserve"> и Ульяновой города Балахны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- 10 сентября 2022 года с 10:30 до 22:00 часов по переулку Гашека, улицам </w:t>
      </w:r>
      <w:proofErr w:type="spellStart"/>
      <w:r>
        <w:rPr>
          <w:rFonts w:eastAsia="Times New Roman"/>
          <w:szCs w:val="24"/>
          <w:lang w:eastAsia="ru-RU"/>
        </w:rPr>
        <w:t>Сведлова</w:t>
      </w:r>
      <w:proofErr w:type="spellEnd"/>
      <w:r>
        <w:rPr>
          <w:rFonts w:eastAsia="Times New Roman"/>
          <w:szCs w:val="24"/>
          <w:lang w:eastAsia="ru-RU"/>
        </w:rPr>
        <w:t xml:space="preserve"> и Ульяновой города Балахны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Управлению благоустройства и дорожной деятельности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области: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Интернет, в муниципальных СМИ;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2.2. Разработать и утвердить Схемы расстановки временных дорожных знаков (дале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е-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Схемы):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- 08 сентября 2022 года с 14:00 до 20:00 часов с организацией объезда переулку Гашека, улицам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Сведлова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города Балахны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области; 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- 10 сентября 2022 года с 11:15 до 12:00 часов с организацией объезда по переулку Гашека,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улицамам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Сведлова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и Ульяновой города Балахны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области;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- 10 сентября 2022 года с 10:30 до 22:00 часов с организацией объезда по переулку Гашека, улицам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Сведлова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и Ульяновой города Балахны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 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2.3. Обеспечить установку временных дорожных знаков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утвержденных Схем.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3. Рекомендовать начальнику Отдела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 обеспечить безопасность дорожного движения 08.09.2022 с 14:00 до 20:00, 10.09.2022 с 10:00 до 22:00.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FB64F7" w:rsidRDefault="00EA364B">
      <w:pPr>
        <w:autoSpaceDE w:val="0"/>
        <w:adjustRightInd w:val="0"/>
        <w:spacing w:line="360" w:lineRule="auto"/>
        <w:ind w:right="283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И.И.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Фирера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. </w:t>
      </w:r>
    </w:p>
    <w:p w:rsidR="00FB64F7" w:rsidRDefault="00FB64F7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FB64F7" w:rsidRDefault="00FB64F7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FB64F7" w:rsidRDefault="00EA364B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  <w:t>А.В. Дранишников</w:t>
      </w:r>
    </w:p>
    <w:sectPr w:rsidR="00FB64F7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F7" w:rsidRDefault="00EA364B">
      <w:r>
        <w:separator/>
      </w:r>
    </w:p>
  </w:endnote>
  <w:endnote w:type="continuationSeparator" w:id="0">
    <w:p w:rsidR="00FB64F7" w:rsidRDefault="00EA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F7" w:rsidRDefault="00EA364B">
      <w:r>
        <w:separator/>
      </w:r>
    </w:p>
  </w:footnote>
  <w:footnote w:type="continuationSeparator" w:id="0">
    <w:p w:rsidR="00FB64F7" w:rsidRDefault="00EA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4B"/>
    <w:rsid w:val="00E87B3A"/>
    <w:rsid w:val="00EA364B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23E7-6F4D-4756-9A4E-29BE3ABD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2023-04-17T07:08:00Z</dcterms:created>
  <dcterms:modified xsi:type="dcterms:W3CDTF">2023-04-17T07:08:00Z</dcterms:modified>
</cp:coreProperties>
</file>