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51" w:rsidRDefault="001E20D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01F51" w:rsidRDefault="001E20D4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01F51" w:rsidRDefault="001E20D4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01F51" w:rsidRDefault="00C01F5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01F51" w:rsidRDefault="001E20D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01F51" w:rsidRDefault="00C01F51">
      <w:pPr>
        <w:ind w:firstLine="0"/>
        <w:jc w:val="center"/>
        <w:rPr>
          <w:rFonts w:eastAsia="Times New Roman"/>
          <w:b/>
          <w:lang w:eastAsia="ru-RU"/>
        </w:rPr>
      </w:pPr>
    </w:p>
    <w:p w:rsidR="00C01F51" w:rsidRDefault="001E20D4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17.08.2022г. № 1643</w:t>
      </w:r>
    </w:p>
    <w:p w:rsidR="00C01F51" w:rsidRDefault="00C01F51">
      <w:pPr>
        <w:ind w:firstLine="0"/>
        <w:jc w:val="center"/>
        <w:rPr>
          <w:rFonts w:eastAsia="Times New Roman"/>
          <w:lang w:eastAsia="ru-RU"/>
        </w:rPr>
      </w:pPr>
    </w:p>
    <w:p w:rsidR="00C01F51" w:rsidRDefault="001E20D4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назначении публичных слушаний</w:t>
      </w:r>
    </w:p>
    <w:bookmarkEnd w:id="0"/>
    <w:p w:rsidR="00C01F51" w:rsidRDefault="00C01F51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C01F51" w:rsidRDefault="001E20D4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со статьями 28, 44 Федерального закона от 06.10.2003 года № 131-ФЗ «Об общих принципах организации местного самоуправления в Российской Федерации», на основании Положения о порядке организации и проведения публичных слушаний в </w:t>
      </w:r>
      <w:proofErr w:type="spellStart"/>
      <w:r>
        <w:rPr>
          <w:rFonts w:eastAsia="Times New Roman"/>
          <w:szCs w:val="24"/>
          <w:lang w:eastAsia="ru-RU"/>
        </w:rPr>
        <w:t>Балахнинском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 округе Нижегородской области, утвержденного решением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от 01.10.2020 года №31,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</w:t>
      </w:r>
      <w:proofErr w:type="gramStart"/>
      <w:r>
        <w:rPr>
          <w:rFonts w:eastAsia="Times New Roman"/>
          <w:b/>
          <w:szCs w:val="24"/>
          <w:lang w:eastAsia="ru-RU"/>
        </w:rPr>
        <w:t>о</w:t>
      </w:r>
      <w:proofErr w:type="gramEnd"/>
      <w:r>
        <w:rPr>
          <w:rFonts w:eastAsia="Times New Roman"/>
          <w:b/>
          <w:szCs w:val="24"/>
          <w:lang w:eastAsia="ru-RU"/>
        </w:rPr>
        <w:t xml:space="preserve"> в л я е т:</w:t>
      </w:r>
      <w:r>
        <w:rPr>
          <w:rFonts w:eastAsia="Times New Roman"/>
          <w:szCs w:val="24"/>
          <w:lang w:eastAsia="ru-RU"/>
        </w:rPr>
        <w:t xml:space="preserve"> </w:t>
      </w:r>
    </w:p>
    <w:p w:rsidR="00C01F51" w:rsidRDefault="001E20D4">
      <w:pPr>
        <w:spacing w:line="360" w:lineRule="auto"/>
        <w:ind w:firstLine="567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1.</w:t>
      </w:r>
      <w:r>
        <w:rPr>
          <w:rFonts w:eastAsia="Times New Roman"/>
          <w:bCs/>
          <w:noProof/>
          <w:szCs w:val="24"/>
          <w:lang w:eastAsia="ru-RU"/>
        </w:rPr>
        <w:t xml:space="preserve"> </w:t>
      </w:r>
      <w:r>
        <w:rPr>
          <w:rFonts w:eastAsia="Times New Roman"/>
          <w:noProof/>
          <w:szCs w:val="24"/>
          <w:lang w:eastAsia="ru-RU"/>
        </w:rPr>
        <w:t xml:space="preserve">Назначить публичные слушания по проекту </w:t>
      </w:r>
      <w:r>
        <w:rPr>
          <w:rFonts w:eastAsia="Times New Roman"/>
          <w:noProof/>
          <w:szCs w:val="20"/>
          <w:lang w:eastAsia="ru-RU"/>
        </w:rPr>
        <w:t>решения Совета депутатов Балахнинского муниципального округа Нижегородской области «О внесении изменений и дополнений в Устав Балахнинского муниципального округа Нижегородской области, принятый решением Совета депутатов Балахнинского муниципального округа Нижегородской области от 03.12.2020 г. №86</w:t>
      </w:r>
      <w:r>
        <w:rPr>
          <w:rFonts w:eastAsia="Times New Roman"/>
          <w:noProof/>
          <w:szCs w:val="24"/>
          <w:lang w:eastAsia="ru-RU"/>
        </w:rPr>
        <w:t xml:space="preserve"> (далее – проект решения Совета депутатов округа) </w:t>
      </w:r>
      <w:r>
        <w:rPr>
          <w:rFonts w:eastAsia="Times New Roman"/>
          <w:b/>
          <w:noProof/>
          <w:szCs w:val="24"/>
          <w:lang w:eastAsia="ru-RU"/>
        </w:rPr>
        <w:t xml:space="preserve">на 12 сентября 2022 года в 17.00 </w:t>
      </w:r>
      <w:r>
        <w:rPr>
          <w:rFonts w:eastAsia="Times New Roman"/>
          <w:noProof/>
          <w:szCs w:val="24"/>
          <w:lang w:eastAsia="ru-RU"/>
        </w:rPr>
        <w:t xml:space="preserve">по адресу: г. Балахна, ул. Лесопильная, д. 24, каб. 309 (3 этаж). </w:t>
      </w:r>
    </w:p>
    <w:p w:rsidR="00C01F51" w:rsidRDefault="001E20D4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2. </w:t>
      </w:r>
      <w:r>
        <w:rPr>
          <w:rFonts w:eastAsia="Times New Roman"/>
          <w:szCs w:val="24"/>
          <w:lang w:eastAsia="ru-RU"/>
        </w:rPr>
        <w:t xml:space="preserve">Прием предложений и замечаний к проекту решения Совета депутатов округа осуществляется в письменной форме в Совете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рабочие дни с понедельника по четверг с 8.00 до 17.00, в пятницу с 8.00 до 16.00 (перерыв на обед с 12.00 </w:t>
      </w:r>
      <w:proofErr w:type="gramStart"/>
      <w:r>
        <w:rPr>
          <w:rFonts w:eastAsia="Times New Roman"/>
          <w:szCs w:val="24"/>
          <w:lang w:eastAsia="ru-RU"/>
        </w:rPr>
        <w:t>до</w:t>
      </w:r>
      <w:proofErr w:type="gramEnd"/>
      <w:r>
        <w:rPr>
          <w:rFonts w:eastAsia="Times New Roman"/>
          <w:szCs w:val="24"/>
          <w:lang w:eastAsia="ru-RU"/>
        </w:rPr>
        <w:t xml:space="preserve"> 12.48), по адресу: Нижегородская область, г. Балахна, ул. Лесопильная, д.24, </w:t>
      </w:r>
      <w:proofErr w:type="spellStart"/>
      <w:r>
        <w:rPr>
          <w:rFonts w:eastAsia="Times New Roman"/>
          <w:szCs w:val="24"/>
          <w:lang w:eastAsia="ru-RU"/>
        </w:rPr>
        <w:t>каб</w:t>
      </w:r>
      <w:proofErr w:type="spellEnd"/>
      <w:r>
        <w:rPr>
          <w:rFonts w:eastAsia="Times New Roman"/>
          <w:szCs w:val="24"/>
          <w:lang w:eastAsia="ru-RU"/>
        </w:rPr>
        <w:t xml:space="preserve">. 316, телефон (883144) 6-58-28, 6-06-78 либо посредством почтовой связи по адресу: 606403,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 xml:space="preserve">, д.24, </w:t>
      </w:r>
      <w:proofErr w:type="spellStart"/>
      <w:r>
        <w:rPr>
          <w:rFonts w:eastAsia="Times New Roman"/>
          <w:szCs w:val="24"/>
          <w:lang w:eastAsia="ru-RU"/>
        </w:rPr>
        <w:t>каб</w:t>
      </w:r>
      <w:proofErr w:type="spellEnd"/>
      <w:r>
        <w:rPr>
          <w:rFonts w:eastAsia="Times New Roman"/>
          <w:szCs w:val="24"/>
          <w:lang w:eastAsia="ru-RU"/>
        </w:rPr>
        <w:t xml:space="preserve">. 316, со дня опубликования настоящего постановления и проекта решения Совета депутатов округа в газете «Рабочая Балахна» до 9 сентября 2022 года включительно. </w:t>
      </w:r>
    </w:p>
    <w:p w:rsidR="00C01F51" w:rsidRDefault="001E20D4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 Определить места ознакомления с материалами к публичным слушаниям (со дня опубликования (обнародования) проекта решения Совета депутатов округа до дня проведения публичных слушаний):</w:t>
      </w:r>
    </w:p>
    <w:p w:rsidR="00C01F51" w:rsidRDefault="001E20D4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Центральная городская библиотека им. А.С. Пушкина (г. Балахна, </w:t>
      </w:r>
      <w:proofErr w:type="spellStart"/>
      <w:r>
        <w:rPr>
          <w:rFonts w:eastAsia="Times New Roman"/>
          <w:color w:val="000000"/>
          <w:szCs w:val="24"/>
          <w:lang w:eastAsia="ru-RU"/>
        </w:rPr>
        <w:t>пр</w:t>
      </w:r>
      <w:proofErr w:type="gramStart"/>
      <w:r>
        <w:rPr>
          <w:rFonts w:eastAsia="Times New Roman"/>
          <w:color w:val="000000"/>
          <w:szCs w:val="24"/>
          <w:lang w:eastAsia="ru-RU"/>
        </w:rPr>
        <w:t>.Р</w:t>
      </w:r>
      <w:proofErr w:type="gramEnd"/>
      <w:r>
        <w:rPr>
          <w:rFonts w:eastAsia="Times New Roman"/>
          <w:color w:val="000000"/>
          <w:szCs w:val="24"/>
          <w:lang w:eastAsia="ru-RU"/>
        </w:rPr>
        <w:t>еволюции</w:t>
      </w:r>
      <w:proofErr w:type="spellEnd"/>
      <w:r>
        <w:rPr>
          <w:rFonts w:eastAsia="Times New Roman"/>
          <w:color w:val="000000"/>
          <w:szCs w:val="24"/>
          <w:lang w:eastAsia="ru-RU"/>
        </w:rPr>
        <w:t>, д. 6А);</w:t>
      </w:r>
    </w:p>
    <w:p w:rsidR="00C01F51" w:rsidRDefault="001E20D4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- Публичный центр правовой и социальной информации «</w:t>
      </w:r>
      <w:proofErr w:type="spellStart"/>
      <w:r>
        <w:rPr>
          <w:rFonts w:eastAsia="Times New Roman"/>
          <w:color w:val="000000"/>
          <w:szCs w:val="24"/>
          <w:lang w:eastAsia="ru-RU"/>
        </w:rPr>
        <w:t>Правдинская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городская библиотека» – филиал №21 МБУК «ЦБС» (г. Балахна, ул. Горького, д. 33);</w:t>
      </w:r>
    </w:p>
    <w:p w:rsidR="00C01F51" w:rsidRDefault="001E20D4">
      <w:pPr>
        <w:spacing w:line="360" w:lineRule="auto"/>
        <w:ind w:firstLine="567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>- информационный стенд в здании «</w:t>
      </w:r>
      <w:proofErr w:type="spellStart"/>
      <w:r>
        <w:rPr>
          <w:szCs w:val="24"/>
          <w:lang w:eastAsia="ru-RU"/>
        </w:rPr>
        <w:t>Большекозинская</w:t>
      </w:r>
      <w:proofErr w:type="spellEnd"/>
      <w:r>
        <w:rPr>
          <w:szCs w:val="24"/>
          <w:lang w:eastAsia="ru-RU"/>
        </w:rPr>
        <w:t xml:space="preserve"> поселковая библиотека им. </w:t>
      </w:r>
      <w:proofErr w:type="spellStart"/>
      <w:r>
        <w:rPr>
          <w:szCs w:val="24"/>
          <w:lang w:eastAsia="ru-RU"/>
        </w:rPr>
        <w:t>Л.А.Рязанова</w:t>
      </w:r>
      <w:proofErr w:type="spellEnd"/>
      <w:r>
        <w:rPr>
          <w:szCs w:val="24"/>
          <w:lang w:eastAsia="ru-RU"/>
        </w:rPr>
        <w:t>» - филиал № 24 МБУК «ЦБС» (</w:t>
      </w:r>
      <w:proofErr w:type="spellStart"/>
      <w:r>
        <w:rPr>
          <w:szCs w:val="24"/>
          <w:lang w:eastAsia="ru-RU"/>
        </w:rPr>
        <w:t>р.п</w:t>
      </w:r>
      <w:proofErr w:type="spellEnd"/>
      <w:r>
        <w:rPr>
          <w:szCs w:val="24"/>
          <w:lang w:eastAsia="ru-RU"/>
        </w:rPr>
        <w:t>.</w:t>
      </w:r>
      <w:proofErr w:type="gramEnd"/>
      <w:r>
        <w:rPr>
          <w:szCs w:val="24"/>
          <w:lang w:eastAsia="ru-RU"/>
        </w:rPr>
        <w:t xml:space="preserve"> Большое Козино, </w:t>
      </w:r>
      <w:proofErr w:type="spellStart"/>
      <w:r>
        <w:rPr>
          <w:szCs w:val="24"/>
          <w:lang w:eastAsia="ru-RU"/>
        </w:rPr>
        <w:t>ул</w:t>
      </w:r>
      <w:proofErr w:type="gramStart"/>
      <w:r>
        <w:rPr>
          <w:szCs w:val="24"/>
          <w:lang w:eastAsia="ru-RU"/>
        </w:rPr>
        <w:t>.М</w:t>
      </w:r>
      <w:proofErr w:type="gramEnd"/>
      <w:r>
        <w:rPr>
          <w:szCs w:val="24"/>
          <w:lang w:eastAsia="ru-RU"/>
        </w:rPr>
        <w:t>атросова</w:t>
      </w:r>
      <w:proofErr w:type="spellEnd"/>
      <w:r>
        <w:rPr>
          <w:szCs w:val="24"/>
          <w:lang w:eastAsia="ru-RU"/>
        </w:rPr>
        <w:t>, д.12);</w:t>
      </w:r>
    </w:p>
    <w:p w:rsidR="00C01F51" w:rsidRDefault="001E20D4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- информационный стенд в здании «</w:t>
      </w:r>
      <w:proofErr w:type="spellStart"/>
      <w:r>
        <w:rPr>
          <w:rFonts w:eastAsia="Times New Roman"/>
          <w:szCs w:val="24"/>
          <w:lang w:eastAsia="ru-RU"/>
        </w:rPr>
        <w:t>Малокозинская</w:t>
      </w:r>
      <w:proofErr w:type="spellEnd"/>
      <w:r>
        <w:rPr>
          <w:rFonts w:eastAsia="Times New Roman"/>
          <w:szCs w:val="24"/>
          <w:lang w:eastAsia="ru-RU"/>
        </w:rPr>
        <w:t xml:space="preserve"> поселковая библиотека» - филиал №5 МБУК «ЦБС» (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>.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>Малое Козино, ул. Октября, д. 74);</w:t>
      </w:r>
      <w:proofErr w:type="gramEnd"/>
    </w:p>
    <w:p w:rsidR="00C01F51" w:rsidRDefault="001E20D4">
      <w:pPr>
        <w:spacing w:line="360" w:lineRule="auto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>- информационный стенд в здании «</w:t>
      </w:r>
      <w:proofErr w:type="spellStart"/>
      <w:r>
        <w:rPr>
          <w:szCs w:val="24"/>
          <w:lang w:eastAsia="ru-RU"/>
        </w:rPr>
        <w:t>Липовская</w:t>
      </w:r>
      <w:proofErr w:type="spellEnd"/>
      <w:r>
        <w:rPr>
          <w:szCs w:val="24"/>
          <w:lang w:eastAsia="ru-RU"/>
        </w:rPr>
        <w:t xml:space="preserve"> сельская библиотека» - филиал №10 МБУК «ЦБС» </w:t>
      </w:r>
      <w:proofErr w:type="spellStart"/>
      <w:r>
        <w:rPr>
          <w:szCs w:val="24"/>
          <w:lang w:eastAsia="ru-RU"/>
        </w:rPr>
        <w:t>п</w:t>
      </w:r>
      <w:proofErr w:type="gramStart"/>
      <w:r>
        <w:rPr>
          <w:szCs w:val="24"/>
          <w:lang w:eastAsia="ru-RU"/>
        </w:rPr>
        <w:t>.С</w:t>
      </w:r>
      <w:proofErr w:type="gramEnd"/>
      <w:r>
        <w:rPr>
          <w:szCs w:val="24"/>
          <w:lang w:eastAsia="ru-RU"/>
        </w:rPr>
        <w:t>овхозный</w:t>
      </w:r>
      <w:proofErr w:type="spellEnd"/>
      <w:r>
        <w:rPr>
          <w:szCs w:val="24"/>
          <w:lang w:eastAsia="ru-RU"/>
        </w:rPr>
        <w:t xml:space="preserve">; </w:t>
      </w:r>
    </w:p>
    <w:p w:rsidR="00C01F51" w:rsidRDefault="001E20D4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доска объявлений д. Конево, ул. Советская, д.1а – у здания почты;</w:t>
      </w:r>
    </w:p>
    <w:p w:rsidR="00C01F51" w:rsidRDefault="001E20D4">
      <w:pPr>
        <w:spacing w:line="360" w:lineRule="auto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>- информационный стенд в здании «</w:t>
      </w:r>
      <w:proofErr w:type="spellStart"/>
      <w:r>
        <w:rPr>
          <w:szCs w:val="24"/>
          <w:lang w:eastAsia="ru-RU"/>
        </w:rPr>
        <w:t>Шеляуховская</w:t>
      </w:r>
      <w:proofErr w:type="spellEnd"/>
      <w:r>
        <w:rPr>
          <w:szCs w:val="24"/>
          <w:lang w:eastAsia="ru-RU"/>
        </w:rPr>
        <w:t xml:space="preserve"> сельская библиотека» - филиал № 9 МБУК «ЦБС» (д. </w:t>
      </w:r>
      <w:proofErr w:type="spellStart"/>
      <w:r>
        <w:rPr>
          <w:szCs w:val="24"/>
          <w:lang w:eastAsia="ru-RU"/>
        </w:rPr>
        <w:t>Шеляухово</w:t>
      </w:r>
      <w:proofErr w:type="spellEnd"/>
      <w:r>
        <w:rPr>
          <w:szCs w:val="24"/>
          <w:lang w:eastAsia="ru-RU"/>
        </w:rPr>
        <w:t xml:space="preserve">, д.58); </w:t>
      </w:r>
    </w:p>
    <w:p w:rsidR="00C01F51" w:rsidRDefault="001E20D4">
      <w:pPr>
        <w:spacing w:line="360" w:lineRule="auto"/>
        <w:ind w:firstLine="567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>- информационный стенд в здании «</w:t>
      </w:r>
      <w:proofErr w:type="spellStart"/>
      <w:r>
        <w:rPr>
          <w:szCs w:val="24"/>
          <w:lang w:eastAsia="ru-RU"/>
        </w:rPr>
        <w:t>Чернораменская</w:t>
      </w:r>
      <w:proofErr w:type="spellEnd"/>
      <w:r>
        <w:rPr>
          <w:szCs w:val="24"/>
          <w:lang w:eastAsia="ru-RU"/>
        </w:rPr>
        <w:t xml:space="preserve"> поселковая библиотека» - филиал №15 МБУК «ЦБС» (</w:t>
      </w:r>
      <w:proofErr w:type="spellStart"/>
      <w:r>
        <w:rPr>
          <w:szCs w:val="24"/>
          <w:lang w:eastAsia="ru-RU"/>
        </w:rPr>
        <w:t>р.п</w:t>
      </w:r>
      <w:proofErr w:type="spellEnd"/>
      <w:r>
        <w:rPr>
          <w:szCs w:val="24"/>
          <w:lang w:eastAsia="ru-RU"/>
        </w:rPr>
        <w:t>.</w:t>
      </w:r>
      <w:proofErr w:type="gramEnd"/>
      <w:r>
        <w:rPr>
          <w:szCs w:val="24"/>
          <w:lang w:eastAsia="ru-RU"/>
        </w:rPr>
        <w:t xml:space="preserve"> </w:t>
      </w:r>
      <w:proofErr w:type="gramStart"/>
      <w:r>
        <w:rPr>
          <w:szCs w:val="24"/>
          <w:lang w:eastAsia="ru-RU"/>
        </w:rPr>
        <w:t>Гидроторф, ул. Административная, 10-77)</w:t>
      </w:r>
      <w:proofErr w:type="gramEnd"/>
    </w:p>
    <w:p w:rsidR="00C01F51" w:rsidRDefault="001E20D4">
      <w:pPr>
        <w:spacing w:line="360" w:lineRule="auto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 xml:space="preserve">- отдел организационно-протокольной работы Администрации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 по адресу: </w:t>
      </w:r>
      <w:proofErr w:type="gramStart"/>
      <w:r>
        <w:rPr>
          <w:szCs w:val="24"/>
          <w:lang w:eastAsia="ru-RU"/>
        </w:rPr>
        <w:t>Нижегородская область, г. Балахна, ул. Лесопильная, д.24, каб.106, в рабочие дни с понедельника по четверг с 8.00 до 17.00, в пятницу с 8.00 до 16.00 (перерыв на обед с 12.00 до 12.48);</w:t>
      </w:r>
      <w:proofErr w:type="gramEnd"/>
    </w:p>
    <w:p w:rsidR="00C01F51" w:rsidRDefault="001E20D4">
      <w:pPr>
        <w:spacing w:line="360" w:lineRule="auto"/>
        <w:ind w:firstLine="567"/>
        <w:rPr>
          <w:color w:val="000000" w:themeColor="text1"/>
          <w:szCs w:val="24"/>
          <w:lang w:eastAsia="ru-RU"/>
        </w:rPr>
      </w:pPr>
      <w:r>
        <w:rPr>
          <w:szCs w:val="24"/>
          <w:lang w:eastAsia="ru-RU"/>
        </w:rPr>
        <w:t xml:space="preserve">- официальный интернет - сайт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 в разделе </w:t>
      </w:r>
      <w:r>
        <w:rPr>
          <w:color w:val="000000" w:themeColor="text1"/>
          <w:szCs w:val="24"/>
          <w:lang w:eastAsia="ru-RU"/>
        </w:rPr>
        <w:t xml:space="preserve">«Органы власти» «Администрация </w:t>
      </w:r>
      <w:proofErr w:type="spellStart"/>
      <w:r>
        <w:rPr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color w:val="000000" w:themeColor="text1"/>
          <w:szCs w:val="24"/>
          <w:lang w:eastAsia="ru-RU"/>
        </w:rPr>
        <w:t xml:space="preserve"> муниципального округа» (</w:t>
      </w:r>
      <w:r w:rsidRPr="00397DB3">
        <w:rPr>
          <w:szCs w:val="24"/>
          <w:lang w:eastAsia="ru-RU"/>
        </w:rPr>
        <w:t>www.balakhna.nn.ru</w:t>
      </w:r>
      <w:r>
        <w:rPr>
          <w:color w:val="000000" w:themeColor="text1"/>
          <w:szCs w:val="24"/>
          <w:lang w:eastAsia="ru-RU"/>
        </w:rPr>
        <w:t>).</w:t>
      </w:r>
    </w:p>
    <w:p w:rsidR="00C01F51" w:rsidRDefault="001E20D4">
      <w:pPr>
        <w:spacing w:line="360" w:lineRule="auto"/>
        <w:ind w:firstLine="567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4. Подготовку, организационно-техническое и информационное обеспечение деятельности по проведению публичных слушаний поручить правовому комитету Администрации </w:t>
      </w:r>
      <w:proofErr w:type="spellStart"/>
      <w:r>
        <w:rPr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color w:val="000000" w:themeColor="text1"/>
          <w:szCs w:val="24"/>
          <w:lang w:eastAsia="ru-RU"/>
        </w:rPr>
        <w:t xml:space="preserve"> муниципального округа (Макарычевой Ю.В) и отделу организационно-протокольной работы Администрации </w:t>
      </w:r>
      <w:proofErr w:type="spellStart"/>
      <w:r>
        <w:rPr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color w:val="000000" w:themeColor="text1"/>
          <w:szCs w:val="24"/>
          <w:lang w:eastAsia="ru-RU"/>
        </w:rPr>
        <w:t xml:space="preserve"> муниципального округа (</w:t>
      </w:r>
      <w:proofErr w:type="spellStart"/>
      <w:r>
        <w:rPr>
          <w:color w:val="000000" w:themeColor="text1"/>
          <w:szCs w:val="24"/>
          <w:lang w:eastAsia="ru-RU"/>
        </w:rPr>
        <w:t>Болкина</w:t>
      </w:r>
      <w:proofErr w:type="spellEnd"/>
      <w:r>
        <w:rPr>
          <w:color w:val="000000" w:themeColor="text1"/>
          <w:szCs w:val="24"/>
          <w:lang w:eastAsia="ru-RU"/>
        </w:rPr>
        <w:t xml:space="preserve"> Н.П.)</w:t>
      </w:r>
    </w:p>
    <w:p w:rsidR="00C01F51" w:rsidRDefault="001E20D4">
      <w:pPr>
        <w:widowControl w:val="0"/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5.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округа обеспечить в срок до 19 августа 2022 года включительно:</w:t>
      </w:r>
    </w:p>
    <w:p w:rsidR="00C01F51" w:rsidRDefault="001E20D4">
      <w:pPr>
        <w:widowControl w:val="0"/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- официальное опубликование в газете «рабочая Балахна» информационного сообщения о публичных слушаниях по проекту решения Совета депутатов округа;</w:t>
      </w:r>
    </w:p>
    <w:p w:rsidR="00C01F51" w:rsidRDefault="001E20D4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color w:val="000000" w:themeColor="text1"/>
          <w:szCs w:val="24"/>
          <w:lang w:eastAsia="ru-RU"/>
        </w:rPr>
        <w:t xml:space="preserve">- официальное опубликование настоящего постановления, проекта решения Совета депутатов округа, </w:t>
      </w:r>
      <w:r w:rsidRPr="00397DB3">
        <w:rPr>
          <w:rFonts w:eastAsia="Times New Roman"/>
          <w:szCs w:val="24"/>
          <w:lang w:eastAsia="ru-RU"/>
        </w:rPr>
        <w:t>Положени</w:t>
      </w:r>
      <w:r>
        <w:rPr>
          <w:rFonts w:eastAsia="Times New Roman"/>
          <w:color w:val="000000" w:themeColor="text1"/>
          <w:szCs w:val="24"/>
          <w:lang w:eastAsia="ru-RU"/>
        </w:rPr>
        <w:t xml:space="preserve">я о порядке учета предложений по проекту Устава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округа Нижегородской области, проекту решения Совета депутатов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</w:t>
      </w:r>
      <w:r>
        <w:rPr>
          <w:rFonts w:eastAsia="Times New Roman"/>
          <w:szCs w:val="24"/>
          <w:lang w:eastAsia="ru-RU"/>
        </w:rPr>
        <w:t xml:space="preserve">округа Нижегородской области о внесении изменений и дополнений в Устав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и участия граждан в его обсуждении, утвержденного решением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от 01.10.2020 №32, в</w:t>
      </w:r>
      <w:proofErr w:type="gramEnd"/>
      <w:r>
        <w:rPr>
          <w:rFonts w:eastAsia="Times New Roman"/>
          <w:szCs w:val="24"/>
          <w:lang w:eastAsia="ru-RU"/>
        </w:rPr>
        <w:t xml:space="preserve"> газете «Рабочая Балахна», </w:t>
      </w:r>
      <w:r>
        <w:rPr>
          <w:rFonts w:eastAsia="Times New Roman"/>
          <w:szCs w:val="24"/>
          <w:lang w:eastAsia="ru-RU"/>
        </w:rPr>
        <w:lastRenderedPageBreak/>
        <w:t xml:space="preserve">размещение на официальном интернет –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и в местах, указанных в пункте 3 настоящего постановления.</w:t>
      </w:r>
    </w:p>
    <w:p w:rsidR="00C01F51" w:rsidRDefault="001E20D4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01F51" w:rsidRDefault="00C01F51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C01F51" w:rsidRDefault="00C01F51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C01F51" w:rsidRDefault="001E20D4">
      <w:pPr>
        <w:ind w:firstLine="0"/>
        <w:rPr>
          <w:rFonts w:eastAsia="Times New Roman"/>
          <w:color w:val="000000"/>
          <w:szCs w:val="24"/>
          <w:lang w:eastAsia="ru-RU"/>
        </w:rPr>
      </w:pPr>
      <w:proofErr w:type="spellStart"/>
      <w:r>
        <w:rPr>
          <w:rFonts w:eastAsia="Times New Roman"/>
          <w:color w:val="000000"/>
          <w:szCs w:val="24"/>
          <w:lang w:eastAsia="ru-RU"/>
        </w:rPr>
        <w:t>Врип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>А.В. Дранишников</w:t>
      </w:r>
    </w:p>
    <w:p w:rsidR="00397DB3" w:rsidRDefault="00397DB3">
      <w:pPr>
        <w:ind w:firstLine="0"/>
        <w:rPr>
          <w:rFonts w:eastAsia="Times New Roman"/>
          <w:color w:val="000000"/>
          <w:szCs w:val="24"/>
          <w:lang w:eastAsia="ru-RU"/>
        </w:rPr>
      </w:pPr>
    </w:p>
    <w:sectPr w:rsidR="00397DB3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F51" w:rsidRDefault="001E20D4">
      <w:r>
        <w:separator/>
      </w:r>
    </w:p>
  </w:endnote>
  <w:endnote w:type="continuationSeparator" w:id="0">
    <w:p w:rsidR="00C01F51" w:rsidRDefault="001E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F51" w:rsidRDefault="001E20D4">
      <w:r>
        <w:separator/>
      </w:r>
    </w:p>
  </w:footnote>
  <w:footnote w:type="continuationSeparator" w:id="0">
    <w:p w:rsidR="00C01F51" w:rsidRDefault="001E2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D4"/>
    <w:rsid w:val="001E20D4"/>
    <w:rsid w:val="00397DB3"/>
    <w:rsid w:val="00C0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6571-3F29-4C96-8B04-A2E44650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2023-04-14T08:19:00Z</dcterms:created>
  <dcterms:modified xsi:type="dcterms:W3CDTF">2023-04-14T08:19:00Z</dcterms:modified>
</cp:coreProperties>
</file>