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7F30D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1B640D6C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8639796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FBB4DE7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5FA86CC9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B623B00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lang w:eastAsia="ru-RU"/>
        </w:rPr>
      </w:pPr>
    </w:p>
    <w:p w14:paraId="627E62FD" w14:textId="52EDC363" w:rsidR="00FB3A28" w:rsidRDefault="00260989" w:rsidP="000E579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9D228D">
        <w:rPr>
          <w:rFonts w:eastAsia="Times New Roman"/>
          <w:lang w:eastAsia="ru-RU"/>
        </w:rPr>
        <w:t>11</w:t>
      </w:r>
      <w:r w:rsidR="007336A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EC5E85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>.20</w:t>
      </w:r>
      <w:r w:rsidR="00284116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9C56AC">
        <w:rPr>
          <w:rFonts w:eastAsia="Times New Roman"/>
          <w:lang w:eastAsia="ru-RU"/>
        </w:rPr>
        <w:t>1</w:t>
      </w:r>
      <w:r w:rsidR="00450A4A">
        <w:rPr>
          <w:rFonts w:eastAsia="Times New Roman"/>
          <w:lang w:eastAsia="ru-RU"/>
        </w:rPr>
        <w:t>1</w:t>
      </w:r>
      <w:r w:rsidR="009D228D">
        <w:rPr>
          <w:rFonts w:eastAsia="Times New Roman"/>
          <w:lang w:eastAsia="ru-RU"/>
        </w:rPr>
        <w:t>76</w:t>
      </w:r>
    </w:p>
    <w:p w14:paraId="25A864A5" w14:textId="77777777" w:rsidR="002530D5" w:rsidRPr="00692537" w:rsidRDefault="002530D5" w:rsidP="00692537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5CC9C8B0" w14:textId="77777777" w:rsidR="00692537" w:rsidRPr="00692537" w:rsidRDefault="00692537" w:rsidP="00692537">
      <w:pPr>
        <w:ind w:firstLine="0"/>
        <w:jc w:val="center"/>
        <w:rPr>
          <w:b/>
          <w:bCs/>
        </w:rPr>
      </w:pPr>
      <w:r w:rsidRPr="00692537">
        <w:rPr>
          <w:b/>
          <w:bCs/>
        </w:rPr>
        <w:t>О проведение аукциона в электронной форме на право заключения договора аренды земельного участка</w:t>
      </w:r>
    </w:p>
    <w:p w14:paraId="12660C19" w14:textId="77777777" w:rsidR="0024356E" w:rsidRPr="00692537" w:rsidRDefault="0024356E" w:rsidP="00692537">
      <w:pPr>
        <w:ind w:firstLine="0"/>
        <w:jc w:val="center"/>
        <w:rPr>
          <w:b/>
          <w:bCs/>
        </w:rPr>
      </w:pPr>
    </w:p>
    <w:p w14:paraId="640AC7CC" w14:textId="043FD16C" w:rsidR="00692537" w:rsidRPr="00692537" w:rsidRDefault="00692537" w:rsidP="00692537">
      <w:pPr>
        <w:spacing w:line="360" w:lineRule="auto"/>
        <w:ind w:firstLine="567"/>
        <w:rPr>
          <w:b/>
          <w:bCs/>
        </w:rPr>
      </w:pPr>
      <w:r w:rsidRPr="00692537">
        <w:t xml:space="preserve">В соответствии со ст. 448 </w:t>
      </w:r>
      <w:r w:rsidRPr="00252365">
        <w:t>Гражданского кодекса Российской Федерации</w:t>
      </w:r>
      <w:r w:rsidRPr="00692537">
        <w:t xml:space="preserve">, приказом Федеральной антимонопольной службы России от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</w:t>
      </w:r>
      <w:proofErr w:type="gramStart"/>
      <w:r w:rsidRPr="00692537">
        <w:t xml:space="preserve">проведения торгов в форме конкурса», ст. 39.11, 39.12, 39.13 </w:t>
      </w:r>
      <w:r w:rsidRPr="00252365">
        <w:t>Земельного кодекса Российской Федерации</w:t>
      </w:r>
      <w:r w:rsidRPr="00692537">
        <w:t xml:space="preserve">, п. 2 ст. 3.3 Федерального закона от 25.10.2001 № 137-ФЗ «О введении в действие </w:t>
      </w:r>
      <w:r w:rsidRPr="00252365">
        <w:t>Земельного кодекса Российской Федерации</w:t>
      </w:r>
      <w:r w:rsidRPr="00692537">
        <w:t xml:space="preserve">», в соответствии с распоряжением администрации Балахнинского муниципального округа Нижегородской области </w:t>
      </w:r>
      <w:r w:rsidRPr="002E5F8E">
        <w:t>от 25.03.2024 № 193-р</w:t>
      </w:r>
      <w:r w:rsidRPr="00692537">
        <w:t xml:space="preserve"> «О создании комиссии по организации и проведению аукционов по продаже земельных участков или на право заключения договоров</w:t>
      </w:r>
      <w:proofErr w:type="gramEnd"/>
      <w:r w:rsidRPr="00692537">
        <w:t xml:space="preserve"> </w:t>
      </w:r>
      <w:proofErr w:type="gramStart"/>
      <w:r w:rsidRPr="00692537">
        <w:t xml:space="preserve">аренды земельных участков, находящихся в собственности Балахнинского муниципального округа Нижегородской области, а также земельных участков, государственная собственность на которые не разграничена на территории Балахнинского муниципального округа Нижегородской области» (с изменениями, внесенными распоряжением Администрации Балахнинского муниципального округа Нижегородской области </w:t>
      </w:r>
      <w:r w:rsidRPr="002E5F8E">
        <w:t>от 16.05.2024 № 419-р</w:t>
      </w:r>
      <w:r w:rsidRPr="00692537">
        <w:t>), учитывая протокол заседания комиссии по организации и проведению аукционов по продаже земельных участков или на право заключения договоров аренды</w:t>
      </w:r>
      <w:proofErr w:type="gramEnd"/>
      <w:r w:rsidRPr="00692537">
        <w:t xml:space="preserve"> земельных участков, находящихся в собственности Балахнинского муниципального округа Нижегородской области, а также земельных участков, государственная собственность на которые не разграничена на территории Балахнинского муниципального округа Нижегородской области от 06.06.2024 № 2,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692537">
        <w:rPr>
          <w:b/>
          <w:bCs/>
        </w:rPr>
        <w:t>п</w:t>
      </w:r>
      <w:proofErr w:type="gramEnd"/>
      <w:r w:rsidRPr="00692537">
        <w:rPr>
          <w:b/>
          <w:bCs/>
        </w:rPr>
        <w:t xml:space="preserve"> о с т а н о в л я е т:</w:t>
      </w:r>
    </w:p>
    <w:p w14:paraId="0C9FD898" w14:textId="266C42A9" w:rsidR="00692537" w:rsidRPr="00692537" w:rsidRDefault="00692537" w:rsidP="00692537">
      <w:pPr>
        <w:spacing w:line="360" w:lineRule="auto"/>
        <w:ind w:firstLine="567"/>
      </w:pPr>
      <w:r w:rsidRPr="00692537">
        <w:t xml:space="preserve">1. Комиссии по организации и проведению аукционов по продаже земельных участков или на право заключения договоров аренды земельных участков, находящихся в </w:t>
      </w:r>
      <w:r w:rsidRPr="00692537">
        <w:lastRenderedPageBreak/>
        <w:t>собственности Балахнинского муниципального округа Нижегородской области, а также земельных участков, государственная собственность на которые не разграничена на территории Балахнинского муниципального округа Нижегородской области:</w:t>
      </w:r>
    </w:p>
    <w:p w14:paraId="6B44FFE1" w14:textId="53D4C442" w:rsidR="00692537" w:rsidRPr="00692537" w:rsidRDefault="00692537" w:rsidP="00692537">
      <w:pPr>
        <w:spacing w:line="360" w:lineRule="auto"/>
        <w:ind w:firstLine="567"/>
      </w:pPr>
      <w:r w:rsidRPr="00692537">
        <w:t xml:space="preserve">1.1. Организовать и провести 17.07.2024 аукцион в электронной форме на право заключения договора аренды земельного участка государственная </w:t>
      </w:r>
      <w:proofErr w:type="gramStart"/>
      <w:r w:rsidRPr="00692537">
        <w:t>собственность</w:t>
      </w:r>
      <w:proofErr w:type="gramEnd"/>
      <w:r w:rsidRPr="00692537">
        <w:t xml:space="preserve"> на который не разграничена с кадастровым номером 52:17:0060319:577 площадью 30163,0 кв.м., расположенного по адресу: Нижегородская область, </w:t>
      </w:r>
      <w:proofErr w:type="spellStart"/>
      <w:r w:rsidRPr="00692537">
        <w:t>Балахнинский</w:t>
      </w:r>
      <w:proofErr w:type="spellEnd"/>
      <w:r w:rsidRPr="00692537">
        <w:t xml:space="preserve"> муниципальный округ, </w:t>
      </w:r>
      <w:proofErr w:type="spellStart"/>
      <w:r w:rsidRPr="00692537">
        <w:t>р.п</w:t>
      </w:r>
      <w:proofErr w:type="spellEnd"/>
      <w:r w:rsidRPr="00692537">
        <w:t>. Первое Мая, в районе промзоны птицефабрики.</w:t>
      </w:r>
    </w:p>
    <w:p w14:paraId="51195193" w14:textId="77777777" w:rsidR="00692537" w:rsidRPr="00692537" w:rsidRDefault="00692537" w:rsidP="00692537">
      <w:pPr>
        <w:spacing w:line="360" w:lineRule="auto"/>
        <w:ind w:firstLine="567"/>
      </w:pPr>
      <w:r w:rsidRPr="00692537">
        <w:t>Категория земель: земли населенных пунктов.</w:t>
      </w:r>
    </w:p>
    <w:p w14:paraId="535B518A" w14:textId="77777777" w:rsidR="00692537" w:rsidRPr="00692537" w:rsidRDefault="00692537" w:rsidP="00692537">
      <w:pPr>
        <w:spacing w:line="360" w:lineRule="auto"/>
        <w:ind w:firstLine="567"/>
      </w:pPr>
      <w:r w:rsidRPr="00692537">
        <w:t>Вид разрешенного использования: склады.</w:t>
      </w:r>
    </w:p>
    <w:p w14:paraId="7153EC81" w14:textId="77777777" w:rsidR="00692537" w:rsidRPr="00692537" w:rsidRDefault="00692537" w:rsidP="00692537">
      <w:pPr>
        <w:spacing w:line="360" w:lineRule="auto"/>
        <w:ind w:firstLine="567"/>
      </w:pPr>
      <w:r w:rsidRPr="00692537">
        <w:t>Ограничения по использованию. Земельный участок расположен в следующих зонах с особыми условиями использования территории:</w:t>
      </w:r>
    </w:p>
    <w:p w14:paraId="3BA4F4BE" w14:textId="77777777" w:rsidR="00692537" w:rsidRPr="00692537" w:rsidRDefault="00692537" w:rsidP="00692537">
      <w:pPr>
        <w:spacing w:line="360" w:lineRule="auto"/>
        <w:ind w:firstLine="567"/>
      </w:pPr>
      <w:r w:rsidRPr="00692537">
        <w:t xml:space="preserve">- в III поясе зоны санитарной охраны поверхностного источника хозяйственно-питьевого водоснабжения - Чебоксарское водохранилище (р. Волга) для водозабора АО «НЗ 70-летия Победы» (реестровый номер зоны 52:00-6.1162). </w:t>
      </w:r>
    </w:p>
    <w:p w14:paraId="424DFBCF" w14:textId="77777777" w:rsidR="00692537" w:rsidRPr="00692537" w:rsidRDefault="00692537" w:rsidP="00692537">
      <w:pPr>
        <w:spacing w:line="360" w:lineRule="auto"/>
        <w:ind w:firstLine="567"/>
      </w:pPr>
      <w:r w:rsidRPr="00692537">
        <w:t>Режим использования территории устанавливается в соответствии с п. 3.3 «Мероприятия на территории ЗСО поверхностных 2 источников водоснабжения» СанПиНа 2.1.4.1110-02 «Зоны санитарной охраны источников водоснабжения и водопроводов питьевого назначения».</w:t>
      </w:r>
    </w:p>
    <w:p w14:paraId="44C2056C" w14:textId="37F69686" w:rsidR="00692537" w:rsidRPr="00692537" w:rsidRDefault="00692537" w:rsidP="00692537">
      <w:pPr>
        <w:spacing w:line="360" w:lineRule="auto"/>
        <w:ind w:firstLine="567"/>
      </w:pPr>
      <w:r w:rsidRPr="00692537">
        <w:t xml:space="preserve">- в III и частично во II поясах зоны санитарной охраны поверхностного источника хозяйственно- питьевого водоснабжения - Чебоксарское водохранилище (р. Волга) для водозабора ПАО «Завод “Красное Сормово”». </w:t>
      </w:r>
    </w:p>
    <w:p w14:paraId="6256D62D" w14:textId="77777777" w:rsidR="00692537" w:rsidRPr="00692537" w:rsidRDefault="00692537" w:rsidP="00692537">
      <w:pPr>
        <w:spacing w:line="360" w:lineRule="auto"/>
        <w:ind w:firstLine="567"/>
      </w:pPr>
      <w:r w:rsidRPr="00692537">
        <w:t>Режим использования территории устанавливается в соответствии с Приказом министерства экологии и природных ресурсов Нижегородской области от 09.07.2019 № 759 «Об утверждении проекта зон санитарной охраны I-III поясов водоисточника (р. Волга) для водопроводной станции ПАО «Завод “Красное Сормово».</w:t>
      </w:r>
    </w:p>
    <w:p w14:paraId="3863634D" w14:textId="7CBB573A" w:rsidR="00692537" w:rsidRPr="00692537" w:rsidRDefault="00692537" w:rsidP="00692537">
      <w:pPr>
        <w:spacing w:line="360" w:lineRule="auto"/>
        <w:ind w:firstLine="567"/>
      </w:pPr>
      <w:r w:rsidRPr="00692537">
        <w:t xml:space="preserve">- в санитарно-защитной зоне производственных предприятий. </w:t>
      </w:r>
    </w:p>
    <w:p w14:paraId="57E54A7A" w14:textId="14FC6200" w:rsidR="00692537" w:rsidRPr="00692537" w:rsidRDefault="00692537" w:rsidP="00692537">
      <w:pPr>
        <w:spacing w:line="360" w:lineRule="auto"/>
        <w:ind w:firstLine="567"/>
      </w:pPr>
      <w:r w:rsidRPr="00692537">
        <w:t xml:space="preserve">1.2. </w:t>
      </w:r>
      <w:proofErr w:type="gramStart"/>
      <w:r w:rsidRPr="00692537">
        <w:t xml:space="preserve">Обеспечить размещение извещения о проведение аукциона в электронной форме (Приложение № 1) на официальном сайте Российской Федерации для размещения информации о проведении торгов в сети Интернет на сайте ГИС ТОРГИ </w:t>
      </w:r>
      <w:r w:rsidRPr="002E5F8E">
        <w:t>www.torgi.gov.ru</w:t>
      </w:r>
      <w:r w:rsidRPr="00692537">
        <w:t xml:space="preserve">, на официальном сайте Балахнинского муниципального округа Нижегородской области </w:t>
      </w:r>
      <w:proofErr w:type="spellStart"/>
      <w:r w:rsidRPr="00692537">
        <w:t>www</w:t>
      </w:r>
      <w:proofErr w:type="spellEnd"/>
      <w:r w:rsidRPr="00692537">
        <w:t xml:space="preserve">. balakhna.nobl.ru, в газете «Рабочая Балахна» и электронной площадке ООО «РТС-тендер» в сети Интернет </w:t>
      </w:r>
      <w:r w:rsidRPr="002E5F8E">
        <w:t>www.rts-tender.ru</w:t>
      </w:r>
      <w:proofErr w:type="gramEnd"/>
    </w:p>
    <w:p w14:paraId="12670B6E" w14:textId="070E844A" w:rsidR="00692537" w:rsidRPr="00692537" w:rsidRDefault="00692537" w:rsidP="00692537">
      <w:pPr>
        <w:spacing w:line="360" w:lineRule="auto"/>
        <w:ind w:firstLine="567"/>
      </w:pPr>
      <w:r w:rsidRPr="00692537">
        <w:t xml:space="preserve">2. Определить электронную площадку в сети «Интернет» </w:t>
      </w:r>
      <w:r w:rsidRPr="002E5F8E">
        <w:t>www.rts-tender.ru</w:t>
      </w:r>
      <w:r w:rsidRPr="00692537">
        <w:t xml:space="preserve"> для проведения аукциона в электронной форме.</w:t>
      </w:r>
    </w:p>
    <w:p w14:paraId="162E3E06" w14:textId="3EBF47FE" w:rsidR="00692537" w:rsidRPr="00692537" w:rsidRDefault="00692537" w:rsidP="00692537">
      <w:pPr>
        <w:spacing w:line="360" w:lineRule="auto"/>
        <w:ind w:firstLine="567"/>
      </w:pPr>
      <w:r w:rsidRPr="00692537">
        <w:lastRenderedPageBreak/>
        <w:t>3. Комитету по управлению муниципальным имуществом и земельными ресурсами администрации Балахнинского муниципального округа Нижегородской области по итогам аукциона, на основании протокола рассмотрения заявок на участие в аукционе в электронной форме либо протокола о результатах аукциона в электронной форме заключить договор аренды земельного участка, указанного в п. 1 настоящего постановления.</w:t>
      </w:r>
    </w:p>
    <w:p w14:paraId="070E3577" w14:textId="77777777" w:rsidR="00692537" w:rsidRPr="00692537" w:rsidRDefault="00692537" w:rsidP="00692537">
      <w:pPr>
        <w:spacing w:line="360" w:lineRule="auto"/>
        <w:ind w:firstLine="567"/>
      </w:pPr>
      <w:r w:rsidRPr="00692537">
        <w:t>4. Отделу организационно-протокольной работы обеспечить официальное опубликование настоящего постановления в газете «Рабочая Ба</w:t>
      </w:r>
      <w:bookmarkStart w:id="0" w:name="_GoBack"/>
      <w:bookmarkEnd w:id="0"/>
      <w:r w:rsidRPr="00692537">
        <w:t>лахна» и размещение на официальном интернет-сайте Балахнинского муниципального округа Нижегородской области.</w:t>
      </w:r>
    </w:p>
    <w:p w14:paraId="4725BC12" w14:textId="77777777" w:rsidR="00692537" w:rsidRPr="00692537" w:rsidRDefault="00692537" w:rsidP="00692537">
      <w:pPr>
        <w:spacing w:line="360" w:lineRule="auto"/>
        <w:ind w:firstLine="567"/>
      </w:pPr>
      <w:r w:rsidRPr="00692537">
        <w:t>5. Настоящее постановление вступает в силу с момента его официального опубликования.</w:t>
      </w:r>
    </w:p>
    <w:p w14:paraId="0DACCDF7" w14:textId="77777777" w:rsidR="00692537" w:rsidRPr="00692537" w:rsidRDefault="00692537" w:rsidP="00692537">
      <w:pPr>
        <w:spacing w:line="360" w:lineRule="auto"/>
        <w:ind w:firstLine="567"/>
      </w:pPr>
      <w:r w:rsidRPr="00692537">
        <w:t xml:space="preserve">6. Контроль за исполнение настоящего постановления возложить на заместителя главы администрации М.С. </w:t>
      </w:r>
      <w:proofErr w:type="spellStart"/>
      <w:r w:rsidRPr="00692537">
        <w:t>Абусова</w:t>
      </w:r>
      <w:proofErr w:type="spellEnd"/>
      <w:r w:rsidRPr="00692537">
        <w:t>.</w:t>
      </w:r>
    </w:p>
    <w:p w14:paraId="396644E3" w14:textId="77777777" w:rsidR="00692537" w:rsidRPr="00692537" w:rsidRDefault="00692537" w:rsidP="00692537">
      <w:pPr>
        <w:ind w:left="709" w:firstLine="0"/>
      </w:pPr>
    </w:p>
    <w:p w14:paraId="236D8F3C" w14:textId="77777777" w:rsidR="00692537" w:rsidRPr="00692537" w:rsidRDefault="00692537" w:rsidP="00692537">
      <w:pPr>
        <w:ind w:left="709" w:firstLine="0"/>
      </w:pPr>
    </w:p>
    <w:p w14:paraId="10CB0C9A" w14:textId="7F58A646" w:rsidR="00692537" w:rsidRPr="00692537" w:rsidRDefault="00692537" w:rsidP="00692537">
      <w:pPr>
        <w:ind w:firstLine="0"/>
      </w:pPr>
      <w:r w:rsidRPr="00692537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92537">
        <w:t xml:space="preserve">А.В. Дранишников </w:t>
      </w:r>
    </w:p>
    <w:sectPr w:rsidR="00692537" w:rsidRPr="00692537" w:rsidSect="00EB4EF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5FABF" w14:textId="77777777" w:rsidR="002A3EF0" w:rsidRDefault="002A3EF0" w:rsidP="007F0268">
      <w:r>
        <w:separator/>
      </w:r>
    </w:p>
  </w:endnote>
  <w:endnote w:type="continuationSeparator" w:id="0">
    <w:p w14:paraId="6205F375" w14:textId="77777777" w:rsidR="002A3EF0" w:rsidRDefault="002A3EF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E09E9" w14:textId="77777777" w:rsidR="002A3EF0" w:rsidRDefault="002A3EF0" w:rsidP="007F0268">
      <w:r>
        <w:separator/>
      </w:r>
    </w:p>
  </w:footnote>
  <w:footnote w:type="continuationSeparator" w:id="0">
    <w:p w14:paraId="627C74B7" w14:textId="77777777" w:rsidR="002A3EF0" w:rsidRDefault="002A3EF0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C987D36"/>
    <w:multiLevelType w:val="hybridMultilevel"/>
    <w:tmpl w:val="E1A28E80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4A"/>
    <w:rsid w:val="000049EA"/>
    <w:rsid w:val="00004A36"/>
    <w:rsid w:val="0000524D"/>
    <w:rsid w:val="00005A9D"/>
    <w:rsid w:val="0001032E"/>
    <w:rsid w:val="00011ABE"/>
    <w:rsid w:val="00012E75"/>
    <w:rsid w:val="00014B4D"/>
    <w:rsid w:val="00014D94"/>
    <w:rsid w:val="00015359"/>
    <w:rsid w:val="00016B1E"/>
    <w:rsid w:val="00016B44"/>
    <w:rsid w:val="000178EF"/>
    <w:rsid w:val="00017C38"/>
    <w:rsid w:val="00020636"/>
    <w:rsid w:val="0002108E"/>
    <w:rsid w:val="00021587"/>
    <w:rsid w:val="00021603"/>
    <w:rsid w:val="00021812"/>
    <w:rsid w:val="0002298C"/>
    <w:rsid w:val="00022A37"/>
    <w:rsid w:val="000231F7"/>
    <w:rsid w:val="00024996"/>
    <w:rsid w:val="00024F33"/>
    <w:rsid w:val="00026515"/>
    <w:rsid w:val="00026E67"/>
    <w:rsid w:val="00027F13"/>
    <w:rsid w:val="00030347"/>
    <w:rsid w:val="0003084D"/>
    <w:rsid w:val="00030DC1"/>
    <w:rsid w:val="00031804"/>
    <w:rsid w:val="00032398"/>
    <w:rsid w:val="000328BA"/>
    <w:rsid w:val="000339A5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0D74"/>
    <w:rsid w:val="0005176D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2CC"/>
    <w:rsid w:val="00094840"/>
    <w:rsid w:val="000950CE"/>
    <w:rsid w:val="000A1F59"/>
    <w:rsid w:val="000A48DA"/>
    <w:rsid w:val="000A4FBE"/>
    <w:rsid w:val="000A5173"/>
    <w:rsid w:val="000A5C6E"/>
    <w:rsid w:val="000A6271"/>
    <w:rsid w:val="000A7EFE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795"/>
    <w:rsid w:val="000E57BB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5F76"/>
    <w:rsid w:val="00146C73"/>
    <w:rsid w:val="00147178"/>
    <w:rsid w:val="00147A1A"/>
    <w:rsid w:val="00150A7C"/>
    <w:rsid w:val="00150C91"/>
    <w:rsid w:val="00150D02"/>
    <w:rsid w:val="00151FF3"/>
    <w:rsid w:val="0015284D"/>
    <w:rsid w:val="00152965"/>
    <w:rsid w:val="0015362C"/>
    <w:rsid w:val="00153BC6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9F2"/>
    <w:rsid w:val="00164B96"/>
    <w:rsid w:val="0016559C"/>
    <w:rsid w:val="0016602A"/>
    <w:rsid w:val="001661A3"/>
    <w:rsid w:val="00166211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CE"/>
    <w:rsid w:val="00182977"/>
    <w:rsid w:val="00183069"/>
    <w:rsid w:val="001836A5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B76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44F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00D"/>
    <w:rsid w:val="001C27C6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15CB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3FA1"/>
    <w:rsid w:val="001F4C92"/>
    <w:rsid w:val="001F69BC"/>
    <w:rsid w:val="001F72A9"/>
    <w:rsid w:val="001F7C58"/>
    <w:rsid w:val="00201875"/>
    <w:rsid w:val="00201895"/>
    <w:rsid w:val="0020274E"/>
    <w:rsid w:val="00202EE4"/>
    <w:rsid w:val="00203576"/>
    <w:rsid w:val="00203D4F"/>
    <w:rsid w:val="00203FF0"/>
    <w:rsid w:val="00204CF7"/>
    <w:rsid w:val="00205B29"/>
    <w:rsid w:val="00205B8D"/>
    <w:rsid w:val="00207D9D"/>
    <w:rsid w:val="00207E6C"/>
    <w:rsid w:val="002107B0"/>
    <w:rsid w:val="002121CC"/>
    <w:rsid w:val="00212530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846"/>
    <w:rsid w:val="00231A8A"/>
    <w:rsid w:val="00233DA4"/>
    <w:rsid w:val="002345A1"/>
    <w:rsid w:val="002347B3"/>
    <w:rsid w:val="00234A6C"/>
    <w:rsid w:val="00234B52"/>
    <w:rsid w:val="0023523D"/>
    <w:rsid w:val="00235C18"/>
    <w:rsid w:val="00235F58"/>
    <w:rsid w:val="00236353"/>
    <w:rsid w:val="0023640A"/>
    <w:rsid w:val="0023744E"/>
    <w:rsid w:val="00237A69"/>
    <w:rsid w:val="00237DA7"/>
    <w:rsid w:val="00237FC6"/>
    <w:rsid w:val="00240439"/>
    <w:rsid w:val="00242067"/>
    <w:rsid w:val="0024276C"/>
    <w:rsid w:val="0024356E"/>
    <w:rsid w:val="002439B3"/>
    <w:rsid w:val="00245095"/>
    <w:rsid w:val="002451D0"/>
    <w:rsid w:val="002460C3"/>
    <w:rsid w:val="00246182"/>
    <w:rsid w:val="00246E24"/>
    <w:rsid w:val="00247F3F"/>
    <w:rsid w:val="0025053B"/>
    <w:rsid w:val="00252365"/>
    <w:rsid w:val="002530D5"/>
    <w:rsid w:val="00253DB9"/>
    <w:rsid w:val="00254940"/>
    <w:rsid w:val="00255B94"/>
    <w:rsid w:val="002568F7"/>
    <w:rsid w:val="002570C5"/>
    <w:rsid w:val="002600C6"/>
    <w:rsid w:val="002606D9"/>
    <w:rsid w:val="0026098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72E"/>
    <w:rsid w:val="00282AE2"/>
    <w:rsid w:val="00284116"/>
    <w:rsid w:val="00284FBA"/>
    <w:rsid w:val="0028509A"/>
    <w:rsid w:val="0028517F"/>
    <w:rsid w:val="00287D5A"/>
    <w:rsid w:val="00291E04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23DC"/>
    <w:rsid w:val="002A3EF0"/>
    <w:rsid w:val="002A54D4"/>
    <w:rsid w:val="002A572D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2F2"/>
    <w:rsid w:val="002B7CC3"/>
    <w:rsid w:val="002B7F2F"/>
    <w:rsid w:val="002C0C28"/>
    <w:rsid w:val="002C1026"/>
    <w:rsid w:val="002C27FD"/>
    <w:rsid w:val="002C3668"/>
    <w:rsid w:val="002C61DE"/>
    <w:rsid w:val="002C7E90"/>
    <w:rsid w:val="002D0ABA"/>
    <w:rsid w:val="002D1194"/>
    <w:rsid w:val="002D18A6"/>
    <w:rsid w:val="002D4824"/>
    <w:rsid w:val="002D661F"/>
    <w:rsid w:val="002D6644"/>
    <w:rsid w:val="002E01BD"/>
    <w:rsid w:val="002E078D"/>
    <w:rsid w:val="002E25B3"/>
    <w:rsid w:val="002E36A6"/>
    <w:rsid w:val="002E5F8E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18C3"/>
    <w:rsid w:val="00302922"/>
    <w:rsid w:val="00303E68"/>
    <w:rsid w:val="00305CBA"/>
    <w:rsid w:val="00306B4C"/>
    <w:rsid w:val="00307128"/>
    <w:rsid w:val="00307902"/>
    <w:rsid w:val="00307F37"/>
    <w:rsid w:val="003106BE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6B3F"/>
    <w:rsid w:val="00327700"/>
    <w:rsid w:val="00327B37"/>
    <w:rsid w:val="00327C48"/>
    <w:rsid w:val="00330CC6"/>
    <w:rsid w:val="003317A9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5FF1"/>
    <w:rsid w:val="00347BF3"/>
    <w:rsid w:val="00352BD5"/>
    <w:rsid w:val="00353838"/>
    <w:rsid w:val="0035461F"/>
    <w:rsid w:val="00355A9F"/>
    <w:rsid w:val="00357472"/>
    <w:rsid w:val="003605FB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87F"/>
    <w:rsid w:val="003752A6"/>
    <w:rsid w:val="003762A0"/>
    <w:rsid w:val="003764E5"/>
    <w:rsid w:val="0037793C"/>
    <w:rsid w:val="003808C6"/>
    <w:rsid w:val="00382D74"/>
    <w:rsid w:val="00383AA7"/>
    <w:rsid w:val="003842BE"/>
    <w:rsid w:val="00386CD3"/>
    <w:rsid w:val="003873E7"/>
    <w:rsid w:val="0039032D"/>
    <w:rsid w:val="00391760"/>
    <w:rsid w:val="00391CD8"/>
    <w:rsid w:val="00391FEB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1B8"/>
    <w:rsid w:val="00397997"/>
    <w:rsid w:val="003A09D1"/>
    <w:rsid w:val="003A0FB6"/>
    <w:rsid w:val="003A3A51"/>
    <w:rsid w:val="003A4AD0"/>
    <w:rsid w:val="003A6BFA"/>
    <w:rsid w:val="003B08E8"/>
    <w:rsid w:val="003B28E3"/>
    <w:rsid w:val="003B2962"/>
    <w:rsid w:val="003B4873"/>
    <w:rsid w:val="003B509D"/>
    <w:rsid w:val="003B50BC"/>
    <w:rsid w:val="003B54D2"/>
    <w:rsid w:val="003B6F0F"/>
    <w:rsid w:val="003C0629"/>
    <w:rsid w:val="003C0AC8"/>
    <w:rsid w:val="003C189D"/>
    <w:rsid w:val="003C2B5E"/>
    <w:rsid w:val="003C2B74"/>
    <w:rsid w:val="003C4BE4"/>
    <w:rsid w:val="003C6222"/>
    <w:rsid w:val="003C676C"/>
    <w:rsid w:val="003C74C4"/>
    <w:rsid w:val="003D0C5F"/>
    <w:rsid w:val="003D13B8"/>
    <w:rsid w:val="003D1824"/>
    <w:rsid w:val="003D1AA5"/>
    <w:rsid w:val="003D1CB1"/>
    <w:rsid w:val="003D29D8"/>
    <w:rsid w:val="003D2F9F"/>
    <w:rsid w:val="003D3663"/>
    <w:rsid w:val="003D44E9"/>
    <w:rsid w:val="003D4B4F"/>
    <w:rsid w:val="003D579B"/>
    <w:rsid w:val="003D6093"/>
    <w:rsid w:val="003E129F"/>
    <w:rsid w:val="003E1AAE"/>
    <w:rsid w:val="003E1E05"/>
    <w:rsid w:val="003E20DC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704"/>
    <w:rsid w:val="00410B04"/>
    <w:rsid w:val="00410BBD"/>
    <w:rsid w:val="00411185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AC3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A4A"/>
    <w:rsid w:val="00450E5E"/>
    <w:rsid w:val="00451AEF"/>
    <w:rsid w:val="00454739"/>
    <w:rsid w:val="0045476C"/>
    <w:rsid w:val="00456B06"/>
    <w:rsid w:val="00457A05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4EA8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1EF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2788"/>
    <w:rsid w:val="004B418F"/>
    <w:rsid w:val="004B41C2"/>
    <w:rsid w:val="004B5844"/>
    <w:rsid w:val="004B5E30"/>
    <w:rsid w:val="004B6967"/>
    <w:rsid w:val="004B73C2"/>
    <w:rsid w:val="004C02F6"/>
    <w:rsid w:val="004C06AE"/>
    <w:rsid w:val="004C0E5E"/>
    <w:rsid w:val="004C1930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631"/>
    <w:rsid w:val="004C7CA2"/>
    <w:rsid w:val="004D09AD"/>
    <w:rsid w:val="004D16FF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54"/>
    <w:rsid w:val="004F33DC"/>
    <w:rsid w:val="004F3D35"/>
    <w:rsid w:val="004F5B47"/>
    <w:rsid w:val="004F6883"/>
    <w:rsid w:val="004F69CC"/>
    <w:rsid w:val="004F6F58"/>
    <w:rsid w:val="004F77E9"/>
    <w:rsid w:val="0050007C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52A"/>
    <w:rsid w:val="00522C99"/>
    <w:rsid w:val="0052332A"/>
    <w:rsid w:val="00524034"/>
    <w:rsid w:val="0052408C"/>
    <w:rsid w:val="0052415B"/>
    <w:rsid w:val="00524E0E"/>
    <w:rsid w:val="0052616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98C"/>
    <w:rsid w:val="00530A8F"/>
    <w:rsid w:val="00530D76"/>
    <w:rsid w:val="005311FB"/>
    <w:rsid w:val="0053183D"/>
    <w:rsid w:val="005325EA"/>
    <w:rsid w:val="0053277B"/>
    <w:rsid w:val="00532897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5427"/>
    <w:rsid w:val="0054628D"/>
    <w:rsid w:val="0054658A"/>
    <w:rsid w:val="005468CD"/>
    <w:rsid w:val="00546AFE"/>
    <w:rsid w:val="00547CE3"/>
    <w:rsid w:val="00547D25"/>
    <w:rsid w:val="00550E8A"/>
    <w:rsid w:val="00552907"/>
    <w:rsid w:val="00552BDC"/>
    <w:rsid w:val="00553B63"/>
    <w:rsid w:val="00554646"/>
    <w:rsid w:val="00555CFF"/>
    <w:rsid w:val="00555F21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2E1B"/>
    <w:rsid w:val="0057415D"/>
    <w:rsid w:val="005742DE"/>
    <w:rsid w:val="00575390"/>
    <w:rsid w:val="00576108"/>
    <w:rsid w:val="00576A52"/>
    <w:rsid w:val="00576C7F"/>
    <w:rsid w:val="00576E35"/>
    <w:rsid w:val="00577978"/>
    <w:rsid w:val="00580016"/>
    <w:rsid w:val="00580AFB"/>
    <w:rsid w:val="00583B40"/>
    <w:rsid w:val="00584D60"/>
    <w:rsid w:val="00585321"/>
    <w:rsid w:val="005853C3"/>
    <w:rsid w:val="0058564A"/>
    <w:rsid w:val="00585783"/>
    <w:rsid w:val="005857FD"/>
    <w:rsid w:val="00585A3E"/>
    <w:rsid w:val="0059005B"/>
    <w:rsid w:val="0059009E"/>
    <w:rsid w:val="0059060F"/>
    <w:rsid w:val="005916F0"/>
    <w:rsid w:val="00592FD1"/>
    <w:rsid w:val="00597371"/>
    <w:rsid w:val="005976AA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071"/>
    <w:rsid w:val="005B232F"/>
    <w:rsid w:val="005B240E"/>
    <w:rsid w:val="005B244E"/>
    <w:rsid w:val="005B3022"/>
    <w:rsid w:val="005B3476"/>
    <w:rsid w:val="005B4978"/>
    <w:rsid w:val="005B4F61"/>
    <w:rsid w:val="005B584B"/>
    <w:rsid w:val="005B5E2D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502"/>
    <w:rsid w:val="005D6A4F"/>
    <w:rsid w:val="005D7FDB"/>
    <w:rsid w:val="005E1BA7"/>
    <w:rsid w:val="005E1CC1"/>
    <w:rsid w:val="005E2F3D"/>
    <w:rsid w:val="005E337B"/>
    <w:rsid w:val="005E59CC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351"/>
    <w:rsid w:val="00602E79"/>
    <w:rsid w:val="006044F0"/>
    <w:rsid w:val="00605E0F"/>
    <w:rsid w:val="006061D8"/>
    <w:rsid w:val="0060662C"/>
    <w:rsid w:val="00606B65"/>
    <w:rsid w:val="00606C4E"/>
    <w:rsid w:val="00606F66"/>
    <w:rsid w:val="006072B0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61C8"/>
    <w:rsid w:val="006174A4"/>
    <w:rsid w:val="00620B4D"/>
    <w:rsid w:val="00621F23"/>
    <w:rsid w:val="00623BF4"/>
    <w:rsid w:val="006252EF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4782D"/>
    <w:rsid w:val="0065001A"/>
    <w:rsid w:val="00650030"/>
    <w:rsid w:val="00651195"/>
    <w:rsid w:val="00652167"/>
    <w:rsid w:val="00652AA7"/>
    <w:rsid w:val="00653043"/>
    <w:rsid w:val="006538F3"/>
    <w:rsid w:val="0065474A"/>
    <w:rsid w:val="006559AF"/>
    <w:rsid w:val="0065715D"/>
    <w:rsid w:val="006571F9"/>
    <w:rsid w:val="006577AD"/>
    <w:rsid w:val="00657876"/>
    <w:rsid w:val="00657FB1"/>
    <w:rsid w:val="006621B1"/>
    <w:rsid w:val="006626B4"/>
    <w:rsid w:val="006629EF"/>
    <w:rsid w:val="0066447C"/>
    <w:rsid w:val="006646D0"/>
    <w:rsid w:val="00664912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2537"/>
    <w:rsid w:val="006930AC"/>
    <w:rsid w:val="00693218"/>
    <w:rsid w:val="00693942"/>
    <w:rsid w:val="0069426D"/>
    <w:rsid w:val="00694A3A"/>
    <w:rsid w:val="00695DB4"/>
    <w:rsid w:val="0069759C"/>
    <w:rsid w:val="00697B07"/>
    <w:rsid w:val="00697F10"/>
    <w:rsid w:val="006A07CC"/>
    <w:rsid w:val="006A1207"/>
    <w:rsid w:val="006A12DE"/>
    <w:rsid w:val="006A1F0D"/>
    <w:rsid w:val="006A356C"/>
    <w:rsid w:val="006A37C8"/>
    <w:rsid w:val="006A4E63"/>
    <w:rsid w:val="006B07DF"/>
    <w:rsid w:val="006B2346"/>
    <w:rsid w:val="006B36E7"/>
    <w:rsid w:val="006B3CA3"/>
    <w:rsid w:val="006B3F38"/>
    <w:rsid w:val="006B43AD"/>
    <w:rsid w:val="006B454A"/>
    <w:rsid w:val="006B5758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24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17AF"/>
    <w:rsid w:val="00732525"/>
    <w:rsid w:val="00732C9C"/>
    <w:rsid w:val="007336A0"/>
    <w:rsid w:val="00733E73"/>
    <w:rsid w:val="00734332"/>
    <w:rsid w:val="00735933"/>
    <w:rsid w:val="00735961"/>
    <w:rsid w:val="007375D2"/>
    <w:rsid w:val="00740007"/>
    <w:rsid w:val="00740BC4"/>
    <w:rsid w:val="00741785"/>
    <w:rsid w:val="0074181B"/>
    <w:rsid w:val="00741F31"/>
    <w:rsid w:val="00742112"/>
    <w:rsid w:val="00742937"/>
    <w:rsid w:val="00742B45"/>
    <w:rsid w:val="00745190"/>
    <w:rsid w:val="0074520C"/>
    <w:rsid w:val="00746296"/>
    <w:rsid w:val="0074653A"/>
    <w:rsid w:val="00747C09"/>
    <w:rsid w:val="007508D3"/>
    <w:rsid w:val="00750A5A"/>
    <w:rsid w:val="00751A26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87B"/>
    <w:rsid w:val="00796A25"/>
    <w:rsid w:val="00797832"/>
    <w:rsid w:val="007A1683"/>
    <w:rsid w:val="007A35EF"/>
    <w:rsid w:val="007A38BB"/>
    <w:rsid w:val="007A420D"/>
    <w:rsid w:val="007A4B61"/>
    <w:rsid w:val="007A5798"/>
    <w:rsid w:val="007A613D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2BFF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6F80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D11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424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49B3"/>
    <w:rsid w:val="0086623E"/>
    <w:rsid w:val="00867269"/>
    <w:rsid w:val="00867EA8"/>
    <w:rsid w:val="008722D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D87"/>
    <w:rsid w:val="0087749B"/>
    <w:rsid w:val="00880226"/>
    <w:rsid w:val="0088083B"/>
    <w:rsid w:val="008816C3"/>
    <w:rsid w:val="00883AEA"/>
    <w:rsid w:val="00884505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0BE4"/>
    <w:rsid w:val="008C2DAF"/>
    <w:rsid w:val="008C327D"/>
    <w:rsid w:val="008C3405"/>
    <w:rsid w:val="008C3631"/>
    <w:rsid w:val="008C36A0"/>
    <w:rsid w:val="008C36B5"/>
    <w:rsid w:val="008C399B"/>
    <w:rsid w:val="008C3D37"/>
    <w:rsid w:val="008C40E9"/>
    <w:rsid w:val="008C54DE"/>
    <w:rsid w:val="008C5E3B"/>
    <w:rsid w:val="008C7EFE"/>
    <w:rsid w:val="008D0361"/>
    <w:rsid w:val="008D0EEE"/>
    <w:rsid w:val="008D11DB"/>
    <w:rsid w:val="008D204F"/>
    <w:rsid w:val="008D28C1"/>
    <w:rsid w:val="008D33DF"/>
    <w:rsid w:val="008D34D1"/>
    <w:rsid w:val="008D47AD"/>
    <w:rsid w:val="008D480A"/>
    <w:rsid w:val="008D5B86"/>
    <w:rsid w:val="008D6587"/>
    <w:rsid w:val="008D6EFC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32B"/>
    <w:rsid w:val="008F0585"/>
    <w:rsid w:val="008F094E"/>
    <w:rsid w:val="008F11F6"/>
    <w:rsid w:val="008F265B"/>
    <w:rsid w:val="008F28EF"/>
    <w:rsid w:val="008F34BB"/>
    <w:rsid w:val="008F456A"/>
    <w:rsid w:val="008F57CE"/>
    <w:rsid w:val="008F7149"/>
    <w:rsid w:val="008F7C1A"/>
    <w:rsid w:val="00900CB7"/>
    <w:rsid w:val="009010C4"/>
    <w:rsid w:val="0090330A"/>
    <w:rsid w:val="00903E37"/>
    <w:rsid w:val="0090411F"/>
    <w:rsid w:val="00904299"/>
    <w:rsid w:val="009048FD"/>
    <w:rsid w:val="00905348"/>
    <w:rsid w:val="009063A1"/>
    <w:rsid w:val="0091044E"/>
    <w:rsid w:val="009107C6"/>
    <w:rsid w:val="00911040"/>
    <w:rsid w:val="0091235B"/>
    <w:rsid w:val="00912398"/>
    <w:rsid w:val="00912D4A"/>
    <w:rsid w:val="00913B41"/>
    <w:rsid w:val="0091538A"/>
    <w:rsid w:val="00916DFF"/>
    <w:rsid w:val="00917876"/>
    <w:rsid w:val="00917B10"/>
    <w:rsid w:val="00917B92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0DA"/>
    <w:rsid w:val="00933E35"/>
    <w:rsid w:val="00933ECF"/>
    <w:rsid w:val="00941F83"/>
    <w:rsid w:val="0094217E"/>
    <w:rsid w:val="0094225D"/>
    <w:rsid w:val="009422B3"/>
    <w:rsid w:val="00943078"/>
    <w:rsid w:val="0094413E"/>
    <w:rsid w:val="0094417D"/>
    <w:rsid w:val="0094468B"/>
    <w:rsid w:val="0094551E"/>
    <w:rsid w:val="00945629"/>
    <w:rsid w:val="00946471"/>
    <w:rsid w:val="00946586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A7D"/>
    <w:rsid w:val="00952C83"/>
    <w:rsid w:val="009536DF"/>
    <w:rsid w:val="009540D8"/>
    <w:rsid w:val="00954832"/>
    <w:rsid w:val="00956347"/>
    <w:rsid w:val="00956B96"/>
    <w:rsid w:val="00957E4B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64CA"/>
    <w:rsid w:val="00977AE1"/>
    <w:rsid w:val="00977EC9"/>
    <w:rsid w:val="00980763"/>
    <w:rsid w:val="009808D8"/>
    <w:rsid w:val="00980FCB"/>
    <w:rsid w:val="00981979"/>
    <w:rsid w:val="00982D8A"/>
    <w:rsid w:val="00982DCD"/>
    <w:rsid w:val="00982EAD"/>
    <w:rsid w:val="00984844"/>
    <w:rsid w:val="00984E92"/>
    <w:rsid w:val="009854AB"/>
    <w:rsid w:val="0098591D"/>
    <w:rsid w:val="00985ACD"/>
    <w:rsid w:val="00986112"/>
    <w:rsid w:val="00987ED0"/>
    <w:rsid w:val="0099006E"/>
    <w:rsid w:val="00990A02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0A09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6AC"/>
    <w:rsid w:val="009C5C0B"/>
    <w:rsid w:val="009C676A"/>
    <w:rsid w:val="009C67C7"/>
    <w:rsid w:val="009C6D58"/>
    <w:rsid w:val="009C7CFA"/>
    <w:rsid w:val="009C7ED9"/>
    <w:rsid w:val="009C7F50"/>
    <w:rsid w:val="009D0CC2"/>
    <w:rsid w:val="009D228D"/>
    <w:rsid w:val="009D262E"/>
    <w:rsid w:val="009D48BB"/>
    <w:rsid w:val="009E03A6"/>
    <w:rsid w:val="009E1B5A"/>
    <w:rsid w:val="009E26B5"/>
    <w:rsid w:val="009E3894"/>
    <w:rsid w:val="009E4BB2"/>
    <w:rsid w:val="009E5442"/>
    <w:rsid w:val="009E71E5"/>
    <w:rsid w:val="009E73D4"/>
    <w:rsid w:val="009E7732"/>
    <w:rsid w:val="009E796D"/>
    <w:rsid w:val="009E7D8E"/>
    <w:rsid w:val="009F0893"/>
    <w:rsid w:val="009F57CB"/>
    <w:rsid w:val="009F6646"/>
    <w:rsid w:val="009F7807"/>
    <w:rsid w:val="009F7D81"/>
    <w:rsid w:val="00A004D4"/>
    <w:rsid w:val="00A02736"/>
    <w:rsid w:val="00A04108"/>
    <w:rsid w:val="00A044C5"/>
    <w:rsid w:val="00A04592"/>
    <w:rsid w:val="00A05EB4"/>
    <w:rsid w:val="00A07719"/>
    <w:rsid w:val="00A07D6D"/>
    <w:rsid w:val="00A1128C"/>
    <w:rsid w:val="00A13092"/>
    <w:rsid w:val="00A134F3"/>
    <w:rsid w:val="00A14BB1"/>
    <w:rsid w:val="00A16BC1"/>
    <w:rsid w:val="00A17294"/>
    <w:rsid w:val="00A200C3"/>
    <w:rsid w:val="00A20471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303"/>
    <w:rsid w:val="00A334BC"/>
    <w:rsid w:val="00A33A38"/>
    <w:rsid w:val="00A37F9F"/>
    <w:rsid w:val="00A40DB4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2A8"/>
    <w:rsid w:val="00A54367"/>
    <w:rsid w:val="00A56E1D"/>
    <w:rsid w:val="00A5732A"/>
    <w:rsid w:val="00A60198"/>
    <w:rsid w:val="00A603D1"/>
    <w:rsid w:val="00A62623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4519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5482"/>
    <w:rsid w:val="00AA6455"/>
    <w:rsid w:val="00AA6942"/>
    <w:rsid w:val="00AA7201"/>
    <w:rsid w:val="00AB06E3"/>
    <w:rsid w:val="00AB0BC7"/>
    <w:rsid w:val="00AB0F53"/>
    <w:rsid w:val="00AB117B"/>
    <w:rsid w:val="00AB236D"/>
    <w:rsid w:val="00AB319F"/>
    <w:rsid w:val="00AB3A8C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C79F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0DE4"/>
    <w:rsid w:val="00AE185F"/>
    <w:rsid w:val="00AE3620"/>
    <w:rsid w:val="00AE3856"/>
    <w:rsid w:val="00AE4762"/>
    <w:rsid w:val="00AE4774"/>
    <w:rsid w:val="00AE47BE"/>
    <w:rsid w:val="00AE490D"/>
    <w:rsid w:val="00AE4B7D"/>
    <w:rsid w:val="00AE6524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0DD"/>
    <w:rsid w:val="00AF6154"/>
    <w:rsid w:val="00AF6239"/>
    <w:rsid w:val="00AF6D88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1696"/>
    <w:rsid w:val="00B11BB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27B9B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68A8"/>
    <w:rsid w:val="00B475D9"/>
    <w:rsid w:val="00B47640"/>
    <w:rsid w:val="00B478FC"/>
    <w:rsid w:val="00B47FCC"/>
    <w:rsid w:val="00B50457"/>
    <w:rsid w:val="00B51F9E"/>
    <w:rsid w:val="00B522E6"/>
    <w:rsid w:val="00B52335"/>
    <w:rsid w:val="00B53718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74"/>
    <w:rsid w:val="00B707CB"/>
    <w:rsid w:val="00B70831"/>
    <w:rsid w:val="00B711F9"/>
    <w:rsid w:val="00B714A4"/>
    <w:rsid w:val="00B7197E"/>
    <w:rsid w:val="00B71F9D"/>
    <w:rsid w:val="00B726C0"/>
    <w:rsid w:val="00B7271F"/>
    <w:rsid w:val="00B7276F"/>
    <w:rsid w:val="00B73760"/>
    <w:rsid w:val="00B75256"/>
    <w:rsid w:val="00B7567A"/>
    <w:rsid w:val="00B77091"/>
    <w:rsid w:val="00B7709B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648A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1683"/>
    <w:rsid w:val="00BC1E1F"/>
    <w:rsid w:val="00BC38B3"/>
    <w:rsid w:val="00BC4EC1"/>
    <w:rsid w:val="00BC5B8B"/>
    <w:rsid w:val="00BC6386"/>
    <w:rsid w:val="00BC638E"/>
    <w:rsid w:val="00BC699D"/>
    <w:rsid w:val="00BC6E58"/>
    <w:rsid w:val="00BC764E"/>
    <w:rsid w:val="00BC7F7A"/>
    <w:rsid w:val="00BD1663"/>
    <w:rsid w:val="00BD52D8"/>
    <w:rsid w:val="00BD58B5"/>
    <w:rsid w:val="00BD5FF8"/>
    <w:rsid w:val="00BD66FE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169"/>
    <w:rsid w:val="00BF65C6"/>
    <w:rsid w:val="00BF70AC"/>
    <w:rsid w:val="00BF729A"/>
    <w:rsid w:val="00BF729B"/>
    <w:rsid w:val="00BF7DDB"/>
    <w:rsid w:val="00C006B2"/>
    <w:rsid w:val="00C00808"/>
    <w:rsid w:val="00C00E29"/>
    <w:rsid w:val="00C0145B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122"/>
    <w:rsid w:val="00C209CC"/>
    <w:rsid w:val="00C20E2D"/>
    <w:rsid w:val="00C225CF"/>
    <w:rsid w:val="00C2292C"/>
    <w:rsid w:val="00C23180"/>
    <w:rsid w:val="00C2331A"/>
    <w:rsid w:val="00C23E21"/>
    <w:rsid w:val="00C26089"/>
    <w:rsid w:val="00C26DDA"/>
    <w:rsid w:val="00C271C6"/>
    <w:rsid w:val="00C27A1B"/>
    <w:rsid w:val="00C31871"/>
    <w:rsid w:val="00C3368D"/>
    <w:rsid w:val="00C33690"/>
    <w:rsid w:val="00C34B7D"/>
    <w:rsid w:val="00C34CD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475D6"/>
    <w:rsid w:val="00C50146"/>
    <w:rsid w:val="00C50250"/>
    <w:rsid w:val="00C50ECD"/>
    <w:rsid w:val="00C51D5B"/>
    <w:rsid w:val="00C52367"/>
    <w:rsid w:val="00C52438"/>
    <w:rsid w:val="00C531DE"/>
    <w:rsid w:val="00C53D75"/>
    <w:rsid w:val="00C5400A"/>
    <w:rsid w:val="00C545B1"/>
    <w:rsid w:val="00C56AC4"/>
    <w:rsid w:val="00C604EE"/>
    <w:rsid w:val="00C60DC1"/>
    <w:rsid w:val="00C6204A"/>
    <w:rsid w:val="00C62705"/>
    <w:rsid w:val="00C6376F"/>
    <w:rsid w:val="00C63A99"/>
    <w:rsid w:val="00C6454D"/>
    <w:rsid w:val="00C65CB3"/>
    <w:rsid w:val="00C660B2"/>
    <w:rsid w:val="00C66FE8"/>
    <w:rsid w:val="00C67B25"/>
    <w:rsid w:val="00C70C99"/>
    <w:rsid w:val="00C71392"/>
    <w:rsid w:val="00C71705"/>
    <w:rsid w:val="00C718B4"/>
    <w:rsid w:val="00C72399"/>
    <w:rsid w:val="00C72777"/>
    <w:rsid w:val="00C74434"/>
    <w:rsid w:val="00C7483F"/>
    <w:rsid w:val="00C7712F"/>
    <w:rsid w:val="00C77732"/>
    <w:rsid w:val="00C777C7"/>
    <w:rsid w:val="00C77824"/>
    <w:rsid w:val="00C828B5"/>
    <w:rsid w:val="00C83235"/>
    <w:rsid w:val="00C83686"/>
    <w:rsid w:val="00C8584E"/>
    <w:rsid w:val="00C859BC"/>
    <w:rsid w:val="00C86B7C"/>
    <w:rsid w:val="00C87218"/>
    <w:rsid w:val="00C87579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325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0B9"/>
    <w:rsid w:val="00CC7211"/>
    <w:rsid w:val="00CC723B"/>
    <w:rsid w:val="00CC7586"/>
    <w:rsid w:val="00CD011A"/>
    <w:rsid w:val="00CD2244"/>
    <w:rsid w:val="00CD340D"/>
    <w:rsid w:val="00CD4D18"/>
    <w:rsid w:val="00CD4ECA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21D"/>
    <w:rsid w:val="00CE449C"/>
    <w:rsid w:val="00CE5232"/>
    <w:rsid w:val="00CE7354"/>
    <w:rsid w:val="00CF0376"/>
    <w:rsid w:val="00CF2055"/>
    <w:rsid w:val="00CF27F6"/>
    <w:rsid w:val="00CF48AF"/>
    <w:rsid w:val="00CF5D6B"/>
    <w:rsid w:val="00CF6167"/>
    <w:rsid w:val="00CF7AC5"/>
    <w:rsid w:val="00D01BE5"/>
    <w:rsid w:val="00D01FB8"/>
    <w:rsid w:val="00D02619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CF7"/>
    <w:rsid w:val="00D32113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37EDD"/>
    <w:rsid w:val="00D40EF4"/>
    <w:rsid w:val="00D41ADF"/>
    <w:rsid w:val="00D42342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6E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16B5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57C0"/>
    <w:rsid w:val="00D76172"/>
    <w:rsid w:val="00D76E62"/>
    <w:rsid w:val="00D81446"/>
    <w:rsid w:val="00D81D9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4CD"/>
    <w:rsid w:val="00DA6B23"/>
    <w:rsid w:val="00DA6CB7"/>
    <w:rsid w:val="00DA7403"/>
    <w:rsid w:val="00DA7850"/>
    <w:rsid w:val="00DB00D0"/>
    <w:rsid w:val="00DB02D6"/>
    <w:rsid w:val="00DB0A2E"/>
    <w:rsid w:val="00DB0E1C"/>
    <w:rsid w:val="00DB1D86"/>
    <w:rsid w:val="00DB2E5A"/>
    <w:rsid w:val="00DB5301"/>
    <w:rsid w:val="00DB7022"/>
    <w:rsid w:val="00DB7224"/>
    <w:rsid w:val="00DB764F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7538"/>
    <w:rsid w:val="00DE08BC"/>
    <w:rsid w:val="00DE0B26"/>
    <w:rsid w:val="00DE1B2F"/>
    <w:rsid w:val="00DE27B4"/>
    <w:rsid w:val="00DE2A57"/>
    <w:rsid w:val="00DE2F83"/>
    <w:rsid w:val="00DE5BE1"/>
    <w:rsid w:val="00DE5EE1"/>
    <w:rsid w:val="00DE78E3"/>
    <w:rsid w:val="00DF0352"/>
    <w:rsid w:val="00DF0EEA"/>
    <w:rsid w:val="00DF1798"/>
    <w:rsid w:val="00DF1AAC"/>
    <w:rsid w:val="00DF1E8D"/>
    <w:rsid w:val="00DF22FE"/>
    <w:rsid w:val="00DF318D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0B0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26B5"/>
    <w:rsid w:val="00E32D20"/>
    <w:rsid w:val="00E34148"/>
    <w:rsid w:val="00E3486C"/>
    <w:rsid w:val="00E351DA"/>
    <w:rsid w:val="00E359A2"/>
    <w:rsid w:val="00E36483"/>
    <w:rsid w:val="00E36917"/>
    <w:rsid w:val="00E3733A"/>
    <w:rsid w:val="00E37674"/>
    <w:rsid w:val="00E37CD6"/>
    <w:rsid w:val="00E40BEB"/>
    <w:rsid w:val="00E4243E"/>
    <w:rsid w:val="00E43FAB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4D3B"/>
    <w:rsid w:val="00E556C6"/>
    <w:rsid w:val="00E55FEE"/>
    <w:rsid w:val="00E564A9"/>
    <w:rsid w:val="00E56969"/>
    <w:rsid w:val="00E570BE"/>
    <w:rsid w:val="00E57426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21E"/>
    <w:rsid w:val="00E80A86"/>
    <w:rsid w:val="00E81400"/>
    <w:rsid w:val="00E81775"/>
    <w:rsid w:val="00E818B5"/>
    <w:rsid w:val="00E81DFC"/>
    <w:rsid w:val="00E821DC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2B1"/>
    <w:rsid w:val="00EA73F4"/>
    <w:rsid w:val="00EA74AB"/>
    <w:rsid w:val="00EB032D"/>
    <w:rsid w:val="00EB08DC"/>
    <w:rsid w:val="00EB09EE"/>
    <w:rsid w:val="00EB1051"/>
    <w:rsid w:val="00EB17A8"/>
    <w:rsid w:val="00EB1C30"/>
    <w:rsid w:val="00EB275D"/>
    <w:rsid w:val="00EB2F56"/>
    <w:rsid w:val="00EB3347"/>
    <w:rsid w:val="00EB472D"/>
    <w:rsid w:val="00EB4840"/>
    <w:rsid w:val="00EB4EF3"/>
    <w:rsid w:val="00EB524A"/>
    <w:rsid w:val="00EB5B1A"/>
    <w:rsid w:val="00EB5E03"/>
    <w:rsid w:val="00EB60CC"/>
    <w:rsid w:val="00EB64B0"/>
    <w:rsid w:val="00EB741B"/>
    <w:rsid w:val="00EB74CE"/>
    <w:rsid w:val="00EC04E2"/>
    <w:rsid w:val="00EC1606"/>
    <w:rsid w:val="00EC1646"/>
    <w:rsid w:val="00EC2A98"/>
    <w:rsid w:val="00EC3373"/>
    <w:rsid w:val="00EC34B5"/>
    <w:rsid w:val="00EC364C"/>
    <w:rsid w:val="00EC4538"/>
    <w:rsid w:val="00EC57E3"/>
    <w:rsid w:val="00EC5E85"/>
    <w:rsid w:val="00EC7909"/>
    <w:rsid w:val="00ED05F5"/>
    <w:rsid w:val="00ED0717"/>
    <w:rsid w:val="00ED0F5F"/>
    <w:rsid w:val="00ED1B93"/>
    <w:rsid w:val="00ED21DF"/>
    <w:rsid w:val="00ED34AE"/>
    <w:rsid w:val="00ED34C8"/>
    <w:rsid w:val="00ED3E2E"/>
    <w:rsid w:val="00ED453B"/>
    <w:rsid w:val="00ED5195"/>
    <w:rsid w:val="00ED6015"/>
    <w:rsid w:val="00ED65D7"/>
    <w:rsid w:val="00ED688F"/>
    <w:rsid w:val="00ED6E70"/>
    <w:rsid w:val="00ED7B94"/>
    <w:rsid w:val="00EE17C1"/>
    <w:rsid w:val="00EE2040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3CCA"/>
    <w:rsid w:val="00EF55BC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770"/>
    <w:rsid w:val="00F14F61"/>
    <w:rsid w:val="00F15AFF"/>
    <w:rsid w:val="00F17410"/>
    <w:rsid w:val="00F17FC3"/>
    <w:rsid w:val="00F208B9"/>
    <w:rsid w:val="00F20DC7"/>
    <w:rsid w:val="00F217DF"/>
    <w:rsid w:val="00F21BB0"/>
    <w:rsid w:val="00F226F2"/>
    <w:rsid w:val="00F2277C"/>
    <w:rsid w:val="00F22D4E"/>
    <w:rsid w:val="00F22DC1"/>
    <w:rsid w:val="00F23BC5"/>
    <w:rsid w:val="00F251DD"/>
    <w:rsid w:val="00F251DF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0A8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1F3"/>
    <w:rsid w:val="00F54384"/>
    <w:rsid w:val="00F54B0F"/>
    <w:rsid w:val="00F55725"/>
    <w:rsid w:val="00F563C6"/>
    <w:rsid w:val="00F5691E"/>
    <w:rsid w:val="00F56BC4"/>
    <w:rsid w:val="00F5746F"/>
    <w:rsid w:val="00F5765B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020"/>
    <w:rsid w:val="00F834AE"/>
    <w:rsid w:val="00F83B9A"/>
    <w:rsid w:val="00F86D4C"/>
    <w:rsid w:val="00F87D00"/>
    <w:rsid w:val="00F9128F"/>
    <w:rsid w:val="00F926E6"/>
    <w:rsid w:val="00F93371"/>
    <w:rsid w:val="00F93713"/>
    <w:rsid w:val="00F97F0A"/>
    <w:rsid w:val="00FA024D"/>
    <w:rsid w:val="00FA0333"/>
    <w:rsid w:val="00FA0385"/>
    <w:rsid w:val="00FA0600"/>
    <w:rsid w:val="00FA29CD"/>
    <w:rsid w:val="00FA29F7"/>
    <w:rsid w:val="00FA3883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CFD"/>
    <w:rsid w:val="00FB3219"/>
    <w:rsid w:val="00FB3A28"/>
    <w:rsid w:val="00FB3E48"/>
    <w:rsid w:val="00FB4F55"/>
    <w:rsid w:val="00FB7171"/>
    <w:rsid w:val="00FB71D0"/>
    <w:rsid w:val="00FB7B63"/>
    <w:rsid w:val="00FC1145"/>
    <w:rsid w:val="00FC1705"/>
    <w:rsid w:val="00FC1B54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D66F7"/>
    <w:rsid w:val="00FE0544"/>
    <w:rsid w:val="00FE2747"/>
    <w:rsid w:val="00FE374F"/>
    <w:rsid w:val="00FE45CA"/>
    <w:rsid w:val="00FE59C5"/>
    <w:rsid w:val="00FE5F86"/>
    <w:rsid w:val="00FE6748"/>
    <w:rsid w:val="00FE6F2E"/>
    <w:rsid w:val="00FE7DAF"/>
    <w:rsid w:val="00FF02B8"/>
    <w:rsid w:val="00FF2CF3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20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6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25236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252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74749-1A29-4141-AB33-B19FFB8CB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2024-06-14T11:50:00Z</dcterms:created>
  <dcterms:modified xsi:type="dcterms:W3CDTF">2024-06-14T12:32:00Z</dcterms:modified>
</cp:coreProperties>
</file>