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18E36FB" w:rsidR="008D4B40" w:rsidRPr="00DC0F5E" w:rsidRDefault="00253DB9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C00B2">
        <w:rPr>
          <w:rFonts w:eastAsia="Times New Roman"/>
          <w:lang w:eastAsia="ru-RU"/>
        </w:rPr>
        <w:t>02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180</w:t>
      </w:r>
      <w:r w:rsidR="009904CA">
        <w:rPr>
          <w:rFonts w:eastAsia="Times New Roman"/>
          <w:lang w:eastAsia="ru-RU"/>
        </w:rPr>
        <w:t>9</w:t>
      </w:r>
    </w:p>
    <w:p w14:paraId="15534597" w14:textId="77777777" w:rsidR="006A1033" w:rsidRDefault="006A1033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F77C968" w14:textId="54616391" w:rsidR="00D14BD3" w:rsidRPr="009904CA" w:rsidRDefault="009904CA" w:rsidP="009904CA">
      <w:pPr>
        <w:ind w:firstLine="0"/>
        <w:jc w:val="center"/>
        <w:rPr>
          <w:b/>
          <w:bCs/>
        </w:rPr>
      </w:pPr>
      <w:r w:rsidRPr="009904CA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F562B3">
        <w:rPr>
          <w:b/>
          <w:bCs/>
        </w:rPr>
        <w:t>от 22.04.2024 № 769</w:t>
      </w:r>
      <w:r w:rsidRPr="009904CA">
        <w:rPr>
          <w:b/>
          <w:bCs/>
        </w:rPr>
        <w:t xml:space="preserve"> «О создании межведомственной комиссии по профилактике правонарушений на территории Балахнинского муниципального округа Нижегородской области»</w:t>
      </w:r>
    </w:p>
    <w:p w14:paraId="51FB2389" w14:textId="77777777" w:rsidR="009904CA" w:rsidRPr="009904CA" w:rsidRDefault="009904CA" w:rsidP="009904CA">
      <w:pPr>
        <w:ind w:firstLine="0"/>
        <w:jc w:val="center"/>
        <w:rPr>
          <w:b/>
          <w:bCs/>
        </w:rPr>
      </w:pPr>
    </w:p>
    <w:p w14:paraId="7D3D3541" w14:textId="2C2E865A" w:rsidR="009904CA" w:rsidRPr="009904CA" w:rsidRDefault="009904CA" w:rsidP="009904CA">
      <w:pPr>
        <w:spacing w:line="360" w:lineRule="auto"/>
        <w:ind w:firstLine="567"/>
      </w:pPr>
      <w:r w:rsidRPr="009904CA">
        <w:t>В связи с кадровыми изменениями в Администрации Балахнинского муниципального округа Нижегородской области,</w:t>
      </w:r>
      <w:r>
        <w:t xml:space="preserve"> </w:t>
      </w:r>
      <w:r w:rsidRPr="009904CA"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9904CA">
        <w:rPr>
          <w:b/>
          <w:bCs/>
        </w:rPr>
        <w:t>п о с т а н о в л я е т:</w:t>
      </w:r>
    </w:p>
    <w:p w14:paraId="3030FC45" w14:textId="42CBCD5F" w:rsidR="009904CA" w:rsidRPr="009904CA" w:rsidRDefault="009904CA" w:rsidP="009904CA">
      <w:pPr>
        <w:spacing w:line="360" w:lineRule="auto"/>
        <w:ind w:firstLine="567"/>
      </w:pPr>
      <w:r w:rsidRPr="009904CA">
        <w:t xml:space="preserve">1. В постановление Администрации Балахнинского муниципального округа Нижегородской области </w:t>
      </w:r>
      <w:r w:rsidRPr="00F562B3">
        <w:t>от 22.04.2024 №769</w:t>
      </w:r>
      <w:r w:rsidRPr="009904CA">
        <w:t xml:space="preserve"> «О создании межведомственной комиссии по профилактике правонарушений на территории Балахнинского муниципального округа Нижегородской области» (с изменениями, внесенными постановлением Администрации Балахнинского муниципального округа Нижегородской области </w:t>
      </w:r>
      <w:r w:rsidRPr="00F562B3">
        <w:t>от 11.06.2024 №1164</w:t>
      </w:r>
      <w:r w:rsidRPr="009904CA">
        <w:t>) (далее – Постановление) внести следующие изменения:</w:t>
      </w:r>
    </w:p>
    <w:p w14:paraId="624AAE11" w14:textId="77777777" w:rsidR="009904CA" w:rsidRPr="009904CA" w:rsidRDefault="009904CA" w:rsidP="009904CA">
      <w:pPr>
        <w:spacing w:line="360" w:lineRule="auto"/>
        <w:ind w:firstLine="567"/>
      </w:pPr>
      <w:r w:rsidRPr="009904CA">
        <w:t>1.1. Приложение №1 к Постановлению изложить в новой редакции, согласно Приложению к настоящему постановлению.</w:t>
      </w:r>
    </w:p>
    <w:p w14:paraId="5E9C40AD" w14:textId="7EC17DD9" w:rsidR="009904CA" w:rsidRPr="009904CA" w:rsidRDefault="009904CA" w:rsidP="009904CA">
      <w:pPr>
        <w:spacing w:line="360" w:lineRule="auto"/>
        <w:ind w:firstLine="567"/>
      </w:pPr>
      <w:r w:rsidRPr="009904CA">
        <w:t>2. Отделу организационно-протокольной работы администрации Балахнинского</w:t>
      </w:r>
      <w:r>
        <w:t xml:space="preserve"> </w:t>
      </w:r>
      <w:r w:rsidRPr="009904CA">
        <w:t>муниципального</w:t>
      </w:r>
      <w:r>
        <w:t xml:space="preserve"> </w:t>
      </w:r>
      <w:r w:rsidRPr="009904CA">
        <w:t>округа</w:t>
      </w:r>
      <w:r>
        <w:t xml:space="preserve"> </w:t>
      </w:r>
      <w:r w:rsidRPr="009904CA">
        <w:t>Нижегородской</w:t>
      </w:r>
      <w:r>
        <w:t xml:space="preserve"> </w:t>
      </w:r>
      <w:r w:rsidRPr="009904CA">
        <w:t>области</w:t>
      </w:r>
      <w:r>
        <w:t xml:space="preserve"> </w:t>
      </w:r>
      <w:r w:rsidRPr="009904CA">
        <w:t>обеспечить официальное</w:t>
      </w:r>
      <w:r>
        <w:t xml:space="preserve"> </w:t>
      </w:r>
      <w:r w:rsidRPr="009904CA">
        <w:t>опубликование</w:t>
      </w:r>
      <w:r>
        <w:t xml:space="preserve"> </w:t>
      </w:r>
      <w:r w:rsidRPr="009904CA">
        <w:t>настоящего</w:t>
      </w:r>
      <w:r>
        <w:t xml:space="preserve"> </w:t>
      </w:r>
      <w:r w:rsidRPr="009904CA">
        <w:t>постановления</w:t>
      </w:r>
      <w:r>
        <w:t xml:space="preserve"> </w:t>
      </w:r>
      <w:r w:rsidRPr="009904CA">
        <w:t>в</w:t>
      </w:r>
      <w:r>
        <w:t xml:space="preserve"> </w:t>
      </w:r>
      <w:r w:rsidRPr="009904CA">
        <w:t>газете</w:t>
      </w:r>
      <w:r>
        <w:t xml:space="preserve"> </w:t>
      </w:r>
      <w:r w:rsidRPr="009904CA">
        <w:t>«Рабочая</w:t>
      </w:r>
      <w:r>
        <w:t xml:space="preserve"> </w:t>
      </w:r>
      <w:r w:rsidRPr="009904CA">
        <w:t>Балахна» и размещение на официальном интернет-сайте Балахнинского муниципального округа Нижегородской области.</w:t>
      </w:r>
    </w:p>
    <w:p w14:paraId="21F34D0C" w14:textId="77777777" w:rsidR="009904CA" w:rsidRPr="009904CA" w:rsidRDefault="009904CA" w:rsidP="009904CA">
      <w:pPr>
        <w:spacing w:line="360" w:lineRule="auto"/>
        <w:ind w:firstLine="567"/>
      </w:pPr>
      <w:r w:rsidRPr="009904CA">
        <w:t>3. Настоящее постановление вступает в силу с даты официального опубликования.</w:t>
      </w:r>
    </w:p>
    <w:p w14:paraId="0DDF7850" w14:textId="77777777" w:rsidR="009904CA" w:rsidRPr="009904CA" w:rsidRDefault="009904CA" w:rsidP="009904CA">
      <w:pPr>
        <w:spacing w:line="360" w:lineRule="auto"/>
        <w:ind w:firstLine="567"/>
      </w:pPr>
      <w:r w:rsidRPr="009904CA">
        <w:t>4. Контроль за исполнением настоящего постановления возложить на заместителя главы администрации С.И. Чагаеву.</w:t>
      </w:r>
    </w:p>
    <w:p w14:paraId="51175C52" w14:textId="77777777" w:rsidR="009904CA" w:rsidRPr="009904CA" w:rsidRDefault="009904CA" w:rsidP="009904CA">
      <w:pPr>
        <w:ind w:firstLine="0"/>
      </w:pPr>
    </w:p>
    <w:p w14:paraId="083D85AB" w14:textId="77777777" w:rsidR="009904CA" w:rsidRPr="009904CA" w:rsidRDefault="009904CA" w:rsidP="009904CA">
      <w:pPr>
        <w:ind w:firstLine="0"/>
      </w:pPr>
    </w:p>
    <w:p w14:paraId="3B3D965C" w14:textId="77777777" w:rsidR="009904CA" w:rsidRPr="009904CA" w:rsidRDefault="009904CA" w:rsidP="009904CA">
      <w:pPr>
        <w:ind w:firstLine="0"/>
      </w:pPr>
    </w:p>
    <w:p w14:paraId="746879B9" w14:textId="5AFD657C" w:rsidR="00F562B3" w:rsidRPr="008C6D9A" w:rsidRDefault="009904CA" w:rsidP="00F562B3">
      <w:pPr>
        <w:ind w:firstLine="0"/>
        <w:rPr>
          <w:b/>
          <w:szCs w:val="24"/>
          <w:lang w:eastAsia="ru-RU"/>
        </w:rPr>
      </w:pPr>
      <w:r w:rsidRPr="009904CA">
        <w:t>Глава местного самоуправления</w:t>
      </w:r>
      <w:r w:rsidRPr="009904CA">
        <w:tab/>
      </w:r>
      <w:r>
        <w:tab/>
      </w:r>
      <w:r>
        <w:tab/>
      </w:r>
      <w:r>
        <w:tab/>
      </w:r>
      <w:r>
        <w:tab/>
      </w:r>
      <w:r>
        <w:tab/>
      </w:r>
      <w:r w:rsidRPr="009904CA">
        <w:t>А.В. Дранишников</w:t>
      </w:r>
      <w:bookmarkStart w:id="0" w:name="_GoBack"/>
      <w:bookmarkEnd w:id="0"/>
    </w:p>
    <w:p w14:paraId="2C06568D" w14:textId="763A3FE6" w:rsidR="008C6D9A" w:rsidRPr="008C6D9A" w:rsidRDefault="008C6D9A" w:rsidP="008C6D9A">
      <w:pPr>
        <w:pStyle w:val="a4"/>
        <w:jc w:val="center"/>
        <w:rPr>
          <w:b/>
          <w:szCs w:val="24"/>
          <w:lang w:eastAsia="ru-RU"/>
        </w:rPr>
      </w:pPr>
    </w:p>
    <w:sectPr w:rsidR="008C6D9A" w:rsidRPr="008C6D9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CF142" w14:textId="77777777" w:rsidR="00AA3715" w:rsidRDefault="00AA3715" w:rsidP="007F0268">
      <w:r>
        <w:separator/>
      </w:r>
    </w:p>
  </w:endnote>
  <w:endnote w:type="continuationSeparator" w:id="0">
    <w:p w14:paraId="07CE0CF5" w14:textId="77777777" w:rsidR="00AA3715" w:rsidRDefault="00AA371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E6401" w14:textId="77777777" w:rsidR="00AA3715" w:rsidRDefault="00AA3715" w:rsidP="007F0268">
      <w:r>
        <w:separator/>
      </w:r>
    </w:p>
  </w:footnote>
  <w:footnote w:type="continuationSeparator" w:id="0">
    <w:p w14:paraId="0FACEBBF" w14:textId="77777777" w:rsidR="00AA3715" w:rsidRDefault="00AA371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8C2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6D9A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715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2B3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8C6D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8C6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4DB6-38F6-4A3D-9C0F-A0A1592A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2024-09-03T08:04:00Z</dcterms:created>
  <dcterms:modified xsi:type="dcterms:W3CDTF">2024-09-03T13:03:00Z</dcterms:modified>
</cp:coreProperties>
</file>