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FE" w:rsidRDefault="000717C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C09FE" w:rsidRDefault="000717C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C09FE" w:rsidRDefault="000717C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C09FE" w:rsidRDefault="006C09F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C09FE" w:rsidRDefault="000717C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C09FE" w:rsidRDefault="006C09FE">
      <w:pPr>
        <w:ind w:firstLine="0"/>
        <w:jc w:val="center"/>
        <w:rPr>
          <w:rFonts w:eastAsia="Times New Roman"/>
          <w:b/>
          <w:lang w:eastAsia="ru-RU"/>
        </w:rPr>
      </w:pPr>
    </w:p>
    <w:p w:rsidR="006C09FE" w:rsidRDefault="000717C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11.05.2022г. № 839</w:t>
      </w:r>
    </w:p>
    <w:p w:rsidR="006C09FE" w:rsidRDefault="006C09FE">
      <w:pPr>
        <w:ind w:firstLine="0"/>
        <w:jc w:val="center"/>
        <w:rPr>
          <w:rFonts w:eastAsia="Times New Roman"/>
          <w:lang w:eastAsia="ru-RU"/>
        </w:rPr>
      </w:pPr>
    </w:p>
    <w:p w:rsidR="006C09FE" w:rsidRDefault="000717CD">
      <w:pPr>
        <w:ind w:firstLine="567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наделении полномочиями по работе с обращениями граждан, поступающими в администрацию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6C09FE" w:rsidRDefault="006C09FE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C09FE" w:rsidRDefault="000717CD">
      <w:pPr>
        <w:spacing w:line="336" w:lineRule="auto"/>
        <w:ind w:firstLine="567"/>
      </w:pPr>
      <w:r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на период исполнения Масленниковой Еленой Леонидовной обязанностей заместителя главы администрации по экономике, инвестициям и </w:t>
      </w:r>
      <w:proofErr w:type="spellStart"/>
      <w:r>
        <w:t>имущественно</w:t>
      </w:r>
      <w:proofErr w:type="spellEnd"/>
      <w:r>
        <w:t xml:space="preserve">-земельным отношениям,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6C09FE" w:rsidRDefault="000717CD">
      <w:pPr>
        <w:spacing w:line="336" w:lineRule="auto"/>
        <w:ind w:firstLine="567"/>
      </w:pPr>
      <w:r>
        <w:t xml:space="preserve">1. </w:t>
      </w:r>
      <w:proofErr w:type="gramStart"/>
      <w:r>
        <w:t xml:space="preserve">Наделить исполняющего обязанности заместителя главы администрации по экономике, инвестициям и </w:t>
      </w:r>
      <w:proofErr w:type="spellStart"/>
      <w:r>
        <w:t>имущественно</w:t>
      </w:r>
      <w:proofErr w:type="spellEnd"/>
      <w:r>
        <w:t xml:space="preserve">-земельным отношениям Масленникову Елену Леонидовну полномочиями по подписанию ответов на обращения граждан, поступающих в администрацию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</w:t>
      </w:r>
      <w:proofErr w:type="gramEnd"/>
      <w:r>
        <w:t xml:space="preserve"> обращения, по вопросам в следующих сферах: распоряжения, владения и пользования муниципальным имуществом и земельными ресурсами; архитектуры, градостроительства и землепользования; экономики, предпринимательства и инвестиционной политики, в том числе по вопросам обеспечения жителей </w:t>
      </w:r>
      <w:proofErr w:type="spellStart"/>
      <w:r>
        <w:t>Балахнинского</w:t>
      </w:r>
      <w:proofErr w:type="spellEnd"/>
      <w:r>
        <w:t xml:space="preserve"> муниципального округа услугами общественного питания и торговли; муниципального заказа; сельского хозяйства.</w:t>
      </w:r>
    </w:p>
    <w:p w:rsidR="006C09FE" w:rsidRDefault="000717CD">
      <w:pPr>
        <w:spacing w:line="336" w:lineRule="auto"/>
        <w:ind w:firstLine="567"/>
      </w:pPr>
      <w:r>
        <w:t>2. Настоящее постановление вступает в силу с момента подписания и действует по 31.05.2022г.</w:t>
      </w:r>
    </w:p>
    <w:p w:rsidR="006C09FE" w:rsidRDefault="000717CD">
      <w:pPr>
        <w:spacing w:line="336" w:lineRule="auto"/>
        <w:ind w:firstLine="567"/>
      </w:pPr>
      <w:r>
        <w:t>3. Отделу организационно-протокольной работы администрации обеспечить:</w:t>
      </w:r>
    </w:p>
    <w:p w:rsidR="006C09FE" w:rsidRDefault="000717CD">
      <w:pPr>
        <w:spacing w:line="336" w:lineRule="auto"/>
        <w:ind w:firstLine="567"/>
      </w:pPr>
      <w:r>
        <w:t xml:space="preserve">-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округа;</w:t>
      </w:r>
    </w:p>
    <w:p w:rsidR="006C09FE" w:rsidRDefault="000717CD">
      <w:pPr>
        <w:spacing w:line="336" w:lineRule="auto"/>
        <w:ind w:firstLine="567"/>
      </w:pPr>
      <w:r>
        <w:t>- ознакомление должностных лиц, указанных в пункте 1 настоящего постановления с настоящим постановлением под роспись;</w:t>
      </w:r>
    </w:p>
    <w:p w:rsidR="006C09FE" w:rsidRDefault="000717CD">
      <w:pPr>
        <w:spacing w:line="336" w:lineRule="auto"/>
        <w:ind w:firstLine="567"/>
      </w:pPr>
      <w:r>
        <w:t>- ознакомление руководителей структурных подразделений администрации с настоящим постановлением.</w:t>
      </w:r>
    </w:p>
    <w:p w:rsidR="006C09FE" w:rsidRDefault="000717CD">
      <w:pPr>
        <w:spacing w:line="336" w:lineRule="auto"/>
        <w:ind w:firstLine="567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C09FE" w:rsidRDefault="006C09FE">
      <w:pPr>
        <w:widowControl w:val="0"/>
        <w:suppressAutoHyphens/>
        <w:autoSpaceDE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6C09FE" w:rsidRDefault="006C09FE">
      <w:pPr>
        <w:widowControl w:val="0"/>
        <w:suppressAutoHyphens/>
        <w:autoSpaceDE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6C09FE" w:rsidRDefault="000717CD">
      <w:pPr>
        <w:widowControl w:val="0"/>
        <w:autoSpaceDE w:val="0"/>
        <w:spacing w:line="360" w:lineRule="auto"/>
        <w:ind w:firstLine="0"/>
        <w:rPr>
          <w:bCs/>
          <w:szCs w:val="24"/>
        </w:rPr>
      </w:pPr>
      <w:r>
        <w:rPr>
          <w:bCs/>
          <w:szCs w:val="24"/>
        </w:rPr>
        <w:t>Главы местного самоуправления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А.Н. Галкин</w:t>
      </w:r>
    </w:p>
    <w:sectPr w:rsidR="006C09FE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FE" w:rsidRDefault="000717CD">
      <w:r>
        <w:separator/>
      </w:r>
    </w:p>
  </w:endnote>
  <w:endnote w:type="continuationSeparator" w:id="0">
    <w:p w:rsidR="006C09FE" w:rsidRDefault="0007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FE" w:rsidRDefault="000717CD">
      <w:r>
        <w:separator/>
      </w:r>
    </w:p>
  </w:footnote>
  <w:footnote w:type="continuationSeparator" w:id="0">
    <w:p w:rsidR="006C09FE" w:rsidRDefault="0007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CD"/>
    <w:rsid w:val="000717CD"/>
    <w:rsid w:val="006C09FE"/>
    <w:rsid w:val="0091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D0A0-B7C7-43DD-90C4-F3619AC6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2023-04-13T06:52:00Z</dcterms:created>
  <dcterms:modified xsi:type="dcterms:W3CDTF">2023-04-13T06:52:00Z</dcterms:modified>
</cp:coreProperties>
</file>