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78BA7DBE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B563B5">
        <w:rPr>
          <w:rFonts w:eastAsia="Times New Roman"/>
          <w:lang w:eastAsia="ru-RU"/>
        </w:rPr>
        <w:t>1</w:t>
      </w:r>
      <w:r w:rsidR="00BA19E7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BA19E7">
        <w:rPr>
          <w:rFonts w:eastAsia="Times New Roman"/>
          <w:lang w:eastAsia="ru-RU"/>
        </w:rPr>
        <w:t>77</w:t>
      </w:r>
    </w:p>
    <w:p w14:paraId="0DF3D702" w14:textId="77777777" w:rsidR="000961EF" w:rsidRDefault="000961EF" w:rsidP="000961EF">
      <w:pPr>
        <w:ind w:firstLine="0"/>
        <w:jc w:val="center"/>
      </w:pPr>
    </w:p>
    <w:p w14:paraId="1751B3DD" w14:textId="77777777" w:rsidR="00BA19E7" w:rsidRPr="00BA19E7" w:rsidRDefault="00BA19E7" w:rsidP="00BA19E7">
      <w:pPr>
        <w:ind w:firstLine="0"/>
        <w:jc w:val="center"/>
        <w:rPr>
          <w:b/>
          <w:bCs/>
        </w:rPr>
      </w:pPr>
      <w:r w:rsidRPr="00BA19E7">
        <w:rPr>
          <w:b/>
          <w:bCs/>
        </w:rPr>
        <w:t>Об отмене некоторых постановлений Администрации Балахнинского муниципального округа</w:t>
      </w:r>
    </w:p>
    <w:p w14:paraId="35D9B18F" w14:textId="77777777" w:rsidR="005B152B" w:rsidRPr="00BA19E7" w:rsidRDefault="005B152B" w:rsidP="00BA19E7">
      <w:pPr>
        <w:ind w:firstLine="0"/>
        <w:jc w:val="center"/>
        <w:rPr>
          <w:b/>
          <w:bCs/>
        </w:rPr>
      </w:pPr>
    </w:p>
    <w:p w14:paraId="1073C588" w14:textId="3DA6BB10" w:rsidR="00BA19E7" w:rsidRPr="00BA19E7" w:rsidRDefault="00BA19E7" w:rsidP="00BA19E7">
      <w:pPr>
        <w:spacing w:line="360" w:lineRule="auto"/>
        <w:ind w:firstLine="567"/>
      </w:pPr>
      <w:r w:rsidRPr="00BA19E7">
        <w:t xml:space="preserve">Руководствуясь Федеральными законами от 23.07.2025 № 218-ФЗ «О внесении изменений в </w:t>
      </w:r>
      <w:r w:rsidRPr="009C5CF1">
        <w:t>Уголовный кодекс Российской Федерации</w:t>
      </w:r>
      <w:r w:rsidRPr="00BA19E7">
        <w:t xml:space="preserve"> и признании утратившим силу пункта 7.1 части первой статьи 299 </w:t>
      </w:r>
      <w:r w:rsidRPr="009C5CF1">
        <w:t>Уголовно-процессуального кодекса Российской Федерации</w:t>
      </w:r>
      <w:r w:rsidRPr="00BA19E7">
        <w:t xml:space="preserve">», от 23.07.2025 № 219-ФЗ «О внесении изменений в </w:t>
      </w:r>
      <w:r w:rsidRPr="009C5CF1">
        <w:t>Уголовно-исполнительный кодекс Российской Федерации</w:t>
      </w:r>
      <w:r w:rsidRPr="00BA19E7">
        <w:t xml:space="preserve">»,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BA19E7">
        <w:rPr>
          <w:b/>
          <w:bCs/>
        </w:rPr>
        <w:t>п</w:t>
      </w:r>
      <w:proofErr w:type="gramEnd"/>
      <w:r w:rsidRPr="00BA19E7">
        <w:rPr>
          <w:b/>
          <w:bCs/>
        </w:rPr>
        <w:t xml:space="preserve"> о с т а н о в л я е т:</w:t>
      </w:r>
    </w:p>
    <w:p w14:paraId="446DA5CF" w14:textId="77777777" w:rsidR="00BA19E7" w:rsidRPr="00BA19E7" w:rsidRDefault="00BA19E7" w:rsidP="00BA19E7">
      <w:pPr>
        <w:spacing w:line="360" w:lineRule="auto"/>
        <w:ind w:firstLine="567"/>
      </w:pPr>
      <w:r w:rsidRPr="00BA19E7">
        <w:t>1. Отменить:</w:t>
      </w:r>
    </w:p>
    <w:p w14:paraId="3D7EC0E7" w14:textId="26AFC575" w:rsidR="00BA19E7" w:rsidRPr="00BA19E7" w:rsidRDefault="00BA19E7" w:rsidP="00BA19E7">
      <w:pPr>
        <w:spacing w:line="360" w:lineRule="auto"/>
        <w:ind w:firstLine="567"/>
      </w:pPr>
      <w:r w:rsidRPr="00BA19E7">
        <w:t xml:space="preserve">- постановление Администрации Балахнинского муниципального округа </w:t>
      </w:r>
      <w:r w:rsidRPr="009C5CF1">
        <w:t>от 21.03.2025 № 511</w:t>
      </w:r>
      <w:r w:rsidRPr="00BA19E7">
        <w:t xml:space="preserve"> «О внесении изменений в Приложение к постановлению Администрации Балахнинского муниципального округа Нижегородской области </w:t>
      </w:r>
      <w:r w:rsidRPr="009C5CF1">
        <w:t>от 26.02.2021 №251</w:t>
      </w:r>
      <w:r w:rsidRPr="00BA19E7">
        <w:t xml:space="preserve"> «Об определении перечня объектов для отбывания осужденными наказания в виде исправительных работ на территории Балахнинского муниципального округа Нижегородской области»;</w:t>
      </w:r>
    </w:p>
    <w:p w14:paraId="23E3B8D0" w14:textId="744B1671" w:rsidR="00BA19E7" w:rsidRPr="00BA19E7" w:rsidRDefault="00BA19E7" w:rsidP="00BA19E7">
      <w:pPr>
        <w:spacing w:line="360" w:lineRule="auto"/>
        <w:ind w:firstLine="567"/>
      </w:pPr>
      <w:r w:rsidRPr="00BA19E7">
        <w:t xml:space="preserve">- постановление Администрации Балахнинского муниципального округа </w:t>
      </w:r>
      <w:r w:rsidRPr="009C5CF1">
        <w:t>от 07.03.2025 № 429</w:t>
      </w:r>
      <w:r>
        <w:t xml:space="preserve"> </w:t>
      </w:r>
      <w:r w:rsidRPr="00BA19E7">
        <w:t>«О</w:t>
      </w:r>
      <w:r>
        <w:t xml:space="preserve"> </w:t>
      </w:r>
      <w:r w:rsidRPr="00BA19E7">
        <w:t>внесении</w:t>
      </w:r>
      <w:r>
        <w:t xml:space="preserve"> </w:t>
      </w:r>
      <w:r w:rsidRPr="00BA19E7">
        <w:t>изменений</w:t>
      </w:r>
      <w:r>
        <w:t xml:space="preserve"> </w:t>
      </w:r>
      <w:r w:rsidRPr="00BA19E7">
        <w:t>в</w:t>
      </w:r>
      <w:r>
        <w:t xml:space="preserve"> </w:t>
      </w:r>
      <w:r w:rsidRPr="00BA19E7">
        <w:t>Приложение</w:t>
      </w:r>
      <w:r>
        <w:t xml:space="preserve"> </w:t>
      </w:r>
      <w:r w:rsidRPr="00BA19E7">
        <w:t>к</w:t>
      </w:r>
      <w:r>
        <w:t xml:space="preserve"> </w:t>
      </w:r>
      <w:r w:rsidRPr="00BA19E7">
        <w:t xml:space="preserve">постановлению Администрации Балахнинского муниципального округа Нижегородской области </w:t>
      </w:r>
      <w:r w:rsidRPr="009C5CF1">
        <w:t>от 26.02.2021 №251</w:t>
      </w:r>
      <w:r w:rsidRPr="00BA19E7">
        <w:t xml:space="preserve"> «Об определении перечня объектов для отбывания осужденными наказания в виде исправительных работ на территории Балахнинского муниципального округа Нижегородской области»; </w:t>
      </w:r>
    </w:p>
    <w:p w14:paraId="15E63C54" w14:textId="6E7691D1" w:rsidR="00BA19E7" w:rsidRPr="00BA19E7" w:rsidRDefault="00BA19E7" w:rsidP="00BA19E7">
      <w:pPr>
        <w:spacing w:line="360" w:lineRule="auto"/>
        <w:ind w:firstLine="567"/>
      </w:pPr>
      <w:r w:rsidRPr="00BA19E7">
        <w:t xml:space="preserve">- постановление Администрации Балахнинского муниципального округа </w:t>
      </w:r>
      <w:r w:rsidRPr="009C5CF1">
        <w:t>от 23.08.2023 № 1481</w:t>
      </w:r>
      <w:r w:rsidRPr="00BA19E7">
        <w:t xml:space="preserve"> «О внесении изменений в Приложение к постановлению Администрации Балахнинского муниципального округа Нижегородской области </w:t>
      </w:r>
      <w:r w:rsidRPr="009C5CF1">
        <w:t>от 26.02.2021 №251</w:t>
      </w:r>
      <w:r w:rsidRPr="00BA19E7">
        <w:t xml:space="preserve"> «Об определении перечня объектов для отбывания осужденными наказания в виде исправительных работ на территории Балахнинского муниципального округа Нижегородской области»;</w:t>
      </w:r>
    </w:p>
    <w:p w14:paraId="3CA51B3D" w14:textId="2787BC21" w:rsidR="00BA19E7" w:rsidRPr="00BA19E7" w:rsidRDefault="00BA19E7" w:rsidP="00BA19E7">
      <w:pPr>
        <w:spacing w:line="360" w:lineRule="auto"/>
        <w:ind w:firstLine="567"/>
      </w:pPr>
      <w:r w:rsidRPr="00BA19E7">
        <w:t xml:space="preserve">- постановление Администрации Балахнинского муниципального округа </w:t>
      </w:r>
      <w:r w:rsidRPr="009C5CF1">
        <w:t>от 20.06.2023 № 1064</w:t>
      </w:r>
      <w:r w:rsidRPr="00BA19E7">
        <w:t xml:space="preserve"> «О внесении изменений в Приложение к постановлению Администрации </w:t>
      </w:r>
      <w:r w:rsidRPr="00BA19E7">
        <w:lastRenderedPageBreak/>
        <w:t xml:space="preserve">Балахнинского муниципального округа Нижегородской области </w:t>
      </w:r>
      <w:r w:rsidRPr="009C5CF1">
        <w:t>от 26.02.2021 №251</w:t>
      </w:r>
      <w:r w:rsidRPr="00BA19E7">
        <w:t xml:space="preserve"> «Об определении перечня объектов для отбывания осужденными наказания в виде исправительных работ на территории Балахнинского муниципального округа Нижегородской области»; </w:t>
      </w:r>
    </w:p>
    <w:p w14:paraId="2512B9E5" w14:textId="2DAD5A18" w:rsidR="00BA19E7" w:rsidRPr="00BA19E7" w:rsidRDefault="00BA19E7" w:rsidP="00BA19E7">
      <w:pPr>
        <w:spacing w:line="360" w:lineRule="auto"/>
        <w:ind w:firstLine="567"/>
      </w:pPr>
      <w:r w:rsidRPr="00BA19E7">
        <w:t xml:space="preserve">- постановление Администрации Балахнинского муниципального округа </w:t>
      </w:r>
      <w:r w:rsidRPr="009C5CF1">
        <w:t>от 11.04.2022 № 679</w:t>
      </w:r>
      <w:r w:rsidRPr="00BA19E7">
        <w:t xml:space="preserve"> «О внесении изменений в Приложение к постановлению Администрации Балахнинского муниципального округа Нижегородской области </w:t>
      </w:r>
      <w:r w:rsidRPr="009C5CF1">
        <w:t>от 26.02.2021 №251</w:t>
      </w:r>
      <w:r w:rsidRPr="00BA19E7">
        <w:t xml:space="preserve"> «Об определении перечня объектов для отбывания осужденными наказания в виде исправительных работ на территории Балахнинского муниципального округа Нижегородской области»;</w:t>
      </w:r>
    </w:p>
    <w:p w14:paraId="5A724BA6" w14:textId="10EF55F6" w:rsidR="00BA19E7" w:rsidRPr="00BA19E7" w:rsidRDefault="00BA19E7" w:rsidP="00BA19E7">
      <w:pPr>
        <w:spacing w:line="360" w:lineRule="auto"/>
        <w:ind w:firstLine="567"/>
      </w:pPr>
      <w:r w:rsidRPr="00BA19E7">
        <w:t xml:space="preserve">- постановление Администрации Балахнинского муниципального округа </w:t>
      </w:r>
      <w:r w:rsidRPr="009C5CF1">
        <w:t>от 08.11.2021 № 2089</w:t>
      </w:r>
      <w:r w:rsidRPr="00BA19E7">
        <w:t xml:space="preserve"> «О внесении изменений в Приложение к постановлению Администрации Балахнинского муниципального округа Нижегородской области </w:t>
      </w:r>
      <w:r w:rsidRPr="009C5CF1">
        <w:t>от 26.02.2021 №251</w:t>
      </w:r>
      <w:r w:rsidRPr="00BA19E7">
        <w:t xml:space="preserve"> «Об определении перечня объектов для отбывания осужденными наказания в виде исправительных работ на территории Балахнинского муниципального округа Нижегородской области».</w:t>
      </w:r>
    </w:p>
    <w:p w14:paraId="6DAF58E4" w14:textId="06995950" w:rsidR="00BA19E7" w:rsidRPr="00BA19E7" w:rsidRDefault="00BA19E7" w:rsidP="00BA19E7">
      <w:pPr>
        <w:spacing w:line="360" w:lineRule="auto"/>
        <w:ind w:firstLine="567"/>
      </w:pPr>
      <w:r w:rsidRPr="00BA19E7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6D6EFB1" w14:textId="77777777" w:rsidR="00BA19E7" w:rsidRPr="00BA19E7" w:rsidRDefault="00BA19E7" w:rsidP="00BA19E7">
      <w:pPr>
        <w:spacing w:line="360" w:lineRule="auto"/>
        <w:ind w:firstLine="567"/>
      </w:pPr>
      <w:r w:rsidRPr="00BA19E7">
        <w:t>3. Настоящее постановление вступает в силу с даты его официального опубликования.</w:t>
      </w:r>
    </w:p>
    <w:p w14:paraId="5EB658FA" w14:textId="77777777" w:rsidR="00BA19E7" w:rsidRPr="00BA19E7" w:rsidRDefault="00BA19E7" w:rsidP="00BA19E7">
      <w:pPr>
        <w:spacing w:line="360" w:lineRule="auto"/>
        <w:ind w:firstLine="567"/>
      </w:pPr>
      <w:r w:rsidRPr="00BA19E7">
        <w:t>4. Контроль за исполнением настоящего постановления возложить на заместителя главы администрации Табакову А.Е.</w:t>
      </w:r>
    </w:p>
    <w:p w14:paraId="14805C72" w14:textId="77777777" w:rsidR="00BA19E7" w:rsidRPr="00BA19E7" w:rsidRDefault="00BA19E7" w:rsidP="00BA19E7">
      <w:pPr>
        <w:ind w:firstLine="0"/>
      </w:pPr>
    </w:p>
    <w:p w14:paraId="1B672AED" w14:textId="77777777" w:rsidR="00BA19E7" w:rsidRPr="00BA19E7" w:rsidRDefault="00BA19E7" w:rsidP="00BA19E7">
      <w:pPr>
        <w:ind w:firstLine="0"/>
      </w:pPr>
    </w:p>
    <w:p w14:paraId="5FE691B3" w14:textId="77777777" w:rsidR="00BA19E7" w:rsidRPr="00BA19E7" w:rsidRDefault="00BA19E7" w:rsidP="00BA19E7">
      <w:pPr>
        <w:ind w:firstLine="0"/>
      </w:pPr>
    </w:p>
    <w:p w14:paraId="2B70646F" w14:textId="12A2B4A9" w:rsidR="00BA19E7" w:rsidRPr="00BA19E7" w:rsidRDefault="00BA19E7" w:rsidP="00BA19E7">
      <w:pPr>
        <w:ind w:firstLine="0"/>
      </w:pPr>
      <w:proofErr w:type="spellStart"/>
      <w:r w:rsidRPr="00BA19E7">
        <w:t>Врип</w:t>
      </w:r>
      <w:proofErr w:type="spellEnd"/>
      <w:r w:rsidRPr="00BA19E7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A19E7">
        <w:t>И.И.Фирер</w:t>
      </w:r>
      <w:proofErr w:type="spellEnd"/>
    </w:p>
    <w:bookmarkEnd w:id="0"/>
    <w:p w14:paraId="1EE0B303" w14:textId="77777777" w:rsidR="00BA19E7" w:rsidRDefault="00BA19E7" w:rsidP="000961EF">
      <w:pPr>
        <w:ind w:firstLine="0"/>
        <w:jc w:val="center"/>
      </w:pPr>
    </w:p>
    <w:sectPr w:rsidR="00BA19E7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C848D" w14:textId="77777777" w:rsidR="00750EFD" w:rsidRDefault="00750EFD" w:rsidP="007F0268">
      <w:r>
        <w:separator/>
      </w:r>
    </w:p>
  </w:endnote>
  <w:endnote w:type="continuationSeparator" w:id="0">
    <w:p w14:paraId="213D61B2" w14:textId="77777777" w:rsidR="00750EFD" w:rsidRDefault="00750EF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807AD" w14:textId="77777777" w:rsidR="00750EFD" w:rsidRDefault="00750EFD" w:rsidP="007F0268">
      <w:r>
        <w:separator/>
      </w:r>
    </w:p>
  </w:footnote>
  <w:footnote w:type="continuationSeparator" w:id="0">
    <w:p w14:paraId="4B42D14E" w14:textId="77777777" w:rsidR="00750EFD" w:rsidRDefault="00750EF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19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0FF2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0EFD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5CF1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19E7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97D9B-4839-49C8-9BD9-25A16799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2026-04-16T05:40:00Z</dcterms:created>
  <dcterms:modified xsi:type="dcterms:W3CDTF">2026-04-16T07:31:00Z</dcterms:modified>
</cp:coreProperties>
</file>