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9F" w:rsidRDefault="00A9664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63D9F" w:rsidRDefault="00A9664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63D9F" w:rsidRDefault="00A9664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63D9F" w:rsidRDefault="00863D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63D9F" w:rsidRDefault="00A9664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63D9F" w:rsidRDefault="00863D9F">
      <w:pPr>
        <w:ind w:firstLine="0"/>
        <w:jc w:val="center"/>
        <w:rPr>
          <w:rFonts w:eastAsia="Times New Roman"/>
          <w:b/>
          <w:lang w:eastAsia="ru-RU"/>
        </w:rPr>
      </w:pPr>
    </w:p>
    <w:p w:rsidR="00863D9F" w:rsidRDefault="00A9664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13.07.2022г. № 1361</w:t>
      </w:r>
    </w:p>
    <w:p w:rsidR="00863D9F" w:rsidRDefault="00863D9F">
      <w:pPr>
        <w:ind w:firstLine="0"/>
        <w:jc w:val="center"/>
        <w:rPr>
          <w:rFonts w:eastAsia="Times New Roman"/>
          <w:lang w:eastAsia="ru-RU"/>
        </w:rPr>
      </w:pPr>
    </w:p>
    <w:p w:rsidR="00863D9F" w:rsidRDefault="00A9664D">
      <w:pPr>
        <w:tabs>
          <w:tab w:val="left" w:pos="1290"/>
        </w:tabs>
        <w:ind w:firstLine="0"/>
        <w:jc w:val="center"/>
        <w:rPr>
          <w:szCs w:val="24"/>
        </w:rPr>
      </w:pPr>
      <w:bookmarkStart w:id="0" w:name="_GoBack"/>
      <w:r>
        <w:rPr>
          <w:b/>
          <w:szCs w:val="24"/>
        </w:rPr>
        <w:t xml:space="preserve">Об отмене постановления администрации муниципального образования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района</w:t>
      </w:r>
    </w:p>
    <w:p w:rsidR="00863D9F" w:rsidRDefault="00863D9F">
      <w:pPr>
        <w:ind w:firstLine="0"/>
        <w:jc w:val="center"/>
        <w:rPr>
          <w:rFonts w:eastAsia="Times New Roman"/>
          <w:szCs w:val="24"/>
          <w:lang w:eastAsia="ru-RU"/>
        </w:rPr>
      </w:pPr>
    </w:p>
    <w:bookmarkEnd w:id="0"/>
    <w:p w:rsidR="00863D9F" w:rsidRDefault="00A9664D">
      <w:pPr>
        <w:spacing w:line="360" w:lineRule="auto"/>
        <w:ind w:firstLine="567"/>
      </w:pPr>
      <w:proofErr w:type="gramStart"/>
      <w:r>
        <w:t xml:space="preserve">В целях приведения муниципальных правовых актов в соответствие с Законом Нижегородской области от 29.04.2020 № 31-З «О преобразовании муниципальных образований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области»,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муниципальной программой «Благоустройство и озеленение территории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области», утвержденной постановлением администрации </w:t>
      </w:r>
      <w:proofErr w:type="spellStart"/>
      <w:r>
        <w:t>Балахнинского</w:t>
      </w:r>
      <w:proofErr w:type="spellEnd"/>
      <w:proofErr w:type="gramEnd"/>
      <w:r>
        <w:t xml:space="preserve"> муниципального района Нижегородской области </w:t>
      </w:r>
      <w:r w:rsidRPr="00F95739">
        <w:t>от 27.10.2020 № 1497</w:t>
      </w:r>
      <w:r>
        <w:t xml:space="preserve"> (с изменениями, внесенными постановлениями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F95739">
        <w:t>от 29.01.2021 № 54</w:t>
      </w:r>
      <w:r>
        <w:t xml:space="preserve">, </w:t>
      </w:r>
      <w:r w:rsidRPr="00F95739">
        <w:t>от 13.05.2021 № 785</w:t>
      </w:r>
      <w:r>
        <w:t xml:space="preserve">, </w:t>
      </w:r>
      <w:r w:rsidRPr="00F95739">
        <w:t>от 21.06.2021 № 1140</w:t>
      </w:r>
      <w:r>
        <w:t xml:space="preserve">, </w:t>
      </w:r>
      <w:r w:rsidRPr="00F95739">
        <w:t>от 24.08.2021 № 1539</w:t>
      </w:r>
      <w:r>
        <w:t xml:space="preserve">, </w:t>
      </w:r>
      <w:r w:rsidRPr="00F95739">
        <w:t>от 02.11.2021 № 2020</w:t>
      </w:r>
      <w:r>
        <w:t xml:space="preserve">, </w:t>
      </w:r>
      <w:r w:rsidRPr="00F95739">
        <w:t>от 15.02.2022 № 253</w:t>
      </w:r>
      <w:r>
        <w:t xml:space="preserve">, </w:t>
      </w:r>
      <w:r w:rsidRPr="00F95739">
        <w:t>от 28.02.2022 № 344</w:t>
      </w:r>
      <w:r>
        <w:t xml:space="preserve">, </w:t>
      </w:r>
      <w:r w:rsidRPr="00F95739">
        <w:t>от 14.04.2022 № 718</w:t>
      </w:r>
      <w:r>
        <w:t xml:space="preserve">, </w:t>
      </w:r>
      <w:r w:rsidRPr="00F95739">
        <w:t>от 05.07.2022 № 1267</w:t>
      </w:r>
      <w:r>
        <w:t xml:space="preserve">),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863D9F" w:rsidRDefault="00A9664D">
      <w:pPr>
        <w:spacing w:line="360" w:lineRule="auto"/>
        <w:ind w:firstLine="567"/>
      </w:pPr>
      <w:r>
        <w:t xml:space="preserve">1. Отменить постановление администрации МО «р. п. Большое Козино» </w:t>
      </w:r>
      <w:proofErr w:type="spellStart"/>
      <w:r>
        <w:t>Балахнинского</w:t>
      </w:r>
      <w:proofErr w:type="spellEnd"/>
      <w:r>
        <w:t xml:space="preserve"> муниципального района от 07.12.2016 № 60 «Об утверждении муниципальной программы «Благоустройство МО «р. п. Большое Козино» </w:t>
      </w:r>
      <w:proofErr w:type="spellStart"/>
      <w:r>
        <w:t>Балахнинского</w:t>
      </w:r>
      <w:proofErr w:type="spellEnd"/>
      <w:r>
        <w:t xml:space="preserve"> муниципального района на 2017 - 2023 годы».</w:t>
      </w:r>
    </w:p>
    <w:p w:rsidR="00863D9F" w:rsidRDefault="00A9664D">
      <w:pPr>
        <w:spacing w:line="360" w:lineRule="auto"/>
        <w:ind w:firstLine="567"/>
      </w:pPr>
      <w: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863D9F" w:rsidRDefault="00A9664D">
      <w:pPr>
        <w:spacing w:line="360" w:lineRule="auto"/>
        <w:ind w:firstLine="567"/>
      </w:pPr>
      <w:r>
        <w:t xml:space="preserve">3.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863D9F" w:rsidRDefault="00A9664D">
      <w:pPr>
        <w:spacing w:line="360" w:lineRule="auto"/>
        <w:ind w:firstLine="567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ЖКХ, строительству и экологии. </w:t>
      </w:r>
    </w:p>
    <w:p w:rsidR="00863D9F" w:rsidRDefault="00863D9F">
      <w:pPr>
        <w:spacing w:line="360" w:lineRule="auto"/>
        <w:ind w:firstLine="0"/>
        <w:rPr>
          <w:szCs w:val="24"/>
        </w:rPr>
      </w:pPr>
    </w:p>
    <w:p w:rsidR="00863D9F" w:rsidRDefault="00863D9F">
      <w:pPr>
        <w:spacing w:after="200"/>
        <w:ind w:firstLine="0"/>
        <w:rPr>
          <w:szCs w:val="24"/>
        </w:rPr>
      </w:pPr>
    </w:p>
    <w:p w:rsidR="00863D9F" w:rsidRDefault="00A9664D">
      <w:pPr>
        <w:spacing w:after="200"/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F95739" w:rsidRDefault="00F95739">
      <w:pPr>
        <w:spacing w:after="200"/>
        <w:ind w:firstLine="0"/>
        <w:rPr>
          <w:szCs w:val="24"/>
        </w:rPr>
      </w:pPr>
    </w:p>
    <w:sectPr w:rsidR="00F95739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9F" w:rsidRDefault="00A9664D">
      <w:r>
        <w:separator/>
      </w:r>
    </w:p>
  </w:endnote>
  <w:endnote w:type="continuationSeparator" w:id="0">
    <w:p w:rsidR="00863D9F" w:rsidRDefault="00A9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9F" w:rsidRDefault="00A9664D">
      <w:r>
        <w:separator/>
      </w:r>
    </w:p>
  </w:footnote>
  <w:footnote w:type="continuationSeparator" w:id="0">
    <w:p w:rsidR="00863D9F" w:rsidRDefault="00A9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4D"/>
    <w:rsid w:val="00863D9F"/>
    <w:rsid w:val="00A9664D"/>
    <w:rsid w:val="00F9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BE38-EC74-4DC3-9409-B18A8B55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2023-04-14T07:03:00Z</dcterms:created>
  <dcterms:modified xsi:type="dcterms:W3CDTF">2023-04-14T07:03:00Z</dcterms:modified>
</cp:coreProperties>
</file>