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0DC1C86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</w:t>
      </w:r>
      <w:r w:rsidR="00F264F0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.02.2026 № </w:t>
      </w:r>
      <w:r w:rsidR="00F264F0">
        <w:rPr>
          <w:rFonts w:eastAsia="Times New Roman"/>
          <w:lang w:eastAsia="ru-RU"/>
        </w:rPr>
        <w:t>315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6F3DCD2A" w14:textId="54938643" w:rsidR="00DC47B8" w:rsidRPr="00DC47B8" w:rsidRDefault="00DC47B8" w:rsidP="00DC47B8">
      <w:pPr>
        <w:ind w:firstLine="0"/>
        <w:jc w:val="center"/>
        <w:rPr>
          <w:b/>
          <w:bCs/>
        </w:rPr>
      </w:pPr>
      <w:r w:rsidRPr="00DC47B8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F5975">
        <w:rPr>
          <w:b/>
          <w:bCs/>
        </w:rPr>
        <w:t>от 06.08.2021 № 1436</w:t>
      </w:r>
      <w:r w:rsidRPr="00DC47B8">
        <w:rPr>
          <w:b/>
          <w:bCs/>
        </w:rPr>
        <w:t xml:space="preserve"> «О создании Наблюдательного совета Муниципального автономного учреждения Центр дополнительного образования «Дом Москвы»</w:t>
      </w:r>
    </w:p>
    <w:p w14:paraId="6BC67A08" w14:textId="77777777" w:rsidR="00C1457D" w:rsidRPr="00DC47B8" w:rsidRDefault="00C1457D" w:rsidP="00DC47B8">
      <w:pPr>
        <w:ind w:firstLine="0"/>
        <w:jc w:val="center"/>
        <w:rPr>
          <w:b/>
          <w:bCs/>
        </w:rPr>
      </w:pPr>
    </w:p>
    <w:p w14:paraId="747DCCCA" w14:textId="6097C720" w:rsidR="00DC47B8" w:rsidRPr="00DC47B8" w:rsidRDefault="00DC47B8" w:rsidP="00DC47B8">
      <w:pPr>
        <w:spacing w:line="360" w:lineRule="auto"/>
        <w:ind w:firstLine="567"/>
      </w:pPr>
      <w:r w:rsidRPr="00DC47B8">
        <w:t>В связи с кадровыми изменениями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DC47B8">
        <w:rPr>
          <w:b/>
          <w:bCs/>
        </w:rPr>
        <w:t>п о с т а н о в л я е т:</w:t>
      </w:r>
    </w:p>
    <w:p w14:paraId="192650E1" w14:textId="0C37B243" w:rsidR="00DC47B8" w:rsidRPr="00DC47B8" w:rsidRDefault="00DC47B8" w:rsidP="00DC47B8">
      <w:pPr>
        <w:spacing w:line="360" w:lineRule="auto"/>
        <w:ind w:firstLine="567"/>
      </w:pPr>
      <w:r w:rsidRPr="00DC47B8">
        <w:t>1. Внести в постановление администрации Балахнинского муниципального округа Нижегородской области «О создании Наблюд</w:t>
      </w:r>
      <w:bookmarkStart w:id="0" w:name="_GoBack"/>
      <w:bookmarkEnd w:id="0"/>
      <w:r w:rsidRPr="00DC47B8">
        <w:t xml:space="preserve">ательного совета Муниципального автономного учреждения Центр дополнительного образования «Дом Москвы» </w:t>
      </w:r>
      <w:r w:rsidRPr="00FF5975">
        <w:t>от 06.08.2021 № 1436</w:t>
      </w:r>
      <w:r w:rsidRPr="00DC47B8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FF5975">
        <w:t>от 15.08.2022 № 1615</w:t>
      </w:r>
      <w:r w:rsidRPr="00DC47B8">
        <w:t xml:space="preserve">, </w:t>
      </w:r>
      <w:r w:rsidRPr="00FF5975">
        <w:t>от 08.12.2022 № 2562</w:t>
      </w:r>
      <w:r w:rsidRPr="00DC47B8">
        <w:t xml:space="preserve">, </w:t>
      </w:r>
      <w:r w:rsidRPr="00FF5975">
        <w:t>от 10.04.2024 №697</w:t>
      </w:r>
      <w:r w:rsidRPr="00DC47B8">
        <w:t xml:space="preserve">, </w:t>
      </w:r>
      <w:r w:rsidRPr="00FF5975">
        <w:t>от 13.02.2025 №294</w:t>
      </w:r>
      <w:r w:rsidRPr="00DC47B8">
        <w:t>) (далее – Постановление) следующие изменения:</w:t>
      </w:r>
    </w:p>
    <w:p w14:paraId="6DF98600" w14:textId="77777777" w:rsidR="00DC47B8" w:rsidRPr="00DC47B8" w:rsidRDefault="00DC47B8" w:rsidP="00DC47B8">
      <w:pPr>
        <w:spacing w:line="360" w:lineRule="auto"/>
        <w:ind w:firstLine="567"/>
      </w:pPr>
      <w:r w:rsidRPr="00DC47B8">
        <w:t>1.1. Пункт 2 Постановления изложить в следующей редакции:</w:t>
      </w:r>
    </w:p>
    <w:p w14:paraId="1896AC08" w14:textId="77777777" w:rsidR="00DC47B8" w:rsidRPr="00DC47B8" w:rsidRDefault="00DC47B8" w:rsidP="00DC47B8">
      <w:pPr>
        <w:spacing w:line="360" w:lineRule="auto"/>
        <w:ind w:firstLine="567"/>
      </w:pPr>
      <w:r w:rsidRPr="00DC47B8">
        <w:t>«2. Утвердить состав Наблюдательного совета Муниципального автономного учреждения Центр дополнительного образования «Дом Москвы»:</w:t>
      </w:r>
    </w:p>
    <w:p w14:paraId="67527676" w14:textId="77777777" w:rsidR="00DC47B8" w:rsidRPr="00DC47B8" w:rsidRDefault="00DC47B8" w:rsidP="00DC47B8">
      <w:pPr>
        <w:spacing w:line="360" w:lineRule="auto"/>
        <w:ind w:firstLine="567"/>
      </w:pPr>
      <w:r w:rsidRPr="00DC47B8">
        <w:t xml:space="preserve">- Козловская Юлия Витальевна, консультант управления образования и социально–правовой защиты детства администрации Балахнинского муниципального округа Нижегородской области; </w:t>
      </w:r>
    </w:p>
    <w:p w14:paraId="6197789D" w14:textId="77777777" w:rsidR="00DC47B8" w:rsidRPr="00DC47B8" w:rsidRDefault="00DC47B8" w:rsidP="00DC47B8">
      <w:pPr>
        <w:spacing w:line="360" w:lineRule="auto"/>
        <w:ind w:firstLine="567"/>
      </w:pPr>
      <w:r w:rsidRPr="00DC47B8">
        <w:t>- Власова Юлия Владимировна, председатель комитета по управлению муниципальным имуществом и земельными ресурсами администрации Балахнинского муниципального округа Нижегородской области;</w:t>
      </w:r>
    </w:p>
    <w:p w14:paraId="0AFB0085" w14:textId="77777777" w:rsidR="00DC47B8" w:rsidRPr="00DC47B8" w:rsidRDefault="00DC47B8" w:rsidP="00DC47B8">
      <w:pPr>
        <w:spacing w:line="360" w:lineRule="auto"/>
        <w:ind w:firstLine="567"/>
      </w:pPr>
      <w:r w:rsidRPr="00DC47B8">
        <w:t>- Гузенко Наталья Викторовна, бухгалтер муниципального автономного учреждения Центр дополнительного образования «Дом Москвы»;</w:t>
      </w:r>
    </w:p>
    <w:p w14:paraId="3DCD8599" w14:textId="77777777" w:rsidR="00DC47B8" w:rsidRPr="00DC47B8" w:rsidRDefault="00DC47B8" w:rsidP="00DC47B8">
      <w:pPr>
        <w:spacing w:line="360" w:lineRule="auto"/>
        <w:ind w:firstLine="567"/>
      </w:pPr>
      <w:r w:rsidRPr="00DC47B8">
        <w:t xml:space="preserve">- Радаева Елена Александровна, заместитель директора по воспитательной работе МБОУ «Средняя общеобразовательная школа № 6 им. К. Минина»; </w:t>
      </w:r>
    </w:p>
    <w:p w14:paraId="108B0CA9" w14:textId="77777777" w:rsidR="00DC47B8" w:rsidRPr="00DC47B8" w:rsidRDefault="00DC47B8" w:rsidP="00DC47B8">
      <w:pPr>
        <w:spacing w:line="360" w:lineRule="auto"/>
        <w:ind w:firstLine="567"/>
      </w:pPr>
      <w:r w:rsidRPr="00DC47B8">
        <w:t xml:space="preserve">- </w:t>
      </w:r>
      <w:proofErr w:type="spellStart"/>
      <w:r w:rsidRPr="00DC47B8">
        <w:t>Соргина</w:t>
      </w:r>
      <w:proofErr w:type="spellEnd"/>
      <w:r w:rsidRPr="00DC47B8">
        <w:t xml:space="preserve"> Екатерина Сергеевна, специалист по охране труда муниципального автономного учреждения Центр дополнительного образования «Дом Москвы»;</w:t>
      </w:r>
    </w:p>
    <w:p w14:paraId="41716D36" w14:textId="77777777" w:rsidR="00DC47B8" w:rsidRPr="00DC47B8" w:rsidRDefault="00DC47B8" w:rsidP="00DC47B8">
      <w:pPr>
        <w:spacing w:line="360" w:lineRule="auto"/>
        <w:ind w:firstLine="567"/>
      </w:pPr>
      <w:r w:rsidRPr="00DC47B8">
        <w:lastRenderedPageBreak/>
        <w:t>- Константинова Надежда Ивановна, старший методист муниципального автономного учреждения Центр дополнительного образования «Дом Москвы».</w:t>
      </w:r>
    </w:p>
    <w:p w14:paraId="377784D6" w14:textId="77777777" w:rsidR="00DC47B8" w:rsidRPr="00DC47B8" w:rsidRDefault="00DC47B8" w:rsidP="00DC47B8">
      <w:pPr>
        <w:spacing w:line="360" w:lineRule="auto"/>
        <w:ind w:firstLine="567"/>
      </w:pPr>
      <w:r w:rsidRPr="00DC47B8">
        <w:t>2. Контроль за исполнением настоящего постановления возложить на и.о. заместителя главы администрации А.Е. Табакову.</w:t>
      </w:r>
    </w:p>
    <w:p w14:paraId="7F2FE5DF" w14:textId="77777777" w:rsidR="00DC47B8" w:rsidRPr="00DC47B8" w:rsidRDefault="00DC47B8" w:rsidP="00DC47B8">
      <w:pPr>
        <w:ind w:firstLine="0"/>
      </w:pPr>
    </w:p>
    <w:p w14:paraId="6B929DEF" w14:textId="77777777" w:rsidR="00DC47B8" w:rsidRPr="00DC47B8" w:rsidRDefault="00DC47B8" w:rsidP="00DC47B8">
      <w:pPr>
        <w:ind w:firstLine="0"/>
      </w:pPr>
    </w:p>
    <w:p w14:paraId="77D52910" w14:textId="0196217B" w:rsidR="00DC47B8" w:rsidRPr="00DC47B8" w:rsidRDefault="00DC47B8" w:rsidP="00DC47B8">
      <w:pPr>
        <w:ind w:firstLine="0"/>
      </w:pPr>
      <w:r w:rsidRPr="00DC47B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47B8">
        <w:t>А.В. Дранишников</w:t>
      </w:r>
    </w:p>
    <w:sectPr w:rsidR="00DC47B8" w:rsidRPr="00DC47B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AF3B0" w14:textId="77777777" w:rsidR="006E030B" w:rsidRDefault="006E030B" w:rsidP="007F0268">
      <w:r>
        <w:separator/>
      </w:r>
    </w:p>
  </w:endnote>
  <w:endnote w:type="continuationSeparator" w:id="0">
    <w:p w14:paraId="222E4742" w14:textId="77777777" w:rsidR="006E030B" w:rsidRDefault="006E030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BBAF4" w14:textId="77777777" w:rsidR="006E030B" w:rsidRDefault="006E030B" w:rsidP="007F0268">
      <w:r>
        <w:separator/>
      </w:r>
    </w:p>
  </w:footnote>
  <w:footnote w:type="continuationSeparator" w:id="0">
    <w:p w14:paraId="3709AB6F" w14:textId="77777777" w:rsidR="006E030B" w:rsidRDefault="006E030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30B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4453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7B8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975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144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1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4989-53EC-4791-8779-49C5B9CB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2026-02-12T11:21:00Z</dcterms:created>
  <dcterms:modified xsi:type="dcterms:W3CDTF">2026-02-13T07:29:00Z</dcterms:modified>
</cp:coreProperties>
</file>