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15534597" w14:textId="163906CB" w:rsidR="006A1033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1E79E0">
        <w:rPr>
          <w:rFonts w:eastAsia="Times New Roman"/>
          <w:lang w:eastAsia="ru-RU"/>
        </w:rPr>
        <w:t>0</w:t>
      </w:r>
      <w:r w:rsidR="00BE21B4">
        <w:rPr>
          <w:rFonts w:eastAsia="Times New Roman"/>
          <w:lang w:eastAsia="ru-RU"/>
        </w:rPr>
        <w:t>5</w:t>
      </w:r>
      <w:r w:rsidR="00CF4678">
        <w:rPr>
          <w:rFonts w:eastAsia="Times New Roman"/>
          <w:lang w:eastAsia="ru-RU"/>
        </w:rPr>
        <w:t>.</w:t>
      </w:r>
      <w:r w:rsidR="00246218">
        <w:rPr>
          <w:rFonts w:eastAsia="Times New Roman"/>
          <w:lang w:eastAsia="ru-RU"/>
        </w:rPr>
        <w:t>10</w:t>
      </w:r>
      <w:r w:rsidR="00EB64B0">
        <w:rPr>
          <w:rFonts w:eastAsia="Times New Roman"/>
          <w:lang w:eastAsia="ru-RU"/>
        </w:rPr>
        <w:t>.202</w:t>
      </w:r>
      <w:r w:rsidR="007E7BF0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 xml:space="preserve"> № </w:t>
      </w:r>
      <w:r w:rsidR="00E841F0">
        <w:rPr>
          <w:rFonts w:eastAsia="Times New Roman"/>
          <w:lang w:eastAsia="ru-RU"/>
        </w:rPr>
        <w:t>1</w:t>
      </w:r>
      <w:r w:rsidR="00BE21B4">
        <w:rPr>
          <w:rFonts w:eastAsia="Times New Roman"/>
          <w:lang w:eastAsia="ru-RU"/>
        </w:rPr>
        <w:t>816</w:t>
      </w:r>
    </w:p>
    <w:p w14:paraId="2F77C968" w14:textId="77777777" w:rsidR="00D14BD3" w:rsidRDefault="00D14BD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5D315D03" w14:textId="1AB22820" w:rsidR="005B56B9" w:rsidRPr="00493DFE" w:rsidRDefault="00493DFE" w:rsidP="00493DFE">
      <w:pPr>
        <w:ind w:firstLine="0"/>
        <w:jc w:val="center"/>
        <w:rPr>
          <w:b/>
          <w:bCs/>
        </w:rPr>
      </w:pPr>
      <w:r w:rsidRPr="00493DFE">
        <w:rPr>
          <w:b/>
          <w:bCs/>
        </w:rPr>
        <w:t>Об утверждении Положения о проведении окружной молодежной антинаркотической акции «НаркоСТОП-2023»</w:t>
      </w:r>
    </w:p>
    <w:p w14:paraId="0BB74488" w14:textId="77777777" w:rsidR="00493DFE" w:rsidRPr="00493DFE" w:rsidRDefault="00493DFE" w:rsidP="00493DFE">
      <w:pPr>
        <w:ind w:firstLine="0"/>
        <w:jc w:val="center"/>
        <w:rPr>
          <w:b/>
          <w:bCs/>
        </w:rPr>
      </w:pPr>
    </w:p>
    <w:p w14:paraId="3A088163" w14:textId="77777777" w:rsidR="00493DFE" w:rsidRPr="00493DFE" w:rsidRDefault="00493DFE" w:rsidP="00493DFE">
      <w:pPr>
        <w:spacing w:line="360" w:lineRule="auto"/>
        <w:ind w:firstLine="567"/>
      </w:pPr>
      <w:r w:rsidRPr="00493DFE">
        <w:t xml:space="preserve">В целях повышения эффективности формирования и распространения культуры здорового и безопасного образа жизни в молодёжной среде, руководствуясь Уставом Балахнинского муниципального округа Нижегородской области, Администрация Балахнинского муниципального округа </w:t>
      </w:r>
      <w:r w:rsidRPr="00493DFE">
        <w:rPr>
          <w:b/>
          <w:bCs/>
        </w:rPr>
        <w:t>п о с т а н о в л я е т:</w:t>
      </w:r>
    </w:p>
    <w:p w14:paraId="73588143" w14:textId="77777777" w:rsidR="00493DFE" w:rsidRPr="00493DFE" w:rsidRDefault="00493DFE" w:rsidP="00493DFE">
      <w:pPr>
        <w:spacing w:line="360" w:lineRule="auto"/>
        <w:ind w:firstLine="567"/>
      </w:pPr>
      <w:r w:rsidRPr="00493DFE">
        <w:t xml:space="preserve">1. Отделу культуры и туризма Администрации Балахнинского муниципального округа Нижегородской области организовать </w:t>
      </w:r>
      <w:bookmarkStart w:id="0" w:name="_GoBack"/>
      <w:bookmarkEnd w:id="0"/>
      <w:r w:rsidRPr="00493DFE">
        <w:t>и провести окружную молодежную антинаркотическую акцию «НаркоСТОП-2023» в соответствии с положением.</w:t>
      </w:r>
    </w:p>
    <w:p w14:paraId="2563E06D" w14:textId="77777777" w:rsidR="00493DFE" w:rsidRPr="00493DFE" w:rsidRDefault="00493DFE" w:rsidP="00493DFE">
      <w:pPr>
        <w:spacing w:line="360" w:lineRule="auto"/>
        <w:ind w:firstLine="567"/>
      </w:pPr>
      <w:r w:rsidRPr="00493DFE">
        <w:t>2. Утвердить прилагаемое Положение о проведении окружной молодежной антинаркотической акции «НаркоСТОП-2023».</w:t>
      </w:r>
    </w:p>
    <w:p w14:paraId="03A57D75" w14:textId="7943D343" w:rsidR="00493DFE" w:rsidRPr="00493DFE" w:rsidRDefault="00493DFE" w:rsidP="00493DFE">
      <w:pPr>
        <w:spacing w:line="360" w:lineRule="auto"/>
        <w:ind w:firstLine="567"/>
      </w:pPr>
      <w:r w:rsidRPr="00493DFE">
        <w:t>3. Отделу организационно-протокольной работы Администрации Балахнинского муниципального округа Нижегородской области (А.Н. Мишина) обеспечить размещение настоящего постановления на официальном Интернет-сайте Балахнинского муниципального округа Нижегородской области.</w:t>
      </w:r>
    </w:p>
    <w:p w14:paraId="7ECAAC65" w14:textId="11D08C98" w:rsidR="00493DFE" w:rsidRPr="00493DFE" w:rsidRDefault="00493DFE" w:rsidP="00493DFE">
      <w:pPr>
        <w:spacing w:line="360" w:lineRule="auto"/>
        <w:ind w:firstLine="567"/>
      </w:pPr>
      <w:r w:rsidRPr="00493DFE">
        <w:t xml:space="preserve">4. Контроль за исполнением настоящего постановления возложить на и.о. заместителя главы администрации С.П. Якименко. </w:t>
      </w:r>
    </w:p>
    <w:p w14:paraId="4044960D" w14:textId="77777777" w:rsidR="00493DFE" w:rsidRPr="00493DFE" w:rsidRDefault="00493DFE" w:rsidP="00493DFE">
      <w:pPr>
        <w:ind w:firstLine="0"/>
      </w:pPr>
    </w:p>
    <w:p w14:paraId="223D5833" w14:textId="77777777" w:rsidR="00493DFE" w:rsidRPr="00493DFE" w:rsidRDefault="00493DFE" w:rsidP="00493DFE">
      <w:pPr>
        <w:ind w:firstLine="0"/>
      </w:pPr>
    </w:p>
    <w:p w14:paraId="266D7073" w14:textId="77777777" w:rsidR="00493DFE" w:rsidRPr="00493DFE" w:rsidRDefault="00493DFE" w:rsidP="00493DFE">
      <w:pPr>
        <w:ind w:firstLine="0"/>
      </w:pPr>
    </w:p>
    <w:p w14:paraId="4F7FB009" w14:textId="35062348" w:rsidR="00493DFE" w:rsidRPr="00493DFE" w:rsidRDefault="00493DFE" w:rsidP="001F3793">
      <w:pPr>
        <w:ind w:firstLine="0"/>
      </w:pPr>
      <w:r w:rsidRPr="00493DFE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93DFE">
        <w:t>А.В. Дранишников</w:t>
      </w:r>
    </w:p>
    <w:sectPr w:rsidR="00493DFE" w:rsidRPr="00493DFE" w:rsidSect="00A509AD">
      <w:headerReference w:type="default" r:id="rId9"/>
      <w:pgSz w:w="11906" w:h="16838"/>
      <w:pgMar w:top="709" w:right="850" w:bottom="1134" w:left="1418" w:header="708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8594E8" w14:textId="77777777" w:rsidR="00A0785D" w:rsidRDefault="00A0785D" w:rsidP="007F0268">
      <w:r>
        <w:separator/>
      </w:r>
    </w:p>
  </w:endnote>
  <w:endnote w:type="continuationSeparator" w:id="0">
    <w:p w14:paraId="42F4058E" w14:textId="77777777" w:rsidR="00A0785D" w:rsidRDefault="00A0785D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4E79EF" w14:textId="77777777" w:rsidR="00A0785D" w:rsidRDefault="00A0785D" w:rsidP="007F0268">
      <w:r>
        <w:separator/>
      </w:r>
    </w:p>
  </w:footnote>
  <w:footnote w:type="continuationSeparator" w:id="0">
    <w:p w14:paraId="32637304" w14:textId="77777777" w:rsidR="00A0785D" w:rsidRDefault="00A0785D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8407C" w14:textId="77777777" w:rsidR="00D35918" w:rsidRDefault="00D3591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B5A3D6A"/>
    <w:multiLevelType w:val="hybridMultilevel"/>
    <w:tmpl w:val="39F84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881039"/>
    <w:multiLevelType w:val="hybridMultilevel"/>
    <w:tmpl w:val="996C5A58"/>
    <w:lvl w:ilvl="0" w:tplc="350ED966">
      <w:start w:val="1"/>
      <w:numFmt w:val="decimal"/>
      <w:lvlText w:val="%1."/>
      <w:lvlJc w:val="left"/>
      <w:pPr>
        <w:ind w:left="502" w:hanging="360"/>
      </w:pPr>
      <w:rPr>
        <w:rFonts w:hint="default"/>
        <w:color w:val="4040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BD2149"/>
    <w:multiLevelType w:val="hybridMultilevel"/>
    <w:tmpl w:val="578ABD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FD7434"/>
    <w:multiLevelType w:val="hybridMultilevel"/>
    <w:tmpl w:val="50F07DAA"/>
    <w:lvl w:ilvl="0" w:tplc="47CE2B24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D009AF"/>
    <w:multiLevelType w:val="hybridMultilevel"/>
    <w:tmpl w:val="728CBD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2D084317"/>
    <w:multiLevelType w:val="hybridMultilevel"/>
    <w:tmpl w:val="FDBC9C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BE15C10"/>
    <w:multiLevelType w:val="hybridMultilevel"/>
    <w:tmpl w:val="E2C89DA6"/>
    <w:lvl w:ilvl="0" w:tplc="8648F2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EF50AE"/>
    <w:multiLevelType w:val="hybridMultilevel"/>
    <w:tmpl w:val="ED9E5C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750E9D"/>
    <w:multiLevelType w:val="hybridMultilevel"/>
    <w:tmpl w:val="2ABCC3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1731EC8"/>
    <w:multiLevelType w:val="hybridMultilevel"/>
    <w:tmpl w:val="4420E5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22">
    <w:nsid w:val="45AD31D4"/>
    <w:multiLevelType w:val="hybridMultilevel"/>
    <w:tmpl w:val="95C66A2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55AA2243"/>
    <w:multiLevelType w:val="hybridMultilevel"/>
    <w:tmpl w:val="C6F41038"/>
    <w:lvl w:ilvl="0" w:tplc="ED022996">
      <w:start w:val="8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>
    <w:nsid w:val="563D28F6"/>
    <w:multiLevelType w:val="hybridMultilevel"/>
    <w:tmpl w:val="51886650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>
    <w:nsid w:val="5C240F86"/>
    <w:multiLevelType w:val="hybridMultilevel"/>
    <w:tmpl w:val="73888F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4DC13FA"/>
    <w:multiLevelType w:val="hybridMultilevel"/>
    <w:tmpl w:val="3C6EB6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D6B5FD3"/>
    <w:multiLevelType w:val="hybridMultilevel"/>
    <w:tmpl w:val="42A878DA"/>
    <w:lvl w:ilvl="0" w:tplc="D4740442">
      <w:start w:val="1"/>
      <w:numFmt w:val="decimal"/>
      <w:lvlText w:val="%1."/>
      <w:lvlJc w:val="left"/>
      <w:pPr>
        <w:ind w:left="720" w:hanging="360"/>
      </w:pPr>
      <w:rPr>
        <w:rFonts w:hint="default"/>
        <w:color w:val="4040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D011B9"/>
    <w:multiLevelType w:val="hybridMultilevel"/>
    <w:tmpl w:val="A4C22D94"/>
    <w:lvl w:ilvl="0" w:tplc="EA460018">
      <w:start w:val="1"/>
      <w:numFmt w:val="decimal"/>
      <w:lvlText w:val="%1."/>
      <w:lvlJc w:val="left"/>
      <w:pPr>
        <w:ind w:left="720" w:hanging="360"/>
      </w:pPr>
      <w:rPr>
        <w:rFonts w:hint="default"/>
        <w:color w:val="4040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"/>
  </w:num>
  <w:num w:numId="3">
    <w:abstractNumId w:val="3"/>
  </w:num>
  <w:num w:numId="4">
    <w:abstractNumId w:val="28"/>
  </w:num>
  <w:num w:numId="5">
    <w:abstractNumId w:val="14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23"/>
  </w:num>
  <w:num w:numId="12">
    <w:abstractNumId w:val="21"/>
  </w:num>
  <w:num w:numId="13">
    <w:abstractNumId w:val="19"/>
  </w:num>
  <w:num w:numId="14">
    <w:abstractNumId w:val="4"/>
  </w:num>
  <w:num w:numId="15">
    <w:abstractNumId w:val="11"/>
  </w:num>
  <w:num w:numId="16">
    <w:abstractNumId w:val="20"/>
  </w:num>
  <w:num w:numId="17">
    <w:abstractNumId w:val="15"/>
  </w:num>
  <w:num w:numId="18">
    <w:abstractNumId w:val="26"/>
  </w:num>
  <w:num w:numId="19">
    <w:abstractNumId w:val="22"/>
  </w:num>
  <w:num w:numId="20">
    <w:abstractNumId w:val="25"/>
  </w:num>
  <w:num w:numId="21">
    <w:abstractNumId w:val="17"/>
  </w:num>
  <w:num w:numId="22">
    <w:abstractNumId w:val="30"/>
  </w:num>
  <w:num w:numId="23">
    <w:abstractNumId w:val="31"/>
  </w:num>
  <w:num w:numId="24">
    <w:abstractNumId w:val="12"/>
  </w:num>
  <w:num w:numId="25">
    <w:abstractNumId w:val="10"/>
  </w:num>
  <w:num w:numId="26">
    <w:abstractNumId w:val="27"/>
  </w:num>
  <w:num w:numId="27">
    <w:abstractNumId w:val="18"/>
  </w:num>
  <w:num w:numId="28">
    <w:abstractNumId w:val="9"/>
  </w:num>
  <w:num w:numId="29">
    <w:abstractNumId w:val="16"/>
  </w:num>
  <w:num w:numId="30">
    <w:abstractNumId w:val="13"/>
  </w:num>
  <w:num w:numId="31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E79E0"/>
    <w:rsid w:val="001F3793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4A0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3DFE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B3D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1EAB"/>
    <w:rsid w:val="00992507"/>
    <w:rsid w:val="00993667"/>
    <w:rsid w:val="00993F32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85D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9AD"/>
    <w:rsid w:val="00A50FF0"/>
    <w:rsid w:val="00A516F6"/>
    <w:rsid w:val="00A518CA"/>
    <w:rsid w:val="00A52593"/>
    <w:rsid w:val="00A534CF"/>
    <w:rsid w:val="00A54367"/>
    <w:rsid w:val="00A543A4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4AA4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669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C34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918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1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1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6926D-1E78-4696-8D69-47738A108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6</cp:revision>
  <dcterms:created xsi:type="dcterms:W3CDTF">2023-10-06T08:56:00Z</dcterms:created>
  <dcterms:modified xsi:type="dcterms:W3CDTF">2023-10-06T12:07:00Z</dcterms:modified>
</cp:coreProperties>
</file>