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820A30A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FB23C9">
        <w:rPr>
          <w:rFonts w:eastAsia="Times New Roman"/>
          <w:lang w:eastAsia="ru-RU"/>
        </w:rPr>
        <w:t>701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4668196" w14:textId="77777777" w:rsidR="00C80BC9" w:rsidRPr="00C80BC9" w:rsidRDefault="00C80BC9" w:rsidP="00C80BC9">
      <w:pPr>
        <w:pStyle w:val="af5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r w:rsidRPr="00C80BC9">
        <w:rPr>
          <w:b/>
          <w:noProof w:val="0"/>
          <w:szCs w:val="24"/>
        </w:rPr>
        <w:t>Об утверждении Листа изменений к Уставу Муниципального бюджетного дошкольного образовательного учреждения «Детский сад № 6»</w:t>
      </w:r>
    </w:p>
    <w:p w14:paraId="6EAC00F3" w14:textId="77777777" w:rsidR="008706D2" w:rsidRPr="00C80BC9" w:rsidRDefault="008706D2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451DCBA0" w14:textId="6864B270" w:rsidR="00C80BC9" w:rsidRPr="00C80BC9" w:rsidRDefault="00C80BC9" w:rsidP="00432FCD">
      <w:pPr>
        <w:spacing w:line="360" w:lineRule="auto"/>
        <w:ind w:firstLine="567"/>
        <w:rPr>
          <w:b/>
          <w:szCs w:val="24"/>
        </w:rPr>
      </w:pPr>
      <w:proofErr w:type="gramStart"/>
      <w:r w:rsidRPr="00C80BC9">
        <w:rPr>
          <w:szCs w:val="24"/>
        </w:rPr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4676F6">
        <w:rPr>
          <w:szCs w:val="24"/>
        </w:rPr>
        <w:t>от 22.08.2022 № 1692</w:t>
      </w:r>
      <w:r w:rsidRPr="00C80BC9">
        <w:rPr>
          <w:szCs w:val="24"/>
        </w:rPr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</w:t>
      </w:r>
      <w:proofErr w:type="gramEnd"/>
      <w:r w:rsidRPr="00C80BC9">
        <w:rPr>
          <w:szCs w:val="24"/>
        </w:rPr>
        <w:t xml:space="preserve"> них изменений»,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C80BC9">
        <w:rPr>
          <w:b/>
          <w:szCs w:val="24"/>
        </w:rPr>
        <w:t>п</w:t>
      </w:r>
      <w:proofErr w:type="gramEnd"/>
      <w:r w:rsidRPr="00C80BC9">
        <w:rPr>
          <w:b/>
          <w:szCs w:val="24"/>
        </w:rPr>
        <w:t xml:space="preserve"> о с т а н о в л я е т:</w:t>
      </w:r>
    </w:p>
    <w:p w14:paraId="2319887A" w14:textId="362DA142" w:rsidR="00C80BC9" w:rsidRPr="00C80BC9" w:rsidRDefault="00C80BC9" w:rsidP="00432FCD">
      <w:pPr>
        <w:pStyle w:val="af5"/>
        <w:tabs>
          <w:tab w:val="left" w:pos="567"/>
        </w:tabs>
        <w:spacing w:line="360" w:lineRule="auto"/>
        <w:ind w:firstLine="567"/>
        <w:jc w:val="both"/>
        <w:rPr>
          <w:b/>
          <w:noProof w:val="0"/>
          <w:szCs w:val="24"/>
        </w:rPr>
      </w:pPr>
      <w:r w:rsidRPr="00C80BC9">
        <w:rPr>
          <w:szCs w:val="24"/>
        </w:rPr>
        <w:t>1. Утвердить прилагаемый Лист изменений к Уставу Муниципального бюджетного дошкольного образовательного учреждения «Детский сад № 6».</w:t>
      </w:r>
    </w:p>
    <w:p w14:paraId="25957183" w14:textId="0F902E02" w:rsidR="00C80BC9" w:rsidRPr="00C80BC9" w:rsidRDefault="00C80BC9" w:rsidP="00432FCD">
      <w:pPr>
        <w:pStyle w:val="af5"/>
        <w:tabs>
          <w:tab w:val="left" w:pos="567"/>
        </w:tabs>
        <w:spacing w:line="360" w:lineRule="auto"/>
        <w:ind w:right="-108" w:firstLine="567"/>
        <w:jc w:val="both"/>
        <w:rPr>
          <w:b/>
          <w:noProof w:val="0"/>
          <w:color w:val="FF0000"/>
          <w:szCs w:val="24"/>
        </w:rPr>
      </w:pPr>
      <w:r w:rsidRPr="00C80BC9">
        <w:rPr>
          <w:szCs w:val="24"/>
        </w:rPr>
        <w:t>2. Заведующей Муниципального бюджетного дошкольного образовательного учреждения «Детский сад № 6»</w:t>
      </w:r>
      <w:r w:rsidRPr="00C80BC9">
        <w:rPr>
          <w:noProof w:val="0"/>
          <w:szCs w:val="24"/>
        </w:rPr>
        <w:t xml:space="preserve"> </w:t>
      </w:r>
      <w:r w:rsidRPr="00C80BC9">
        <w:rPr>
          <w:szCs w:val="24"/>
        </w:rPr>
        <w:t>(Рыбина О.Н.):</w:t>
      </w:r>
    </w:p>
    <w:p w14:paraId="7130631D" w14:textId="2941ABB7" w:rsidR="00C80BC9" w:rsidRPr="00C80BC9" w:rsidRDefault="00C80BC9" w:rsidP="00432FCD">
      <w:pPr>
        <w:tabs>
          <w:tab w:val="left" w:pos="567"/>
          <w:tab w:val="left" w:pos="1134"/>
        </w:tabs>
        <w:spacing w:line="360" w:lineRule="auto"/>
        <w:ind w:firstLine="567"/>
        <w:rPr>
          <w:szCs w:val="24"/>
        </w:rPr>
      </w:pPr>
      <w:r w:rsidRPr="00C80BC9">
        <w:rPr>
          <w:szCs w:val="24"/>
        </w:rPr>
        <w:t>- выступить в качестве заявителя и обеспечить государственную регистрацию изменений, вносимых в Устав учреждения, в соответствии с действующим законодательством Российской Федерации.</w:t>
      </w:r>
    </w:p>
    <w:p w14:paraId="68573609" w14:textId="5A0C10DF" w:rsidR="00C80BC9" w:rsidRPr="00C80BC9" w:rsidRDefault="00C80BC9" w:rsidP="00432FCD">
      <w:pPr>
        <w:tabs>
          <w:tab w:val="left" w:pos="454"/>
          <w:tab w:val="left" w:pos="567"/>
          <w:tab w:val="left" w:pos="596"/>
          <w:tab w:val="left" w:pos="738"/>
          <w:tab w:val="left" w:pos="1134"/>
        </w:tabs>
        <w:suppressAutoHyphens/>
        <w:spacing w:line="360" w:lineRule="auto"/>
        <w:ind w:firstLine="567"/>
        <w:rPr>
          <w:szCs w:val="24"/>
          <w:lang w:eastAsia="ar-SA"/>
        </w:rPr>
      </w:pPr>
      <w:r w:rsidRPr="00C80BC9">
        <w:rPr>
          <w:szCs w:val="24"/>
        </w:rPr>
        <w:t xml:space="preserve">3. </w:t>
      </w:r>
      <w:r w:rsidRPr="00C80BC9">
        <w:rPr>
          <w:szCs w:val="24"/>
          <w:lang w:eastAsia="ar-SA"/>
        </w:rPr>
        <w:t>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4C0E3B0" w14:textId="643B1702" w:rsidR="00C80BC9" w:rsidRPr="00C80BC9" w:rsidRDefault="00C80BC9" w:rsidP="00432FCD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firstLine="567"/>
        <w:rPr>
          <w:szCs w:val="24"/>
        </w:rPr>
      </w:pPr>
      <w:r w:rsidRPr="00C80BC9">
        <w:rPr>
          <w:szCs w:val="24"/>
        </w:rPr>
        <w:t>4. Контроль за исполнением настоящего постановления возложить на и.о. заместителя главы администрации Якименко С.П.</w:t>
      </w:r>
    </w:p>
    <w:p w14:paraId="26EBD0C6" w14:textId="77777777" w:rsidR="00C80BC9" w:rsidRPr="00C80BC9" w:rsidRDefault="00C80BC9" w:rsidP="00C80BC9">
      <w:pPr>
        <w:tabs>
          <w:tab w:val="left" w:pos="2694"/>
        </w:tabs>
        <w:spacing w:line="276" w:lineRule="auto"/>
        <w:ind w:firstLine="0"/>
        <w:rPr>
          <w:szCs w:val="24"/>
        </w:rPr>
      </w:pPr>
    </w:p>
    <w:p w14:paraId="3FB4FCE5" w14:textId="77777777" w:rsidR="00C80BC9" w:rsidRPr="00C80BC9" w:rsidRDefault="00C80BC9" w:rsidP="00C80BC9">
      <w:pPr>
        <w:tabs>
          <w:tab w:val="left" w:pos="2694"/>
        </w:tabs>
        <w:spacing w:line="276" w:lineRule="auto"/>
        <w:ind w:firstLine="0"/>
        <w:rPr>
          <w:szCs w:val="24"/>
        </w:rPr>
      </w:pPr>
    </w:p>
    <w:p w14:paraId="1DAB48D3" w14:textId="17860E30" w:rsidR="004676F6" w:rsidRPr="00C80BC9" w:rsidRDefault="00C80BC9" w:rsidP="004676F6">
      <w:pPr>
        <w:tabs>
          <w:tab w:val="left" w:pos="0"/>
        </w:tabs>
        <w:ind w:firstLine="0"/>
      </w:pPr>
      <w:proofErr w:type="spellStart"/>
      <w:r w:rsidRPr="00C80BC9">
        <w:rPr>
          <w:szCs w:val="24"/>
        </w:rPr>
        <w:t>Врип</w:t>
      </w:r>
      <w:proofErr w:type="spellEnd"/>
      <w:r w:rsidRPr="00C80BC9">
        <w:rPr>
          <w:szCs w:val="24"/>
        </w:rPr>
        <w:t xml:space="preserve"> главы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80BC9">
        <w:rPr>
          <w:szCs w:val="24"/>
        </w:rPr>
        <w:t xml:space="preserve">И.И. </w:t>
      </w:r>
      <w:proofErr w:type="spellStart"/>
      <w:r w:rsidRPr="00C80BC9">
        <w:rPr>
          <w:szCs w:val="24"/>
        </w:rPr>
        <w:t>Фирер</w:t>
      </w:r>
      <w:bookmarkStart w:id="0" w:name="_GoBack"/>
      <w:bookmarkEnd w:id="0"/>
      <w:proofErr w:type="spellEnd"/>
    </w:p>
    <w:p w14:paraId="390F77AA" w14:textId="79DA6CA6" w:rsidR="00C80BC9" w:rsidRPr="00C80BC9" w:rsidRDefault="00C80BC9" w:rsidP="00C80BC9">
      <w:pPr>
        <w:tabs>
          <w:tab w:val="left" w:pos="0"/>
        </w:tabs>
        <w:ind w:firstLine="0"/>
        <w:jc w:val="center"/>
      </w:pPr>
    </w:p>
    <w:sectPr w:rsidR="00C80BC9" w:rsidRPr="00C80BC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675AB" w14:textId="77777777" w:rsidR="005F1FA2" w:rsidRDefault="005F1FA2" w:rsidP="007F0268">
      <w:r>
        <w:separator/>
      </w:r>
    </w:p>
  </w:endnote>
  <w:endnote w:type="continuationSeparator" w:id="0">
    <w:p w14:paraId="73DC7922" w14:textId="77777777" w:rsidR="005F1FA2" w:rsidRDefault="005F1FA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A4808" w14:textId="77777777" w:rsidR="005F1FA2" w:rsidRDefault="005F1FA2" w:rsidP="007F0268">
      <w:r>
        <w:separator/>
      </w:r>
    </w:p>
  </w:footnote>
  <w:footnote w:type="continuationSeparator" w:id="0">
    <w:p w14:paraId="4248EE77" w14:textId="77777777" w:rsidR="005F1FA2" w:rsidRDefault="005F1FA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2FCD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676F6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1FA2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5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32F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32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7BA2E-ACFD-44BF-81BB-2CD85B5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2023-09-21T06:48:00Z</dcterms:created>
  <dcterms:modified xsi:type="dcterms:W3CDTF">2023-09-21T11:17:00Z</dcterms:modified>
</cp:coreProperties>
</file>