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09F99D84" w:rsidR="003B20EE" w:rsidRPr="004F4F8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>от 19.03.2026 № 61</w:t>
      </w:r>
      <w:r w:rsidR="00D237C5" w:rsidRPr="004F4F84">
        <w:rPr>
          <w:rFonts w:eastAsia="Times New Roman"/>
          <w:lang w:eastAsia="ru-RU"/>
        </w:rPr>
        <w:t>7</w:t>
      </w:r>
    </w:p>
    <w:p w14:paraId="4B653589" w14:textId="77777777" w:rsidR="003B20EE" w:rsidRPr="002F2491" w:rsidRDefault="003B20EE" w:rsidP="002F2491">
      <w:pPr>
        <w:ind w:firstLine="0"/>
        <w:jc w:val="center"/>
        <w:rPr>
          <w:b/>
          <w:bCs/>
        </w:rPr>
      </w:pPr>
    </w:p>
    <w:p w14:paraId="02922E17" w14:textId="26EE147E" w:rsidR="002F2491" w:rsidRPr="002F2491" w:rsidRDefault="002F2491" w:rsidP="002F2491">
      <w:pPr>
        <w:ind w:firstLine="0"/>
        <w:jc w:val="center"/>
        <w:rPr>
          <w:b/>
          <w:bCs/>
        </w:rPr>
      </w:pPr>
      <w:r w:rsidRPr="002F2491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4F4F84">
        <w:rPr>
          <w:b/>
          <w:bCs/>
        </w:rPr>
        <w:t>от 23.03.2021 № 464</w:t>
      </w:r>
      <w:r w:rsidRPr="002F2491">
        <w:rPr>
          <w:b/>
          <w:bCs/>
        </w:rPr>
        <w:t xml:space="preserve"> «О создании антинаркотической комиссии Балахнинского муниципального округа Нижегородской области»</w:t>
      </w:r>
    </w:p>
    <w:p w14:paraId="153CB32E" w14:textId="77777777" w:rsidR="002F2491" w:rsidRPr="002F2491" w:rsidRDefault="002F2491" w:rsidP="002F2491">
      <w:pPr>
        <w:ind w:firstLine="0"/>
        <w:jc w:val="center"/>
        <w:rPr>
          <w:b/>
          <w:bCs/>
        </w:rPr>
      </w:pPr>
    </w:p>
    <w:p w14:paraId="4D2F7B38" w14:textId="77777777" w:rsidR="002F2491" w:rsidRPr="002F2491" w:rsidRDefault="002F2491" w:rsidP="002F2491">
      <w:pPr>
        <w:spacing w:line="360" w:lineRule="auto"/>
        <w:ind w:firstLine="567"/>
      </w:pPr>
      <w:r w:rsidRPr="002F2491">
        <w:t xml:space="preserve">В связи с кадровыми изменениями, в соответствии с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2F2491">
        <w:rPr>
          <w:b/>
          <w:bCs/>
        </w:rPr>
        <w:t>п о с т а н о в л я е т:</w:t>
      </w:r>
    </w:p>
    <w:p w14:paraId="31970383" w14:textId="644D4101" w:rsidR="002F2491" w:rsidRPr="002F2491" w:rsidRDefault="002F2491" w:rsidP="002F2491">
      <w:pPr>
        <w:spacing w:line="360" w:lineRule="auto"/>
        <w:ind w:firstLine="567"/>
      </w:pPr>
      <w:r w:rsidRPr="002F2491">
        <w:t>1</w:t>
      </w:r>
      <w:r>
        <w:t>.</w:t>
      </w:r>
      <w:r w:rsidRPr="002F2491">
        <w:t xml:space="preserve"> Внести в постановление Администрации Балахнинского муниципального</w:t>
      </w:r>
      <w:r>
        <w:t xml:space="preserve"> </w:t>
      </w:r>
      <w:r w:rsidRPr="002F2491">
        <w:t xml:space="preserve">округа Нижегородской области </w:t>
      </w:r>
      <w:r w:rsidRPr="004F4F84">
        <w:t>от 23.03.2021 №464</w:t>
      </w:r>
      <w:r w:rsidRPr="002F2491">
        <w:t xml:space="preserve"> «О создании антинаркотической комиссии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 </w:t>
      </w:r>
      <w:r w:rsidRPr="004F4F84">
        <w:t>от 11.01.2022 № 31</w:t>
      </w:r>
      <w:r w:rsidRPr="002F2491">
        <w:t xml:space="preserve">; </w:t>
      </w:r>
      <w:r w:rsidRPr="004F4F84">
        <w:t>от 22.09.2022 №1907</w:t>
      </w:r>
      <w:r w:rsidRPr="002F2491">
        <w:t xml:space="preserve">; </w:t>
      </w:r>
      <w:r w:rsidRPr="004F4F84">
        <w:t>от 27.01.2023 №124</w:t>
      </w:r>
      <w:r w:rsidRPr="002F2491">
        <w:t xml:space="preserve">; </w:t>
      </w:r>
      <w:r w:rsidRPr="004F4F84">
        <w:t>от 19.04.2023 №715</w:t>
      </w:r>
      <w:r w:rsidRPr="002F2491">
        <w:t xml:space="preserve">; </w:t>
      </w:r>
      <w:proofErr w:type="gramStart"/>
      <w:r w:rsidRPr="004F4F84">
        <w:t>от</w:t>
      </w:r>
      <w:proofErr w:type="gramEnd"/>
      <w:r w:rsidRPr="004F4F84">
        <w:t xml:space="preserve"> 12.09.2023 №1660</w:t>
      </w:r>
      <w:r w:rsidRPr="002F2491">
        <w:t xml:space="preserve">; </w:t>
      </w:r>
      <w:r w:rsidRPr="004F4F84">
        <w:t>от 23.05.2024 №987</w:t>
      </w:r>
      <w:r w:rsidRPr="002F2491">
        <w:t xml:space="preserve">; </w:t>
      </w:r>
      <w:r w:rsidRPr="004F4F84">
        <w:t>от 11.09.2024 №1867</w:t>
      </w:r>
      <w:r w:rsidRPr="002F2491">
        <w:t xml:space="preserve">; </w:t>
      </w:r>
      <w:r w:rsidRPr="004F4F84">
        <w:t>от 27.11.2024 №2503</w:t>
      </w:r>
      <w:r w:rsidRPr="002F2491">
        <w:t xml:space="preserve">; </w:t>
      </w:r>
      <w:r w:rsidRPr="004F4F84">
        <w:t>от 17.12.2025 №2524</w:t>
      </w:r>
      <w:r w:rsidRPr="002F2491">
        <w:t>) (далее – Постановление) следующие изменения:</w:t>
      </w:r>
    </w:p>
    <w:p w14:paraId="096E8F36" w14:textId="4504DFB1" w:rsidR="002F2491" w:rsidRPr="002F2491" w:rsidRDefault="002F2491" w:rsidP="002F2491">
      <w:pPr>
        <w:spacing w:line="360" w:lineRule="auto"/>
        <w:ind w:firstLine="567"/>
      </w:pPr>
      <w:r>
        <w:t xml:space="preserve">1.1. </w:t>
      </w:r>
      <w:r w:rsidRPr="002F2491">
        <w:t>Пункт 1 Постановления изложить в следующей редакции:</w:t>
      </w:r>
    </w:p>
    <w:p w14:paraId="7178BD31" w14:textId="77777777" w:rsidR="002F2491" w:rsidRPr="002F2491" w:rsidRDefault="002F2491" w:rsidP="002F2491">
      <w:pPr>
        <w:spacing w:line="360" w:lineRule="auto"/>
        <w:ind w:firstLine="567"/>
      </w:pPr>
      <w:r w:rsidRPr="002F2491">
        <w:t>«Создать антинаркотическую комиссию Балахнинского муниципального округа Нижегородской области (далее «комиссия») в следующем составе:</w:t>
      </w:r>
    </w:p>
    <w:p w14:paraId="3FFEF1F1" w14:textId="77777777" w:rsidR="002F2491" w:rsidRPr="002F2491" w:rsidRDefault="002F2491" w:rsidP="002F2491">
      <w:pPr>
        <w:ind w:firstLine="0"/>
        <w:jc w:val="center"/>
        <w:rPr>
          <w:b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4806"/>
      </w:tblGrid>
      <w:tr w:rsidR="002F2491" w:rsidRPr="002F2491" w14:paraId="5B91981C" w14:textId="77777777" w:rsidTr="002F2491">
        <w:trPr>
          <w:jc w:val="center"/>
        </w:trPr>
        <w:tc>
          <w:tcPr>
            <w:tcW w:w="4765" w:type="dxa"/>
            <w:hideMark/>
          </w:tcPr>
          <w:p w14:paraId="32948F2E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 xml:space="preserve">Дранишников </w:t>
            </w:r>
          </w:p>
          <w:p w14:paraId="0845AF61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Андрей Владимирович</w:t>
            </w:r>
          </w:p>
        </w:tc>
        <w:tc>
          <w:tcPr>
            <w:tcW w:w="4806" w:type="dxa"/>
            <w:hideMark/>
          </w:tcPr>
          <w:p w14:paraId="05D1C57A" w14:textId="7778EDAB" w:rsidR="002F2491" w:rsidRPr="002F2491" w:rsidRDefault="002F2491" w:rsidP="002F2491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szCs w:val="24"/>
              </w:rPr>
              <w:t>- глава местного самоуправления Балахнинского</w:t>
            </w:r>
            <w:r>
              <w:rPr>
                <w:szCs w:val="24"/>
              </w:rPr>
              <w:t xml:space="preserve"> </w:t>
            </w:r>
            <w:r w:rsidRPr="002F2491">
              <w:rPr>
                <w:szCs w:val="24"/>
              </w:rPr>
              <w:t>муниципального округа Нижегородской области, председатель антинаркотической комиссии;</w:t>
            </w:r>
          </w:p>
        </w:tc>
      </w:tr>
      <w:tr w:rsidR="002F2491" w:rsidRPr="002F2491" w14:paraId="7A2D5DF6" w14:textId="77777777" w:rsidTr="002F2491">
        <w:trPr>
          <w:jc w:val="center"/>
        </w:trPr>
        <w:tc>
          <w:tcPr>
            <w:tcW w:w="4765" w:type="dxa"/>
            <w:hideMark/>
          </w:tcPr>
          <w:p w14:paraId="7B854C40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szCs w:val="24"/>
              </w:rPr>
              <w:t>Табакова Анна Евгеньевна</w:t>
            </w:r>
          </w:p>
        </w:tc>
        <w:tc>
          <w:tcPr>
            <w:tcW w:w="4806" w:type="dxa"/>
            <w:hideMark/>
          </w:tcPr>
          <w:p w14:paraId="43CB2A89" w14:textId="77777777" w:rsidR="002F2491" w:rsidRPr="002F2491" w:rsidRDefault="002F2491" w:rsidP="00D57B5F">
            <w:pPr>
              <w:spacing w:line="360" w:lineRule="auto"/>
              <w:ind w:firstLine="0"/>
              <w:rPr>
                <w:szCs w:val="24"/>
              </w:rPr>
            </w:pPr>
            <w:r w:rsidRPr="002F2491">
              <w:rPr>
                <w:szCs w:val="24"/>
              </w:rPr>
              <w:t>- заместитель главы администрации, заместитель председателя;</w:t>
            </w:r>
          </w:p>
          <w:p w14:paraId="642BAA33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</w:p>
        </w:tc>
      </w:tr>
      <w:tr w:rsidR="002F2491" w:rsidRPr="002F2491" w14:paraId="475E6615" w14:textId="77777777" w:rsidTr="002F2491">
        <w:trPr>
          <w:trHeight w:val="1165"/>
          <w:jc w:val="center"/>
        </w:trPr>
        <w:tc>
          <w:tcPr>
            <w:tcW w:w="4765" w:type="dxa"/>
          </w:tcPr>
          <w:p w14:paraId="397A94BD" w14:textId="77777777" w:rsidR="002F2491" w:rsidRPr="002F2491" w:rsidRDefault="002F2491" w:rsidP="00D57B5F">
            <w:pPr>
              <w:tabs>
                <w:tab w:val="left" w:pos="900"/>
                <w:tab w:val="right" w:pos="3906"/>
              </w:tabs>
              <w:spacing w:line="360" w:lineRule="auto"/>
              <w:ind w:firstLine="0"/>
              <w:rPr>
                <w:szCs w:val="24"/>
              </w:rPr>
            </w:pPr>
            <w:r w:rsidRPr="002F2491">
              <w:rPr>
                <w:szCs w:val="24"/>
              </w:rPr>
              <w:t>Николаева Лариса Владимировна</w:t>
            </w:r>
          </w:p>
          <w:p w14:paraId="2EA8DF91" w14:textId="77777777" w:rsidR="002F2491" w:rsidRPr="002F2491" w:rsidRDefault="002F2491" w:rsidP="00D57B5F">
            <w:pPr>
              <w:tabs>
                <w:tab w:val="left" w:pos="900"/>
                <w:tab w:val="right" w:pos="3906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4806" w:type="dxa"/>
          </w:tcPr>
          <w:p w14:paraId="1F958D67" w14:textId="77777777" w:rsidR="002F2491" w:rsidRPr="002F2491" w:rsidRDefault="002F2491" w:rsidP="00D57B5F">
            <w:pPr>
              <w:spacing w:line="360" w:lineRule="auto"/>
              <w:ind w:firstLine="0"/>
              <w:rPr>
                <w:szCs w:val="24"/>
              </w:rPr>
            </w:pPr>
            <w:r w:rsidRPr="002F2491">
              <w:rPr>
                <w:szCs w:val="24"/>
              </w:rPr>
              <w:t>- начальник сектора социальной политики и трудовых отношений, секретарь комиссии.</w:t>
            </w:r>
          </w:p>
        </w:tc>
      </w:tr>
    </w:tbl>
    <w:p w14:paraId="0B7F2047" w14:textId="77777777" w:rsidR="002F2491" w:rsidRPr="002F2491" w:rsidRDefault="002F2491" w:rsidP="002F2491">
      <w:pPr>
        <w:spacing w:line="360" w:lineRule="auto"/>
        <w:ind w:firstLine="0"/>
        <w:rPr>
          <w:bCs/>
          <w:szCs w:val="24"/>
        </w:rPr>
      </w:pPr>
      <w:r w:rsidRPr="002F2491">
        <w:rPr>
          <w:bCs/>
          <w:szCs w:val="24"/>
        </w:rPr>
        <w:t>Члены комиссии:</w:t>
      </w:r>
    </w:p>
    <w:p w14:paraId="270605CF" w14:textId="77777777" w:rsidR="002F2491" w:rsidRPr="002F2491" w:rsidRDefault="002F2491" w:rsidP="002F2491">
      <w:pPr>
        <w:spacing w:line="360" w:lineRule="auto"/>
        <w:ind w:firstLine="0"/>
        <w:rPr>
          <w:b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2F2491" w:rsidRPr="002F2491" w14:paraId="4C2CBF49" w14:textId="77777777" w:rsidTr="002F2491">
        <w:trPr>
          <w:jc w:val="center"/>
        </w:trPr>
        <w:tc>
          <w:tcPr>
            <w:tcW w:w="4785" w:type="dxa"/>
          </w:tcPr>
          <w:p w14:paraId="2D198AA7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Шелест Лариса Владимировна</w:t>
            </w:r>
          </w:p>
        </w:tc>
        <w:tc>
          <w:tcPr>
            <w:tcW w:w="4786" w:type="dxa"/>
          </w:tcPr>
          <w:p w14:paraId="47E8E1D7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 xml:space="preserve">- начальник управления образования и </w:t>
            </w:r>
            <w:r w:rsidRPr="002F2491">
              <w:rPr>
                <w:bCs/>
                <w:szCs w:val="24"/>
              </w:rPr>
              <w:lastRenderedPageBreak/>
              <w:t>социально-правовой защиты детства администрации Балахнинского муниципального округа;</w:t>
            </w:r>
          </w:p>
        </w:tc>
      </w:tr>
      <w:tr w:rsidR="002F2491" w:rsidRPr="002F2491" w14:paraId="0CE2DBF4" w14:textId="77777777" w:rsidTr="002F2491">
        <w:trPr>
          <w:jc w:val="center"/>
        </w:trPr>
        <w:tc>
          <w:tcPr>
            <w:tcW w:w="4785" w:type="dxa"/>
          </w:tcPr>
          <w:p w14:paraId="6BB3269D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proofErr w:type="spellStart"/>
            <w:r w:rsidRPr="002F2491">
              <w:rPr>
                <w:bCs/>
                <w:szCs w:val="24"/>
              </w:rPr>
              <w:lastRenderedPageBreak/>
              <w:t>Лукьянычева</w:t>
            </w:r>
            <w:proofErr w:type="spellEnd"/>
            <w:r w:rsidRPr="002F2491">
              <w:rPr>
                <w:bCs/>
                <w:szCs w:val="24"/>
              </w:rPr>
              <w:t xml:space="preserve"> Наталья Александровна</w:t>
            </w:r>
          </w:p>
        </w:tc>
        <w:tc>
          <w:tcPr>
            <w:tcW w:w="4786" w:type="dxa"/>
          </w:tcPr>
          <w:p w14:paraId="52DD3FBB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- начальник отдела спорта и молодежной политики администрации Балахнинского муниципального округа;</w:t>
            </w:r>
          </w:p>
        </w:tc>
      </w:tr>
      <w:tr w:rsidR="002F2491" w:rsidRPr="002F2491" w14:paraId="60B08833" w14:textId="77777777" w:rsidTr="002F2491">
        <w:trPr>
          <w:jc w:val="center"/>
        </w:trPr>
        <w:tc>
          <w:tcPr>
            <w:tcW w:w="4785" w:type="dxa"/>
          </w:tcPr>
          <w:p w14:paraId="761CCC25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Самохвалов Александр Сергеевич</w:t>
            </w:r>
          </w:p>
        </w:tc>
        <w:tc>
          <w:tcPr>
            <w:tcW w:w="4786" w:type="dxa"/>
          </w:tcPr>
          <w:p w14:paraId="49D0A399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- начальник отдела культуры и туризма администрации Балахнинского муниципального округа;</w:t>
            </w:r>
          </w:p>
          <w:p w14:paraId="6420FDAB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</w:p>
        </w:tc>
      </w:tr>
      <w:tr w:rsidR="002F2491" w:rsidRPr="002F2491" w14:paraId="502DF1AA" w14:textId="77777777" w:rsidTr="002F2491">
        <w:trPr>
          <w:jc w:val="center"/>
        </w:trPr>
        <w:tc>
          <w:tcPr>
            <w:tcW w:w="4785" w:type="dxa"/>
          </w:tcPr>
          <w:p w14:paraId="6F65E8C3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proofErr w:type="spellStart"/>
            <w:r w:rsidRPr="002F2491">
              <w:rPr>
                <w:bCs/>
                <w:szCs w:val="24"/>
              </w:rPr>
              <w:t>Корелова</w:t>
            </w:r>
            <w:proofErr w:type="spellEnd"/>
            <w:r w:rsidRPr="002F2491">
              <w:rPr>
                <w:bCs/>
                <w:szCs w:val="24"/>
              </w:rPr>
              <w:t xml:space="preserve"> Оксана Владимировна</w:t>
            </w:r>
          </w:p>
        </w:tc>
        <w:tc>
          <w:tcPr>
            <w:tcW w:w="4786" w:type="dxa"/>
          </w:tcPr>
          <w:p w14:paraId="06D90F55" w14:textId="026CEC54" w:rsidR="002F2491" w:rsidRPr="002F2491" w:rsidRDefault="002F2491" w:rsidP="002F2491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- начальник сектора по обеспечению деятельности комиссии по делам несовершеннолетних и защите их прав администрации Балахнинского муниципального округа;</w:t>
            </w:r>
          </w:p>
        </w:tc>
      </w:tr>
      <w:tr w:rsidR="002F2491" w:rsidRPr="002F2491" w14:paraId="3FCA89A2" w14:textId="77777777" w:rsidTr="002F2491">
        <w:trPr>
          <w:jc w:val="center"/>
        </w:trPr>
        <w:tc>
          <w:tcPr>
            <w:tcW w:w="4785" w:type="dxa"/>
          </w:tcPr>
          <w:p w14:paraId="0D9CF308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</w:p>
          <w:p w14:paraId="59243F70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Манина Анастасия Сергеевна</w:t>
            </w:r>
          </w:p>
        </w:tc>
        <w:tc>
          <w:tcPr>
            <w:tcW w:w="4786" w:type="dxa"/>
          </w:tcPr>
          <w:p w14:paraId="71F42F61" w14:textId="05AE151F" w:rsidR="002F2491" w:rsidRPr="002F2491" w:rsidRDefault="002F2491" w:rsidP="002F2491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 xml:space="preserve">- начальник </w:t>
            </w:r>
            <w:proofErr w:type="spellStart"/>
            <w:r w:rsidRPr="002F2491">
              <w:rPr>
                <w:bCs/>
                <w:szCs w:val="24"/>
              </w:rPr>
              <w:t>Гидроторфского</w:t>
            </w:r>
            <w:proofErr w:type="spellEnd"/>
            <w:r w:rsidRPr="002F2491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округа;</w:t>
            </w:r>
          </w:p>
        </w:tc>
      </w:tr>
      <w:tr w:rsidR="002F2491" w:rsidRPr="002F2491" w14:paraId="60AAEEE9" w14:textId="77777777" w:rsidTr="002F2491">
        <w:trPr>
          <w:jc w:val="center"/>
        </w:trPr>
        <w:tc>
          <w:tcPr>
            <w:tcW w:w="4785" w:type="dxa"/>
          </w:tcPr>
          <w:p w14:paraId="580EED2F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Фомина Любовь Евгеньевна</w:t>
            </w:r>
          </w:p>
        </w:tc>
        <w:tc>
          <w:tcPr>
            <w:tcW w:w="4786" w:type="dxa"/>
          </w:tcPr>
          <w:p w14:paraId="4FADFC0A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 xml:space="preserve">- начальник </w:t>
            </w:r>
            <w:proofErr w:type="spellStart"/>
            <w:r w:rsidRPr="002F2491">
              <w:rPr>
                <w:bCs/>
                <w:szCs w:val="24"/>
              </w:rPr>
              <w:t>Большекозинского</w:t>
            </w:r>
            <w:proofErr w:type="spellEnd"/>
            <w:r w:rsidRPr="002F2491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округ;</w:t>
            </w:r>
          </w:p>
        </w:tc>
      </w:tr>
      <w:tr w:rsidR="002F2491" w:rsidRPr="002F2491" w14:paraId="2B14B883" w14:textId="77777777" w:rsidTr="002F2491">
        <w:trPr>
          <w:jc w:val="center"/>
        </w:trPr>
        <w:tc>
          <w:tcPr>
            <w:tcW w:w="4785" w:type="dxa"/>
          </w:tcPr>
          <w:p w14:paraId="189C5456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proofErr w:type="spellStart"/>
            <w:r w:rsidRPr="002F2491">
              <w:rPr>
                <w:bCs/>
                <w:szCs w:val="24"/>
              </w:rPr>
              <w:t>Шахляев</w:t>
            </w:r>
            <w:proofErr w:type="spellEnd"/>
            <w:r w:rsidRPr="002F2491">
              <w:rPr>
                <w:bCs/>
                <w:szCs w:val="24"/>
              </w:rPr>
              <w:t xml:space="preserve"> Дмитрий Борисович</w:t>
            </w:r>
          </w:p>
        </w:tc>
        <w:tc>
          <w:tcPr>
            <w:tcW w:w="4786" w:type="dxa"/>
          </w:tcPr>
          <w:p w14:paraId="405C2C1A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 xml:space="preserve">- начальник </w:t>
            </w:r>
            <w:proofErr w:type="spellStart"/>
            <w:r w:rsidRPr="002F2491">
              <w:rPr>
                <w:bCs/>
                <w:szCs w:val="24"/>
              </w:rPr>
              <w:t>Малокозинского</w:t>
            </w:r>
            <w:proofErr w:type="spellEnd"/>
            <w:r w:rsidRPr="002F2491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округа;</w:t>
            </w:r>
          </w:p>
        </w:tc>
      </w:tr>
      <w:tr w:rsidR="002F2491" w:rsidRPr="002F2491" w14:paraId="2F095486" w14:textId="77777777" w:rsidTr="002F2491">
        <w:trPr>
          <w:jc w:val="center"/>
        </w:trPr>
        <w:tc>
          <w:tcPr>
            <w:tcW w:w="4785" w:type="dxa"/>
          </w:tcPr>
          <w:p w14:paraId="54F755FA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Тарасова Наталья Михайловна</w:t>
            </w:r>
          </w:p>
        </w:tc>
        <w:tc>
          <w:tcPr>
            <w:tcW w:w="4786" w:type="dxa"/>
          </w:tcPr>
          <w:p w14:paraId="2FAA303D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- начальник Коневского территориального отдела администрации Балахнинского муниципального округа;</w:t>
            </w:r>
          </w:p>
        </w:tc>
      </w:tr>
      <w:tr w:rsidR="002F2491" w:rsidRPr="002F2491" w14:paraId="67F1DCA8" w14:textId="77777777" w:rsidTr="002F2491">
        <w:trPr>
          <w:jc w:val="center"/>
        </w:trPr>
        <w:tc>
          <w:tcPr>
            <w:tcW w:w="4785" w:type="dxa"/>
          </w:tcPr>
          <w:p w14:paraId="13FC73A5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proofErr w:type="spellStart"/>
            <w:r w:rsidRPr="002F2491">
              <w:rPr>
                <w:bCs/>
                <w:szCs w:val="24"/>
              </w:rPr>
              <w:t>Остробокова</w:t>
            </w:r>
            <w:proofErr w:type="spellEnd"/>
            <w:r w:rsidRPr="002F2491">
              <w:rPr>
                <w:bCs/>
                <w:szCs w:val="24"/>
              </w:rPr>
              <w:t xml:space="preserve"> Ольга Викторовна</w:t>
            </w:r>
          </w:p>
        </w:tc>
        <w:tc>
          <w:tcPr>
            <w:tcW w:w="4786" w:type="dxa"/>
          </w:tcPr>
          <w:p w14:paraId="56ED480C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 xml:space="preserve">- начальник </w:t>
            </w:r>
            <w:proofErr w:type="spellStart"/>
            <w:r w:rsidRPr="002F2491">
              <w:rPr>
                <w:bCs/>
                <w:szCs w:val="24"/>
              </w:rPr>
              <w:t>Кочергинского</w:t>
            </w:r>
            <w:proofErr w:type="spellEnd"/>
            <w:r w:rsidRPr="002F2491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округа;</w:t>
            </w:r>
          </w:p>
        </w:tc>
      </w:tr>
      <w:tr w:rsidR="002F2491" w:rsidRPr="002F2491" w14:paraId="6DD689A0" w14:textId="77777777" w:rsidTr="002F2491">
        <w:trPr>
          <w:jc w:val="center"/>
        </w:trPr>
        <w:tc>
          <w:tcPr>
            <w:tcW w:w="4785" w:type="dxa"/>
          </w:tcPr>
          <w:p w14:paraId="44AB133D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proofErr w:type="spellStart"/>
            <w:r w:rsidRPr="002F2491">
              <w:rPr>
                <w:bCs/>
                <w:szCs w:val="24"/>
              </w:rPr>
              <w:t>Болкин</w:t>
            </w:r>
            <w:proofErr w:type="spellEnd"/>
            <w:r w:rsidRPr="002F2491">
              <w:rPr>
                <w:bCs/>
                <w:szCs w:val="24"/>
              </w:rPr>
              <w:t xml:space="preserve"> Владислав Вячеславович</w:t>
            </w:r>
          </w:p>
        </w:tc>
        <w:tc>
          <w:tcPr>
            <w:tcW w:w="4786" w:type="dxa"/>
          </w:tcPr>
          <w:p w14:paraId="1B8F91BC" w14:textId="7A9AD5E5" w:rsidR="002F2491" w:rsidRPr="002F2491" w:rsidRDefault="002F2491" w:rsidP="002F2491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- заместитель председателя Совета депутатов Балахнинского муниципального округа (по согласованию);</w:t>
            </w:r>
          </w:p>
        </w:tc>
      </w:tr>
      <w:tr w:rsidR="002F2491" w:rsidRPr="002F2491" w14:paraId="147D90DA" w14:textId="77777777" w:rsidTr="002F2491">
        <w:trPr>
          <w:jc w:val="center"/>
        </w:trPr>
        <w:tc>
          <w:tcPr>
            <w:tcW w:w="4785" w:type="dxa"/>
          </w:tcPr>
          <w:p w14:paraId="5A6A9F08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Карев Евгений Юрьевич</w:t>
            </w:r>
          </w:p>
        </w:tc>
        <w:tc>
          <w:tcPr>
            <w:tcW w:w="4786" w:type="dxa"/>
          </w:tcPr>
          <w:p w14:paraId="5E0582F3" w14:textId="19F22C51" w:rsidR="002F2491" w:rsidRPr="002F2491" w:rsidRDefault="002F2491" w:rsidP="002F2491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 xml:space="preserve">- заместитель начальника полиции по оперативной работе Отдела МВД России «Балахнинский» </w:t>
            </w:r>
            <w:proofErr w:type="gramStart"/>
            <w:r w:rsidRPr="002F2491">
              <w:rPr>
                <w:bCs/>
                <w:szCs w:val="24"/>
              </w:rPr>
              <w:t xml:space="preserve">( </w:t>
            </w:r>
            <w:proofErr w:type="gramEnd"/>
            <w:r w:rsidRPr="002F2491">
              <w:rPr>
                <w:bCs/>
                <w:szCs w:val="24"/>
              </w:rPr>
              <w:t>по согласованию);</w:t>
            </w:r>
          </w:p>
        </w:tc>
      </w:tr>
      <w:tr w:rsidR="002F2491" w:rsidRPr="002F2491" w14:paraId="02357999" w14:textId="77777777" w:rsidTr="002F2491">
        <w:trPr>
          <w:jc w:val="center"/>
        </w:trPr>
        <w:tc>
          <w:tcPr>
            <w:tcW w:w="4785" w:type="dxa"/>
          </w:tcPr>
          <w:p w14:paraId="7458A996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lastRenderedPageBreak/>
              <w:t>Чернов Олег Николаевич</w:t>
            </w:r>
          </w:p>
        </w:tc>
        <w:tc>
          <w:tcPr>
            <w:tcW w:w="4786" w:type="dxa"/>
          </w:tcPr>
          <w:p w14:paraId="7E1B8E77" w14:textId="210CB46B" w:rsidR="002F2491" w:rsidRPr="002F2491" w:rsidRDefault="002F2491" w:rsidP="002F2491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- и.о. главного врача ГБУЗ Нижегородской области «Балахнинская центральная районная больница» (по согласованию);</w:t>
            </w:r>
          </w:p>
        </w:tc>
      </w:tr>
      <w:tr w:rsidR="002F2491" w:rsidRPr="002F2491" w14:paraId="61BC265B" w14:textId="77777777" w:rsidTr="002F2491">
        <w:trPr>
          <w:jc w:val="center"/>
        </w:trPr>
        <w:tc>
          <w:tcPr>
            <w:tcW w:w="4785" w:type="dxa"/>
          </w:tcPr>
          <w:p w14:paraId="58869A8D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proofErr w:type="spellStart"/>
            <w:r w:rsidRPr="002F2491">
              <w:rPr>
                <w:bCs/>
                <w:szCs w:val="24"/>
              </w:rPr>
              <w:t>Яблонцева</w:t>
            </w:r>
            <w:proofErr w:type="spellEnd"/>
            <w:r w:rsidRPr="002F2491">
              <w:rPr>
                <w:bCs/>
                <w:szCs w:val="24"/>
              </w:rPr>
              <w:t xml:space="preserve"> Алла Алексеевна</w:t>
            </w:r>
          </w:p>
        </w:tc>
        <w:tc>
          <w:tcPr>
            <w:tcW w:w="4786" w:type="dxa"/>
          </w:tcPr>
          <w:p w14:paraId="3EE4075D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 xml:space="preserve">- директор ГКУ Нижегородской области «Управление социальной защиты населения Балахнинского муниципального округа» </w:t>
            </w:r>
          </w:p>
          <w:p w14:paraId="4CFB5A18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(по согласованию);</w:t>
            </w:r>
          </w:p>
        </w:tc>
      </w:tr>
      <w:tr w:rsidR="002F2491" w:rsidRPr="002F2491" w14:paraId="752B1725" w14:textId="77777777" w:rsidTr="002F2491">
        <w:trPr>
          <w:jc w:val="center"/>
        </w:trPr>
        <w:tc>
          <w:tcPr>
            <w:tcW w:w="4785" w:type="dxa"/>
          </w:tcPr>
          <w:p w14:paraId="0A185085" w14:textId="77777777" w:rsidR="002F2491" w:rsidRPr="002F2491" w:rsidRDefault="002F2491" w:rsidP="00D57B5F">
            <w:pPr>
              <w:spacing w:line="360" w:lineRule="auto"/>
              <w:ind w:firstLine="0"/>
              <w:rPr>
                <w:szCs w:val="24"/>
              </w:rPr>
            </w:pPr>
            <w:r w:rsidRPr="002F2491">
              <w:rPr>
                <w:szCs w:val="24"/>
              </w:rPr>
              <w:t>Клопова</w:t>
            </w:r>
          </w:p>
          <w:p w14:paraId="61D5C186" w14:textId="77777777" w:rsidR="002F2491" w:rsidRPr="002F2491" w:rsidRDefault="002F2491" w:rsidP="00D57B5F">
            <w:pPr>
              <w:spacing w:line="360" w:lineRule="auto"/>
              <w:ind w:firstLine="0"/>
              <w:rPr>
                <w:b/>
                <w:bCs/>
                <w:szCs w:val="24"/>
              </w:rPr>
            </w:pPr>
            <w:r w:rsidRPr="002F2491">
              <w:rPr>
                <w:szCs w:val="24"/>
              </w:rPr>
              <w:t>Елена Юрьевна</w:t>
            </w:r>
          </w:p>
        </w:tc>
        <w:tc>
          <w:tcPr>
            <w:tcW w:w="4786" w:type="dxa"/>
          </w:tcPr>
          <w:p w14:paraId="7E17E14C" w14:textId="7F723B05" w:rsidR="002F2491" w:rsidRPr="002F2491" w:rsidRDefault="002F2491" w:rsidP="002F2491">
            <w:pPr>
              <w:spacing w:line="360" w:lineRule="auto"/>
              <w:ind w:firstLine="0"/>
              <w:rPr>
                <w:szCs w:val="24"/>
              </w:rPr>
            </w:pPr>
            <w:r w:rsidRPr="002F2491">
              <w:rPr>
                <w:szCs w:val="24"/>
              </w:rPr>
              <w:t>- директор Балахнинского филиала ГКУ НО «Нижегородский центр занятости населения», заместитель председателя координационного совета (по согласованию);</w:t>
            </w:r>
          </w:p>
        </w:tc>
      </w:tr>
      <w:tr w:rsidR="002F2491" w:rsidRPr="002F2491" w14:paraId="34C85D94" w14:textId="77777777" w:rsidTr="002F2491">
        <w:trPr>
          <w:jc w:val="center"/>
        </w:trPr>
        <w:tc>
          <w:tcPr>
            <w:tcW w:w="4785" w:type="dxa"/>
          </w:tcPr>
          <w:p w14:paraId="1123CE12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Шушкова Наталия Александровна</w:t>
            </w:r>
          </w:p>
        </w:tc>
        <w:tc>
          <w:tcPr>
            <w:tcW w:w="4786" w:type="dxa"/>
          </w:tcPr>
          <w:p w14:paraId="5032A928" w14:textId="3D69249B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  <w:r w:rsidRPr="002F2491">
              <w:rPr>
                <w:bCs/>
                <w:szCs w:val="24"/>
              </w:rPr>
              <w:t>- начальник Балахнинского межмуниципального филиала ФКУ «Уголовно-исполнительная инспекция ГУ ФСИН РФ по Нижегородской области» (по согласованию)  ».</w:t>
            </w:r>
          </w:p>
          <w:p w14:paraId="42904C35" w14:textId="77777777" w:rsidR="002F2491" w:rsidRPr="002F2491" w:rsidRDefault="002F2491" w:rsidP="00D57B5F">
            <w:pPr>
              <w:spacing w:line="360" w:lineRule="auto"/>
              <w:ind w:firstLine="0"/>
              <w:rPr>
                <w:bCs/>
                <w:szCs w:val="24"/>
              </w:rPr>
            </w:pPr>
          </w:p>
        </w:tc>
      </w:tr>
    </w:tbl>
    <w:p w14:paraId="05BAC5D2" w14:textId="77777777" w:rsidR="002F2491" w:rsidRPr="002F2491" w:rsidRDefault="002F2491" w:rsidP="002F2491">
      <w:pPr>
        <w:spacing w:line="360" w:lineRule="auto"/>
        <w:ind w:firstLine="567"/>
      </w:pPr>
      <w:r w:rsidRPr="002F2491">
        <w:t>2.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62DD51B" w14:textId="77777777" w:rsidR="002F2491" w:rsidRPr="002F2491" w:rsidRDefault="002F2491" w:rsidP="002F2491">
      <w:pPr>
        <w:spacing w:line="360" w:lineRule="auto"/>
        <w:ind w:firstLine="567"/>
      </w:pPr>
      <w:r w:rsidRPr="002F2491">
        <w:t>3. Настоящее постановление вступает в силу после его официального опубликования.</w:t>
      </w:r>
    </w:p>
    <w:p w14:paraId="475545F9" w14:textId="77777777" w:rsidR="002F2491" w:rsidRPr="002F2491" w:rsidRDefault="002F2491" w:rsidP="002F2491">
      <w:pPr>
        <w:spacing w:line="360" w:lineRule="auto"/>
        <w:ind w:firstLine="567"/>
      </w:pPr>
      <w:r w:rsidRPr="002F2491">
        <w:t>4. Контроль за исполнением настоящего постановления оставляю за собой.</w:t>
      </w:r>
    </w:p>
    <w:p w14:paraId="2D6A4124" w14:textId="77777777" w:rsidR="002F2491" w:rsidRPr="002F2491" w:rsidRDefault="002F2491" w:rsidP="002F2491">
      <w:pPr>
        <w:ind w:firstLine="0"/>
      </w:pPr>
    </w:p>
    <w:p w14:paraId="6051DA31" w14:textId="77777777" w:rsidR="002F2491" w:rsidRPr="002F2491" w:rsidRDefault="002F2491" w:rsidP="002F2491">
      <w:pPr>
        <w:ind w:firstLine="0"/>
      </w:pPr>
    </w:p>
    <w:p w14:paraId="3F2C7B05" w14:textId="77777777" w:rsidR="002F2491" w:rsidRPr="002F2491" w:rsidRDefault="002F2491" w:rsidP="002F2491">
      <w:pPr>
        <w:ind w:firstLine="0"/>
      </w:pPr>
    </w:p>
    <w:p w14:paraId="287833E7" w14:textId="70FDD39B" w:rsidR="002F2491" w:rsidRPr="002F2491" w:rsidRDefault="002F2491" w:rsidP="002F2491">
      <w:pPr>
        <w:ind w:firstLine="0"/>
      </w:pPr>
      <w:r w:rsidRPr="002F2491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2491">
        <w:t>А.В. Дранишников</w:t>
      </w:r>
    </w:p>
    <w:bookmarkEnd w:id="0"/>
    <w:p w14:paraId="6643A712" w14:textId="77777777" w:rsidR="002F2491" w:rsidRPr="002F2491" w:rsidRDefault="002F2491" w:rsidP="002F2491">
      <w:pPr>
        <w:ind w:firstLine="0"/>
      </w:pPr>
    </w:p>
    <w:sectPr w:rsidR="002F2491" w:rsidRPr="002F2491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58C51" w14:textId="77777777" w:rsidR="004E6C89" w:rsidRDefault="004E6C89" w:rsidP="007F0268">
      <w:r>
        <w:separator/>
      </w:r>
    </w:p>
  </w:endnote>
  <w:endnote w:type="continuationSeparator" w:id="0">
    <w:p w14:paraId="4CBB1F32" w14:textId="77777777" w:rsidR="004E6C89" w:rsidRDefault="004E6C8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FEB20" w14:textId="77777777" w:rsidR="004E6C89" w:rsidRDefault="004E6C89" w:rsidP="007F0268">
      <w:r>
        <w:separator/>
      </w:r>
    </w:p>
  </w:footnote>
  <w:footnote w:type="continuationSeparator" w:id="0">
    <w:p w14:paraId="01206DCA" w14:textId="77777777" w:rsidR="004E6C89" w:rsidRDefault="004E6C8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C89"/>
    <w:rsid w:val="004F0D08"/>
    <w:rsid w:val="004F220F"/>
    <w:rsid w:val="004F282F"/>
    <w:rsid w:val="004F33DC"/>
    <w:rsid w:val="004F3D35"/>
    <w:rsid w:val="004F4F84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17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084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8B07-034B-4C52-988C-D18869C6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2026-03-23T09:04:00Z</dcterms:created>
  <dcterms:modified xsi:type="dcterms:W3CDTF">2026-03-23T13:20:00Z</dcterms:modified>
</cp:coreProperties>
</file>