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3C673991" w14:textId="564FCA67" w:rsidR="004A4118" w:rsidRDefault="002370B0" w:rsidP="008233F8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DA2FF0">
        <w:rPr>
          <w:lang w:eastAsia="ru-RU"/>
        </w:rPr>
        <w:t>1</w:t>
      </w:r>
      <w:r w:rsidR="00082D16">
        <w:rPr>
          <w:lang w:eastAsia="ru-RU"/>
        </w:rPr>
        <w:t>5</w:t>
      </w:r>
      <w:r w:rsidR="00353E9C">
        <w:rPr>
          <w:lang w:eastAsia="ru-RU"/>
        </w:rPr>
        <w:t>.</w:t>
      </w:r>
      <w:r>
        <w:rPr>
          <w:lang w:eastAsia="ru-RU"/>
        </w:rPr>
        <w:t>0</w:t>
      </w:r>
      <w:r w:rsidR="0082120A">
        <w:rPr>
          <w:lang w:eastAsia="ru-RU"/>
        </w:rPr>
        <w:t>8</w:t>
      </w:r>
      <w:r>
        <w:rPr>
          <w:lang w:eastAsia="ru-RU"/>
        </w:rPr>
        <w:t>.2025 № 1</w:t>
      </w:r>
      <w:r w:rsidR="00082D16">
        <w:rPr>
          <w:lang w:eastAsia="ru-RU"/>
        </w:rPr>
        <w:t>519</w:t>
      </w:r>
    </w:p>
    <w:p w14:paraId="5DA1E7E8" w14:textId="77777777" w:rsidR="00FE0E36" w:rsidRDefault="00FE0E36" w:rsidP="008233F8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23F0AD4C" w14:textId="64B73D80" w:rsidR="00082D16" w:rsidRPr="00082D16" w:rsidRDefault="00082D16" w:rsidP="00082D16">
      <w:pPr>
        <w:ind w:firstLine="0"/>
        <w:jc w:val="center"/>
        <w:rPr>
          <w:b/>
          <w:bCs/>
        </w:rPr>
      </w:pPr>
      <w:r w:rsidRPr="00082D16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281CE9">
        <w:rPr>
          <w:b/>
          <w:bCs/>
        </w:rPr>
        <w:t>от 15.08.2024 № 1690</w:t>
      </w:r>
      <w:r w:rsidRPr="00082D16">
        <w:rPr>
          <w:b/>
          <w:bCs/>
        </w:rPr>
        <w:t xml:space="preserve">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14:paraId="75918CDB" w14:textId="77777777" w:rsidR="00FE0E36" w:rsidRPr="00082D16" w:rsidRDefault="00FE0E36" w:rsidP="00082D16">
      <w:pPr>
        <w:ind w:firstLine="0"/>
        <w:jc w:val="center"/>
        <w:rPr>
          <w:b/>
          <w:bCs/>
        </w:rPr>
      </w:pPr>
    </w:p>
    <w:p w14:paraId="49160054" w14:textId="330D0AC3" w:rsidR="00082D16" w:rsidRPr="00082D16" w:rsidRDefault="00082D16" w:rsidP="00082D16">
      <w:pPr>
        <w:spacing w:line="360" w:lineRule="auto"/>
        <w:ind w:firstLine="567"/>
        <w:rPr>
          <w:b/>
          <w:bCs/>
        </w:rPr>
      </w:pPr>
      <w:r w:rsidRPr="00082D16">
        <w:t xml:space="preserve">В соответствии с </w:t>
      </w:r>
      <w:r w:rsidRPr="00281CE9">
        <w:t>Жилищным кодексом Российской Федерации</w:t>
      </w:r>
      <w:r w:rsidRPr="00082D16">
        <w:t>, Федеральным законом от 27.07.2010 № 210-ФЗ «Об организации предоставления государственных</w:t>
      </w:r>
      <w:r>
        <w:t xml:space="preserve"> </w:t>
      </w:r>
      <w:r w:rsidRPr="00082D16">
        <w:t xml:space="preserve">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082D16">
        <w:rPr>
          <w:b/>
          <w:bCs/>
        </w:rPr>
        <w:t xml:space="preserve">п о с т а н о в л я е т: </w:t>
      </w:r>
    </w:p>
    <w:p w14:paraId="469CE7BE" w14:textId="5786F099" w:rsidR="00082D16" w:rsidRPr="00082D16" w:rsidRDefault="00082D16" w:rsidP="00082D16">
      <w:pPr>
        <w:spacing w:line="360" w:lineRule="auto"/>
        <w:ind w:firstLine="567"/>
      </w:pPr>
      <w:r w:rsidRPr="00082D16">
        <w:t>1. Внести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</w:t>
      </w:r>
      <w:r>
        <w:t xml:space="preserve"> </w:t>
      </w:r>
      <w:r w:rsidRPr="00082D16">
        <w:t>утвержденный постановлением администрации Балахнинского муниципального округа</w:t>
      </w:r>
      <w:r>
        <w:t xml:space="preserve"> </w:t>
      </w:r>
      <w:r w:rsidRPr="00082D16">
        <w:t xml:space="preserve">Нижегородской области </w:t>
      </w:r>
      <w:r w:rsidRPr="00281CE9">
        <w:t>от 15.08.2024 № 1690</w:t>
      </w:r>
      <w:r w:rsidRPr="00082D16">
        <w:t xml:space="preserve"> (далее - Регламент) следующие изменения:</w:t>
      </w:r>
    </w:p>
    <w:p w14:paraId="0C734E93" w14:textId="77777777" w:rsidR="00082D16" w:rsidRPr="00082D16" w:rsidRDefault="00082D16" w:rsidP="00082D16">
      <w:pPr>
        <w:spacing w:line="360" w:lineRule="auto"/>
        <w:ind w:firstLine="567"/>
      </w:pPr>
      <w:r w:rsidRPr="00082D16">
        <w:lastRenderedPageBreak/>
        <w:t xml:space="preserve">1.1. Исключить из раздела </w:t>
      </w:r>
      <w:r w:rsidRPr="00082D16">
        <w:rPr>
          <w:lang w:val="en-US"/>
        </w:rPr>
        <w:t>V</w:t>
      </w:r>
      <w:r w:rsidRPr="00082D16">
        <w:t xml:space="preserve"> «Досудебный (внесудебный) порядок обжалования действий (бездействия) и решений, принятых при предоставлении муниципальной услуги» Регламента пункты 5.13., 5.14.;</w:t>
      </w:r>
    </w:p>
    <w:p w14:paraId="3E9A1C1E" w14:textId="68365AD9" w:rsidR="00082D16" w:rsidRPr="00082D16" w:rsidRDefault="00082D16" w:rsidP="00082D16">
      <w:pPr>
        <w:spacing w:line="360" w:lineRule="auto"/>
        <w:ind w:firstLine="567"/>
      </w:pPr>
      <w:r w:rsidRPr="00082D16">
        <w:t>1.2.</w:t>
      </w:r>
      <w:r>
        <w:t xml:space="preserve"> </w:t>
      </w:r>
      <w:r w:rsidRPr="00082D16">
        <w:t>Пункт 5.15. раздела V «Досудебный (внесудебный) порядок обжалования действий (бездействия) и решений, принятых при предоставлении муниципальной услуги» Регламента</w:t>
      </w:r>
      <w:r>
        <w:t xml:space="preserve"> </w:t>
      </w:r>
      <w:r w:rsidRPr="00082D16">
        <w:t>считать соответственно пунктом 5.13.</w:t>
      </w:r>
    </w:p>
    <w:p w14:paraId="39358603" w14:textId="084821C3" w:rsidR="00082D16" w:rsidRPr="00082D16" w:rsidRDefault="00082D16" w:rsidP="00082D16">
      <w:pPr>
        <w:spacing w:line="360" w:lineRule="auto"/>
        <w:ind w:firstLine="567"/>
      </w:pPr>
      <w:r w:rsidRPr="00082D16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</w:t>
      </w:r>
      <w:r>
        <w:t xml:space="preserve"> </w:t>
      </w:r>
      <w:r w:rsidRPr="00082D16">
        <w:t>настоящего</w:t>
      </w:r>
      <w:r>
        <w:t xml:space="preserve"> </w:t>
      </w:r>
      <w:r w:rsidRPr="00082D16">
        <w:t>постановления в газете «Рабочая Балахна»</w:t>
      </w:r>
      <w:r>
        <w:t xml:space="preserve"> </w:t>
      </w:r>
      <w:r w:rsidRPr="00082D16">
        <w:t xml:space="preserve">и размещение на официальном интернет - сайте Балахнинского муниципального округа Нижегородской области. </w:t>
      </w:r>
    </w:p>
    <w:p w14:paraId="5562F622" w14:textId="000F5B83" w:rsidR="00082D16" w:rsidRPr="00082D16" w:rsidRDefault="00082D16" w:rsidP="00082D16">
      <w:pPr>
        <w:spacing w:line="360" w:lineRule="auto"/>
        <w:ind w:firstLine="567"/>
      </w:pPr>
      <w:r w:rsidRPr="00082D16">
        <w:t>3. Настоящее постановление вступает в силу после его официального опубликования.</w:t>
      </w:r>
    </w:p>
    <w:p w14:paraId="50895669" w14:textId="51568A95" w:rsidR="00082D16" w:rsidRPr="00082D16" w:rsidRDefault="00082D16" w:rsidP="00082D16">
      <w:pPr>
        <w:spacing w:line="360" w:lineRule="auto"/>
        <w:ind w:firstLine="567"/>
      </w:pPr>
      <w:r w:rsidRPr="00082D16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082D16">
        <w:t>Фирер</w:t>
      </w:r>
      <w:proofErr w:type="spellEnd"/>
      <w:r w:rsidRPr="00082D16">
        <w:t>).</w:t>
      </w:r>
    </w:p>
    <w:p w14:paraId="3FC4CEBD" w14:textId="77777777" w:rsidR="00082D16" w:rsidRDefault="00082D16" w:rsidP="00082D16">
      <w:pPr>
        <w:ind w:firstLine="0"/>
      </w:pPr>
    </w:p>
    <w:p w14:paraId="232EB15A" w14:textId="77777777" w:rsidR="00082D16" w:rsidRPr="00082D16" w:rsidRDefault="00082D16" w:rsidP="00082D16">
      <w:pPr>
        <w:ind w:firstLine="0"/>
      </w:pPr>
    </w:p>
    <w:p w14:paraId="0B029ECB" w14:textId="45DBA359" w:rsidR="00082D16" w:rsidRPr="00082D16" w:rsidRDefault="00082D16" w:rsidP="00082D16">
      <w:pPr>
        <w:ind w:firstLine="0"/>
      </w:pPr>
      <w:r w:rsidRPr="00082D1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D16">
        <w:t>А.В. Дранишников</w:t>
      </w:r>
    </w:p>
    <w:sectPr w:rsidR="00082D16" w:rsidRPr="00082D16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CF0A" w14:textId="77777777" w:rsidR="00B43B75" w:rsidRDefault="00B43B75" w:rsidP="007F0268">
      <w:r>
        <w:separator/>
      </w:r>
    </w:p>
  </w:endnote>
  <w:endnote w:type="continuationSeparator" w:id="0">
    <w:p w14:paraId="63A9CC86" w14:textId="77777777" w:rsidR="00B43B75" w:rsidRDefault="00B43B7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4FC1" w14:textId="77777777" w:rsidR="00B43B75" w:rsidRDefault="00B43B75" w:rsidP="007F0268">
      <w:r>
        <w:separator/>
      </w:r>
    </w:p>
  </w:footnote>
  <w:footnote w:type="continuationSeparator" w:id="0">
    <w:p w14:paraId="6B606920" w14:textId="77777777" w:rsidR="00B43B75" w:rsidRDefault="00B43B7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2D16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4571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1CE9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760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5F2D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3B75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2025-08-19T08:40:00Z</dcterms:created>
  <dcterms:modified xsi:type="dcterms:W3CDTF">2025-08-20T06:20:00Z</dcterms:modified>
</cp:coreProperties>
</file>