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1244422" w14:textId="11D7B3CA" w:rsidR="00463CAD" w:rsidRDefault="00253DB9" w:rsidP="008E37F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950AD">
        <w:rPr>
          <w:rFonts w:eastAsia="Times New Roman"/>
          <w:lang w:eastAsia="ru-RU"/>
        </w:rPr>
        <w:t>2</w:t>
      </w:r>
      <w:r w:rsidR="00DE1EE8">
        <w:rPr>
          <w:rFonts w:eastAsia="Times New Roman"/>
          <w:lang w:eastAsia="ru-RU"/>
        </w:rPr>
        <w:t>4</w:t>
      </w:r>
      <w:r w:rsidR="00AC3E35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DE1EE8">
        <w:rPr>
          <w:rFonts w:eastAsia="Times New Roman"/>
          <w:lang w:eastAsia="ru-RU"/>
        </w:rPr>
        <w:t>97</w:t>
      </w:r>
    </w:p>
    <w:p w14:paraId="4AAF87E1" w14:textId="77777777" w:rsidR="00987D31" w:rsidRDefault="00987D31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B19184A" w14:textId="77777777" w:rsidR="00DE1EE8" w:rsidRPr="00DE1EE8" w:rsidRDefault="00DE1EE8" w:rsidP="00DE1EE8">
      <w:pPr>
        <w:ind w:firstLine="0"/>
        <w:jc w:val="center"/>
        <w:rPr>
          <w:b/>
          <w:bCs/>
        </w:rPr>
      </w:pPr>
      <w:r w:rsidRPr="00DE1EE8">
        <w:rPr>
          <w:b/>
          <w:bCs/>
        </w:rPr>
        <w:t>О предоставлении разрешений на отклонение</w:t>
      </w:r>
      <w:r w:rsidRPr="00DE1EE8">
        <w:rPr>
          <w:b/>
          <w:bCs/>
        </w:rPr>
        <w:t xml:space="preserve"> </w:t>
      </w:r>
      <w:r w:rsidRPr="00DE1EE8">
        <w:rPr>
          <w:b/>
          <w:bCs/>
        </w:rPr>
        <w:t>от предельных параметров разрешенного строительства,</w:t>
      </w:r>
      <w:r w:rsidRPr="00DE1EE8">
        <w:rPr>
          <w:b/>
          <w:bCs/>
        </w:rPr>
        <w:t xml:space="preserve"> </w:t>
      </w:r>
      <w:r w:rsidRPr="00DE1EE8">
        <w:rPr>
          <w:b/>
          <w:bCs/>
        </w:rPr>
        <w:t>реконструкции объектов капитального строительства</w:t>
      </w:r>
    </w:p>
    <w:p w14:paraId="69A81B4B" w14:textId="77777777" w:rsidR="00E62F0B" w:rsidRPr="00DE1EE8" w:rsidRDefault="00E62F0B" w:rsidP="00DE1EE8">
      <w:pPr>
        <w:ind w:firstLine="0"/>
        <w:jc w:val="center"/>
        <w:rPr>
          <w:b/>
          <w:bCs/>
        </w:rPr>
      </w:pPr>
    </w:p>
    <w:p w14:paraId="309DD645" w14:textId="4A389D08" w:rsidR="00DE1EE8" w:rsidRPr="00DE1EE8" w:rsidRDefault="00DE1EE8" w:rsidP="00DE1EE8">
      <w:pPr>
        <w:spacing w:line="360" w:lineRule="auto"/>
        <w:ind w:firstLine="567"/>
      </w:pPr>
      <w:r w:rsidRPr="00DE1EE8">
        <w:t xml:space="preserve">В соответствии со статьей 40 </w:t>
      </w:r>
      <w:r w:rsidRPr="00D64D20">
        <w:t>Градостроительного кодекса Российской Федерации</w:t>
      </w:r>
      <w:r w:rsidRPr="00DE1EE8">
        <w:t xml:space="preserve">, Федеральным законом от 06.10.2003 № 131-ФЗ «Об общих принципах организации местного самоуправления в Российской Федерации», на основании заключения от 08.05.2024 о результатах общественных обсуждений по вопросам о предоставлении разрешений на отклонение от предельных параметров разрешенного строительства, реконструкции объектов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DE1EE8">
        <w:rPr>
          <w:b/>
          <w:bCs/>
        </w:rPr>
        <w:t>п о с т а н о в л я е т:</w:t>
      </w:r>
    </w:p>
    <w:p w14:paraId="3231F1C1" w14:textId="77777777" w:rsidR="00DE1EE8" w:rsidRPr="00DE1EE8" w:rsidRDefault="00DE1EE8" w:rsidP="00DE1EE8">
      <w:pPr>
        <w:spacing w:line="360" w:lineRule="auto"/>
        <w:ind w:firstLine="567"/>
      </w:pPr>
      <w:r w:rsidRPr="00DE1EE8">
        <w:t>1. Предоставить разрешения 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застройки:</w:t>
      </w:r>
    </w:p>
    <w:p w14:paraId="4114470A" w14:textId="77777777" w:rsidR="00DE1EE8" w:rsidRPr="00DE1EE8" w:rsidRDefault="00DE1EE8" w:rsidP="00DE1EE8">
      <w:pPr>
        <w:spacing w:line="360" w:lineRule="auto"/>
        <w:ind w:firstLine="567"/>
      </w:pPr>
      <w:r w:rsidRPr="00DE1EE8">
        <w:t xml:space="preserve">1.1. Муниципального образования «г. Балахна», утвержденными решением городской Думы города Балахны Нижегородской области от 23.12.2010 № 139: </w:t>
      </w:r>
    </w:p>
    <w:p w14:paraId="41F620E0" w14:textId="77777777" w:rsidR="00DE1EE8" w:rsidRPr="00DE1EE8" w:rsidRDefault="00DE1EE8" w:rsidP="00DE1EE8">
      <w:pPr>
        <w:spacing w:line="360" w:lineRule="auto"/>
        <w:ind w:firstLine="567"/>
      </w:pPr>
      <w:r w:rsidRPr="00DE1EE8">
        <w:t>- в границах земельного участка, расположенного в территориальной зоне Ж</w:t>
      </w:r>
      <w:r w:rsidRPr="00DE1EE8">
        <w:noBreakHyphen/>
        <w:t>4 – территория индивидуальной малоэтажной жилой застройки с приусадебными участками, с кадастровым номером 52:16:0030701:906, по адресу: Нижегородская обл., г. Балахна, ул. Октябрьская, д. 4 в части уменьшения отступа от условных границ земельного участка по ул. Энгельса, д. 71 с 3,0 м до 1,6 м, от 5,0 м до 0,0 м с восточной стороны с проезжей частью, с 3,0 м до 2,0 м от границ земельного участка по ул. Октябрьская, д. 6.</w:t>
      </w:r>
    </w:p>
    <w:p w14:paraId="1A580DD7" w14:textId="77777777" w:rsidR="00DE1EE8" w:rsidRPr="00DE1EE8" w:rsidRDefault="00DE1EE8" w:rsidP="00DE1EE8">
      <w:pPr>
        <w:spacing w:line="360" w:lineRule="auto"/>
        <w:ind w:firstLine="567"/>
      </w:pPr>
      <w:r w:rsidRPr="00DE1EE8">
        <w:t>1.2. Муниципального образования «</w:t>
      </w:r>
      <w:proofErr w:type="spellStart"/>
      <w:r w:rsidRPr="00DE1EE8">
        <w:t>р.п</w:t>
      </w:r>
      <w:proofErr w:type="spellEnd"/>
      <w:r w:rsidRPr="00DE1EE8">
        <w:t>. Большое Козино», утвержденными решением поселкового Совета МО «</w:t>
      </w:r>
      <w:proofErr w:type="spellStart"/>
      <w:r w:rsidRPr="00DE1EE8">
        <w:t>р.п</w:t>
      </w:r>
      <w:proofErr w:type="spellEnd"/>
      <w:r w:rsidRPr="00DE1EE8">
        <w:t xml:space="preserve">. Большое Козино» Балахнинского района Нижегородской области от 18.06.2009 № 42: </w:t>
      </w:r>
    </w:p>
    <w:p w14:paraId="3F17AA20" w14:textId="77777777" w:rsidR="00DE1EE8" w:rsidRPr="00DE1EE8" w:rsidRDefault="00DE1EE8" w:rsidP="00DE1EE8">
      <w:pPr>
        <w:spacing w:line="360" w:lineRule="auto"/>
        <w:ind w:firstLine="567"/>
      </w:pPr>
      <w:r w:rsidRPr="00DE1EE8">
        <w:t>- в границах земельного участка, расположенного в территориальной зоне Ж</w:t>
      </w:r>
      <w:r w:rsidRPr="00DE1EE8">
        <w:noBreakHyphen/>
        <w:t xml:space="preserve">3 – застройка малоэтажная индивидуальная с приусадебными участками, с кадастровым номером 52:17:0070308:1677, расположенного по адресу: Нижегородская обл., Балахнинский район, </w:t>
      </w:r>
      <w:proofErr w:type="spellStart"/>
      <w:r w:rsidRPr="00DE1EE8">
        <w:t>р.п</w:t>
      </w:r>
      <w:proofErr w:type="spellEnd"/>
      <w:r w:rsidRPr="00DE1EE8">
        <w:t>. Большое Козино, ул. Чкалова, д. 22 в части уменьшения отступа от границ земельного участка по ул. Чкалова, д. 23 с 3,0 м до 2,5 м.</w:t>
      </w:r>
    </w:p>
    <w:p w14:paraId="09E6703C" w14:textId="77777777" w:rsidR="00DE1EE8" w:rsidRPr="00DE1EE8" w:rsidRDefault="00DE1EE8" w:rsidP="00DE1EE8">
      <w:pPr>
        <w:spacing w:line="360" w:lineRule="auto"/>
        <w:ind w:firstLine="567"/>
      </w:pPr>
      <w:r w:rsidRPr="00DE1EE8">
        <w:lastRenderedPageBreak/>
        <w:t>1.3. Муниципального образования «</w:t>
      </w:r>
      <w:proofErr w:type="spellStart"/>
      <w:r w:rsidRPr="00DE1EE8">
        <w:t>р.п</w:t>
      </w:r>
      <w:proofErr w:type="spellEnd"/>
      <w:r w:rsidRPr="00DE1EE8">
        <w:t>. Гидроторф», утвержденными решением поселкового Совета МО «</w:t>
      </w:r>
      <w:proofErr w:type="spellStart"/>
      <w:r w:rsidRPr="00DE1EE8">
        <w:t>р.п</w:t>
      </w:r>
      <w:proofErr w:type="spellEnd"/>
      <w:r w:rsidRPr="00DE1EE8">
        <w:t xml:space="preserve">. Гидроторф» Балахнинского района Нижегородской области от 28.11.2013 № 62/2: </w:t>
      </w:r>
    </w:p>
    <w:p w14:paraId="686C62C5" w14:textId="77777777" w:rsidR="00DE1EE8" w:rsidRPr="00DE1EE8" w:rsidRDefault="00DE1EE8" w:rsidP="00DE1EE8">
      <w:pPr>
        <w:spacing w:line="360" w:lineRule="auto"/>
        <w:ind w:firstLine="567"/>
      </w:pPr>
      <w:r w:rsidRPr="00DE1EE8">
        <w:t>- в границах земельного участка, расположенного в территориальной зоне П</w:t>
      </w:r>
      <w:r w:rsidRPr="00DE1EE8">
        <w:noBreakHyphen/>
        <w:t xml:space="preserve">5 – производственные территории V класса вредности, с кадастровым номером 52:17:0050316, расположенного по адресу: Нижегородская обл., Балахнинский муниципальный округ, </w:t>
      </w:r>
      <w:proofErr w:type="spellStart"/>
      <w:r w:rsidRPr="00DE1EE8">
        <w:t>р.п</w:t>
      </w:r>
      <w:proofErr w:type="spellEnd"/>
      <w:r w:rsidRPr="00DE1EE8">
        <w:t xml:space="preserve">. Гидроторф, </w:t>
      </w:r>
      <w:proofErr w:type="spellStart"/>
      <w:r w:rsidRPr="00DE1EE8">
        <w:t>гк</w:t>
      </w:r>
      <w:proofErr w:type="spellEnd"/>
      <w:r w:rsidRPr="00DE1EE8">
        <w:t> Южный территория, земельный участок 10/22 в части увеличения площади земельного участка с 72 кв.м. до 102 кв.м.</w:t>
      </w:r>
    </w:p>
    <w:p w14:paraId="21160984" w14:textId="77777777" w:rsidR="00DE1EE8" w:rsidRPr="00DE1EE8" w:rsidRDefault="00DE1EE8" w:rsidP="00DE1EE8">
      <w:pPr>
        <w:spacing w:line="360" w:lineRule="auto"/>
        <w:ind w:firstLine="567"/>
      </w:pPr>
      <w:r w:rsidRPr="00DE1EE8">
        <w:t xml:space="preserve"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6577E0A5" w14:textId="77777777" w:rsidR="00DE1EE8" w:rsidRPr="00DE1EE8" w:rsidRDefault="00DE1EE8" w:rsidP="00DE1EE8">
      <w:pPr>
        <w:spacing w:line="360" w:lineRule="auto"/>
        <w:ind w:firstLine="567"/>
      </w:pPr>
      <w:r w:rsidRPr="00DE1EE8">
        <w:t xml:space="preserve">3.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DE1EE8">
        <w:t>Фирера</w:t>
      </w:r>
      <w:proofErr w:type="spellEnd"/>
      <w:r w:rsidRPr="00DE1EE8">
        <w:t>.</w:t>
      </w:r>
    </w:p>
    <w:p w14:paraId="42F21606" w14:textId="77777777" w:rsidR="00DE1EE8" w:rsidRPr="00DE1EE8" w:rsidRDefault="00DE1EE8" w:rsidP="00DE1EE8">
      <w:pPr>
        <w:ind w:firstLine="0"/>
      </w:pPr>
    </w:p>
    <w:p w14:paraId="5C43B63A" w14:textId="77777777" w:rsidR="00DE1EE8" w:rsidRPr="00DE1EE8" w:rsidRDefault="00DE1EE8" w:rsidP="00DE1EE8">
      <w:pPr>
        <w:ind w:firstLine="0"/>
      </w:pPr>
    </w:p>
    <w:p w14:paraId="2CB2A4F1" w14:textId="23BEA754" w:rsidR="00DE1EE8" w:rsidRPr="00DE1EE8" w:rsidRDefault="00DE1EE8" w:rsidP="00DE1EE8">
      <w:pPr>
        <w:ind w:firstLine="0"/>
      </w:pPr>
      <w:r w:rsidRPr="00DE1EE8">
        <w:t>Глава местного самоуправления</w:t>
      </w:r>
      <w:r w:rsidRPr="00DE1EE8">
        <w:tab/>
      </w:r>
      <w:r w:rsidRPr="00DE1EE8">
        <w:tab/>
      </w:r>
      <w:r w:rsidRPr="00DE1EE8">
        <w:tab/>
      </w:r>
      <w:r>
        <w:tab/>
      </w:r>
      <w:r>
        <w:tab/>
      </w:r>
      <w:r>
        <w:tab/>
      </w:r>
      <w:r w:rsidRPr="00DE1EE8">
        <w:t>А.В. Дранишников</w:t>
      </w:r>
    </w:p>
    <w:sectPr w:rsidR="00DE1EE8" w:rsidRPr="00DE1EE8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22433" w14:textId="77777777" w:rsidR="004D4C87" w:rsidRDefault="004D4C87" w:rsidP="007F0268">
      <w:r>
        <w:separator/>
      </w:r>
    </w:p>
  </w:endnote>
  <w:endnote w:type="continuationSeparator" w:id="0">
    <w:p w14:paraId="47291F49" w14:textId="77777777" w:rsidR="004D4C87" w:rsidRDefault="004D4C8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1AEDA" w14:textId="77777777" w:rsidR="004D4C87" w:rsidRDefault="004D4C87" w:rsidP="007F0268">
      <w:r>
        <w:separator/>
      </w:r>
    </w:p>
  </w:footnote>
  <w:footnote w:type="continuationSeparator" w:id="0">
    <w:p w14:paraId="2F31B12A" w14:textId="77777777" w:rsidR="004D4C87" w:rsidRDefault="004D4C8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4C87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D20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1EE8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298F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D6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2024-05-27T13:35:00Z</dcterms:created>
  <dcterms:modified xsi:type="dcterms:W3CDTF">2024-05-27T13:35:00Z</dcterms:modified>
</cp:coreProperties>
</file>