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26" w:rsidRPr="006A0526" w:rsidRDefault="006A0526" w:rsidP="006A0526">
      <w:pPr>
        <w:autoSpaceDE w:val="0"/>
        <w:autoSpaceDN w:val="0"/>
        <w:adjustRightInd w:val="0"/>
        <w:ind w:firstLine="225"/>
        <w:jc w:val="right"/>
        <w:rPr>
          <w:rFonts w:eastAsia="Times New Roman"/>
          <w:color w:val="000000"/>
          <w:szCs w:val="24"/>
          <w:lang w:eastAsia="ru-RU"/>
        </w:rPr>
      </w:pPr>
      <w:r w:rsidRPr="006A0526">
        <w:rPr>
          <w:rFonts w:eastAsia="Times New Roman"/>
          <w:color w:val="000000"/>
          <w:szCs w:val="24"/>
          <w:lang w:eastAsia="ru-RU"/>
        </w:rPr>
        <w:t>Утверждено</w:t>
      </w:r>
    </w:p>
    <w:p w:rsidR="006A0526" w:rsidRPr="006A0526" w:rsidRDefault="006A0526" w:rsidP="006A0526">
      <w:pPr>
        <w:autoSpaceDE w:val="0"/>
        <w:autoSpaceDN w:val="0"/>
        <w:adjustRightInd w:val="0"/>
        <w:ind w:firstLine="225"/>
        <w:jc w:val="right"/>
        <w:rPr>
          <w:rFonts w:eastAsia="Times New Roman"/>
          <w:color w:val="000000"/>
          <w:szCs w:val="24"/>
          <w:lang w:eastAsia="ru-RU"/>
        </w:rPr>
      </w:pPr>
      <w:r w:rsidRPr="006A0526">
        <w:rPr>
          <w:rFonts w:eastAsia="Times New Roman"/>
          <w:color w:val="000000"/>
          <w:szCs w:val="24"/>
          <w:lang w:eastAsia="ru-RU"/>
        </w:rPr>
        <w:t xml:space="preserve"> постановлением Администрации</w:t>
      </w:r>
    </w:p>
    <w:p w:rsidR="006A0526" w:rsidRPr="006A0526" w:rsidRDefault="006A0526" w:rsidP="006A0526">
      <w:pPr>
        <w:autoSpaceDE w:val="0"/>
        <w:autoSpaceDN w:val="0"/>
        <w:adjustRightInd w:val="0"/>
        <w:ind w:firstLine="225"/>
        <w:jc w:val="right"/>
        <w:rPr>
          <w:rFonts w:eastAsia="Times New Roman"/>
          <w:color w:val="000000"/>
          <w:szCs w:val="24"/>
          <w:lang w:eastAsia="ru-RU"/>
        </w:rPr>
      </w:pPr>
      <w:r w:rsidRPr="006A0526">
        <w:rPr>
          <w:rFonts w:eastAsia="Times New Roman"/>
          <w:color w:val="000000"/>
          <w:szCs w:val="24"/>
          <w:lang w:eastAsia="ru-RU"/>
        </w:rPr>
        <w:t xml:space="preserve"> Балахнинского муниципального округа</w:t>
      </w:r>
    </w:p>
    <w:p w:rsidR="006A0526" w:rsidRPr="006A0526" w:rsidRDefault="006A0526" w:rsidP="006A0526">
      <w:pPr>
        <w:autoSpaceDE w:val="0"/>
        <w:autoSpaceDN w:val="0"/>
        <w:adjustRightInd w:val="0"/>
        <w:ind w:firstLine="225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Нижегородской области</w:t>
      </w:r>
    </w:p>
    <w:p w:rsidR="006A0526" w:rsidRPr="006A0526" w:rsidRDefault="006A0526" w:rsidP="006A0526">
      <w:pPr>
        <w:autoSpaceDE w:val="0"/>
        <w:autoSpaceDN w:val="0"/>
        <w:adjustRightInd w:val="0"/>
        <w:ind w:firstLine="225"/>
        <w:jc w:val="right"/>
        <w:rPr>
          <w:rFonts w:eastAsia="Times New Roman"/>
          <w:color w:val="000000"/>
          <w:szCs w:val="24"/>
          <w:lang w:eastAsia="ru-RU"/>
        </w:rPr>
      </w:pPr>
      <w:r w:rsidRPr="006A0526">
        <w:rPr>
          <w:rFonts w:eastAsia="Times New Roman"/>
          <w:color w:val="000000"/>
          <w:szCs w:val="24"/>
          <w:lang w:eastAsia="ru-RU"/>
        </w:rPr>
        <w:t xml:space="preserve">от </w:t>
      </w:r>
      <w:r>
        <w:rPr>
          <w:rFonts w:eastAsia="Times New Roman"/>
          <w:color w:val="000000"/>
          <w:szCs w:val="24"/>
          <w:lang w:eastAsia="ru-RU"/>
        </w:rPr>
        <w:t>21.09.2022</w:t>
      </w:r>
      <w:r w:rsidRPr="006A0526">
        <w:rPr>
          <w:rFonts w:eastAsia="Times New Roman"/>
          <w:color w:val="000000"/>
          <w:szCs w:val="24"/>
          <w:lang w:eastAsia="ru-RU"/>
        </w:rPr>
        <w:t xml:space="preserve"> №</w:t>
      </w:r>
      <w:r>
        <w:rPr>
          <w:rFonts w:eastAsia="Times New Roman"/>
          <w:color w:val="000000"/>
          <w:szCs w:val="24"/>
          <w:lang w:eastAsia="ru-RU"/>
        </w:rPr>
        <w:t xml:space="preserve"> 1887</w:t>
      </w:r>
    </w:p>
    <w:p w:rsidR="006A0526" w:rsidRPr="006A0526" w:rsidRDefault="006A0526" w:rsidP="006A0526">
      <w:pPr>
        <w:autoSpaceDE w:val="0"/>
        <w:autoSpaceDN w:val="0"/>
        <w:adjustRightInd w:val="0"/>
        <w:ind w:firstLine="225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6A0526" w:rsidRPr="006A0526" w:rsidRDefault="006A0526" w:rsidP="006A0526">
      <w:pPr>
        <w:autoSpaceDE w:val="0"/>
        <w:autoSpaceDN w:val="0"/>
        <w:adjustRightInd w:val="0"/>
        <w:ind w:firstLine="225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6A0526">
        <w:rPr>
          <w:rFonts w:eastAsia="Times New Roman"/>
          <w:b/>
          <w:bCs/>
          <w:color w:val="000000"/>
          <w:sz w:val="26"/>
          <w:szCs w:val="26"/>
          <w:lang w:eastAsia="ru-RU"/>
        </w:rPr>
        <w:t>ПОЛОЖЕНИЕ</w:t>
      </w:r>
    </w:p>
    <w:p w:rsidR="006A0526" w:rsidRPr="006A0526" w:rsidRDefault="006A0526" w:rsidP="006A0526">
      <w:pPr>
        <w:autoSpaceDE w:val="0"/>
        <w:autoSpaceDN w:val="0"/>
        <w:adjustRightInd w:val="0"/>
        <w:ind w:firstLine="225"/>
        <w:jc w:val="center"/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</w:pPr>
      <w:r w:rsidRPr="006A0526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 xml:space="preserve">о проведении традиционного </w:t>
      </w:r>
      <w:r w:rsidRPr="006A0526">
        <w:rPr>
          <w:rFonts w:eastAsia="Times New Roman"/>
          <w:b/>
          <w:color w:val="000000"/>
          <w:sz w:val="26"/>
          <w:szCs w:val="26"/>
          <w:lang w:eastAsia="ru-RU"/>
        </w:rPr>
        <w:t>осеннего легкоатлетического эстафетного пробега, на призы газеты «Рабочая Балахна»</w:t>
      </w:r>
      <w:r w:rsidRPr="006A0526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>.</w:t>
      </w:r>
    </w:p>
    <w:p w:rsidR="006A0526" w:rsidRPr="006A0526" w:rsidRDefault="006A0526" w:rsidP="006A0526">
      <w:pPr>
        <w:autoSpaceDE w:val="0"/>
        <w:autoSpaceDN w:val="0"/>
        <w:adjustRightInd w:val="0"/>
        <w:ind w:firstLine="225"/>
        <w:jc w:val="center"/>
        <w:rPr>
          <w:rFonts w:eastAsia="Times New Roman"/>
          <w:b/>
          <w:color w:val="000000"/>
          <w:sz w:val="26"/>
          <w:szCs w:val="26"/>
          <w:lang w:eastAsia="ru-RU"/>
        </w:rPr>
      </w:pPr>
    </w:p>
    <w:p w:rsidR="006A0526" w:rsidRPr="006A0526" w:rsidRDefault="006A0526" w:rsidP="006A0526">
      <w:pPr>
        <w:ind w:left="720" w:firstLine="0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1. </w:t>
      </w:r>
      <w:r w:rsidRPr="006A0526">
        <w:rPr>
          <w:rFonts w:eastAsia="Times New Roman"/>
          <w:b/>
          <w:sz w:val="26"/>
          <w:szCs w:val="26"/>
          <w:lang w:eastAsia="ru-RU"/>
        </w:rPr>
        <w:t>Цели и задачи</w:t>
      </w:r>
    </w:p>
    <w:p w:rsidR="006A0526" w:rsidRPr="006A0526" w:rsidRDefault="006A0526" w:rsidP="006A0526">
      <w:pPr>
        <w:ind w:left="720" w:firstLine="0"/>
        <w:jc w:val="left"/>
        <w:rPr>
          <w:rFonts w:eastAsia="Times New Roman"/>
          <w:b/>
          <w:sz w:val="26"/>
          <w:szCs w:val="26"/>
          <w:lang w:eastAsia="ru-RU"/>
        </w:rPr>
      </w:pPr>
    </w:p>
    <w:p w:rsidR="006A0526" w:rsidRPr="006A0526" w:rsidRDefault="006A0526" w:rsidP="006A0526">
      <w:pPr>
        <w:ind w:firstLine="360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Эстафета проводится с целью:</w:t>
      </w:r>
    </w:p>
    <w:p w:rsidR="006A0526" w:rsidRPr="006A0526" w:rsidRDefault="006A0526" w:rsidP="006A0526">
      <w:pPr>
        <w:ind w:firstLine="360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 xml:space="preserve">- пропаганды здорового образа жизни; </w:t>
      </w:r>
    </w:p>
    <w:p w:rsidR="006A0526" w:rsidRPr="006A0526" w:rsidRDefault="006A0526" w:rsidP="006A0526">
      <w:pPr>
        <w:ind w:firstLine="360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 xml:space="preserve">- популяризации легкой атлетики; </w:t>
      </w:r>
    </w:p>
    <w:p w:rsidR="006A0526" w:rsidRPr="006A0526" w:rsidRDefault="006A0526" w:rsidP="006A0526">
      <w:pPr>
        <w:ind w:firstLine="360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- повышения спортивного мастерства;</w:t>
      </w:r>
    </w:p>
    <w:p w:rsidR="006A0526" w:rsidRPr="006A0526" w:rsidRDefault="006A0526" w:rsidP="006A0526">
      <w:pPr>
        <w:ind w:firstLine="360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- выявления сильнейших команд для участия в областных соревнованиях.</w:t>
      </w:r>
    </w:p>
    <w:p w:rsidR="006A0526" w:rsidRPr="006A0526" w:rsidRDefault="006A0526" w:rsidP="006A0526">
      <w:pPr>
        <w:ind w:firstLine="360"/>
        <w:rPr>
          <w:rFonts w:eastAsia="Times New Roman"/>
          <w:sz w:val="26"/>
          <w:szCs w:val="26"/>
          <w:lang w:eastAsia="ru-RU"/>
        </w:rPr>
      </w:pPr>
    </w:p>
    <w:p w:rsidR="006A0526" w:rsidRPr="006A0526" w:rsidRDefault="006A0526" w:rsidP="006A0526">
      <w:pPr>
        <w:ind w:left="720" w:firstLine="0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2. </w:t>
      </w:r>
      <w:r w:rsidRPr="006A0526">
        <w:rPr>
          <w:rFonts w:eastAsia="Times New Roman"/>
          <w:b/>
          <w:sz w:val="26"/>
          <w:szCs w:val="26"/>
          <w:lang w:eastAsia="ru-RU"/>
        </w:rPr>
        <w:t>Время и место проведения</w:t>
      </w:r>
    </w:p>
    <w:p w:rsidR="006A0526" w:rsidRPr="006A0526" w:rsidRDefault="006A0526" w:rsidP="006A0526">
      <w:pPr>
        <w:ind w:left="720" w:firstLine="0"/>
        <w:jc w:val="left"/>
        <w:rPr>
          <w:rFonts w:eastAsia="Times New Roman"/>
          <w:b/>
          <w:sz w:val="26"/>
          <w:szCs w:val="26"/>
          <w:lang w:eastAsia="ru-RU"/>
        </w:rPr>
      </w:pPr>
    </w:p>
    <w:p w:rsidR="006A0526" w:rsidRPr="006A0526" w:rsidRDefault="006A0526" w:rsidP="006A0526">
      <w:pPr>
        <w:tabs>
          <w:tab w:val="right" w:pos="9072"/>
        </w:tabs>
        <w:jc w:val="left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Эстафета проводится 24 сентября 2022 года в 8 этапов.</w:t>
      </w:r>
    </w:p>
    <w:p w:rsidR="006A0526" w:rsidRPr="006A0526" w:rsidRDefault="006A0526" w:rsidP="006A0526">
      <w:pPr>
        <w:tabs>
          <w:tab w:val="right" w:pos="9072"/>
        </w:tabs>
        <w:jc w:val="left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Начало Эстафеты в 11.00 часов.</w:t>
      </w:r>
    </w:p>
    <w:p w:rsidR="006A0526" w:rsidRPr="006A0526" w:rsidRDefault="006A0526" w:rsidP="006A0526">
      <w:pPr>
        <w:tabs>
          <w:tab w:val="right" w:pos="9072"/>
        </w:tabs>
        <w:jc w:val="left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Место проведения и этапы Эстафеты определены в прилагаемой к настоящему положению схеме (Приложение № 4).</w:t>
      </w:r>
    </w:p>
    <w:p w:rsidR="006A0526" w:rsidRPr="006A0526" w:rsidRDefault="006A0526" w:rsidP="006A0526">
      <w:pPr>
        <w:ind w:firstLine="0"/>
        <w:rPr>
          <w:rFonts w:eastAsia="Times New Roman"/>
          <w:b/>
          <w:sz w:val="26"/>
          <w:szCs w:val="26"/>
          <w:lang w:eastAsia="ru-RU"/>
        </w:rPr>
      </w:pPr>
    </w:p>
    <w:p w:rsidR="006A0526" w:rsidRPr="006A0526" w:rsidRDefault="006A0526" w:rsidP="006A0526">
      <w:pPr>
        <w:ind w:left="720" w:firstLine="0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3. </w:t>
      </w:r>
      <w:r w:rsidRPr="006A0526">
        <w:rPr>
          <w:rFonts w:eastAsia="Times New Roman"/>
          <w:b/>
          <w:sz w:val="26"/>
          <w:szCs w:val="26"/>
          <w:lang w:eastAsia="ru-RU"/>
        </w:rPr>
        <w:t>Руководство проведением.</w:t>
      </w:r>
    </w:p>
    <w:p w:rsidR="006A0526" w:rsidRPr="006A0526" w:rsidRDefault="006A0526" w:rsidP="006A0526">
      <w:pPr>
        <w:ind w:left="360" w:firstLine="0"/>
        <w:jc w:val="left"/>
        <w:rPr>
          <w:rFonts w:eastAsia="Times New Roman"/>
          <w:sz w:val="26"/>
          <w:szCs w:val="26"/>
          <w:lang w:eastAsia="ru-RU"/>
        </w:rPr>
      </w:pPr>
    </w:p>
    <w:p w:rsidR="006A0526" w:rsidRPr="006A0526" w:rsidRDefault="006A0526" w:rsidP="006A0526">
      <w:pPr>
        <w:tabs>
          <w:tab w:val="right" w:pos="9072"/>
        </w:tabs>
        <w:ind w:firstLine="567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 xml:space="preserve">Общее руководство проведением Эстафеты осуществляет отдел спорта и молодежной политики администрации Балахнинского муниципального округа (далее </w:t>
      </w:r>
      <w:proofErr w:type="spellStart"/>
      <w:r w:rsidRPr="006A0526">
        <w:rPr>
          <w:rFonts w:eastAsia="Times New Roman"/>
          <w:sz w:val="26"/>
          <w:szCs w:val="26"/>
          <w:lang w:eastAsia="ru-RU"/>
        </w:rPr>
        <w:t>ОСиМП</w:t>
      </w:r>
      <w:proofErr w:type="spellEnd"/>
      <w:r w:rsidRPr="006A0526">
        <w:rPr>
          <w:rFonts w:eastAsia="Times New Roman"/>
          <w:sz w:val="26"/>
          <w:szCs w:val="26"/>
          <w:lang w:eastAsia="ru-RU"/>
        </w:rPr>
        <w:t>).</w:t>
      </w:r>
    </w:p>
    <w:p w:rsidR="006A0526" w:rsidRPr="006A0526" w:rsidRDefault="006A0526" w:rsidP="006A0526">
      <w:pPr>
        <w:tabs>
          <w:tab w:val="right" w:pos="9072"/>
        </w:tabs>
        <w:ind w:firstLine="567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Непосредственное проведение Эстафеты возлагается на судейскую коллегию, в следующем составе:</w:t>
      </w:r>
    </w:p>
    <w:p w:rsidR="006A0526" w:rsidRPr="006A0526" w:rsidRDefault="006A0526" w:rsidP="006A0526">
      <w:pPr>
        <w:tabs>
          <w:tab w:val="right" w:pos="9072"/>
        </w:tabs>
        <w:ind w:firstLine="567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Главный судья соревнований Яковлев М.С.</w:t>
      </w:r>
    </w:p>
    <w:p w:rsidR="006A0526" w:rsidRPr="006A0526" w:rsidRDefault="006A0526" w:rsidP="006A0526">
      <w:pPr>
        <w:tabs>
          <w:tab w:val="right" w:pos="9072"/>
        </w:tabs>
        <w:ind w:firstLine="567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 xml:space="preserve">Начальник дистанции </w:t>
      </w:r>
      <w:proofErr w:type="spellStart"/>
      <w:r w:rsidRPr="006A0526">
        <w:rPr>
          <w:rFonts w:eastAsia="Times New Roman"/>
          <w:sz w:val="26"/>
          <w:szCs w:val="26"/>
          <w:lang w:eastAsia="ru-RU"/>
        </w:rPr>
        <w:t>Кряжев</w:t>
      </w:r>
      <w:proofErr w:type="spellEnd"/>
      <w:r w:rsidRPr="006A0526">
        <w:rPr>
          <w:rFonts w:eastAsia="Times New Roman"/>
          <w:sz w:val="26"/>
          <w:szCs w:val="26"/>
          <w:lang w:eastAsia="ru-RU"/>
        </w:rPr>
        <w:t xml:space="preserve"> А.А.</w:t>
      </w:r>
    </w:p>
    <w:p w:rsidR="006A0526" w:rsidRPr="006A0526" w:rsidRDefault="006A0526" w:rsidP="006A0526">
      <w:pPr>
        <w:ind w:firstLine="708"/>
        <w:rPr>
          <w:rFonts w:eastAsia="Times New Roman"/>
          <w:b/>
          <w:sz w:val="26"/>
          <w:szCs w:val="26"/>
          <w:lang w:eastAsia="ru-RU"/>
        </w:rPr>
      </w:pPr>
    </w:p>
    <w:p w:rsidR="006A0526" w:rsidRPr="006A0526" w:rsidRDefault="006A0526" w:rsidP="006A0526">
      <w:pPr>
        <w:ind w:firstLine="708"/>
        <w:jc w:val="center"/>
        <w:rPr>
          <w:rFonts w:eastAsia="Times New Roman"/>
          <w:b/>
          <w:sz w:val="26"/>
          <w:szCs w:val="26"/>
          <w:lang w:eastAsia="ru-RU"/>
        </w:rPr>
      </w:pPr>
      <w:r w:rsidRPr="006A0526">
        <w:rPr>
          <w:rFonts w:eastAsia="Times New Roman"/>
          <w:b/>
          <w:sz w:val="26"/>
          <w:szCs w:val="26"/>
          <w:lang w:eastAsia="ru-RU"/>
        </w:rPr>
        <w:t>4. Участники эстафеты.</w:t>
      </w:r>
    </w:p>
    <w:p w:rsidR="006A0526" w:rsidRPr="006A0526" w:rsidRDefault="006A0526" w:rsidP="006A0526">
      <w:pPr>
        <w:ind w:firstLine="0"/>
        <w:rPr>
          <w:rFonts w:eastAsia="Times New Roman"/>
          <w:sz w:val="26"/>
          <w:szCs w:val="26"/>
          <w:lang w:eastAsia="ru-RU"/>
        </w:rPr>
      </w:pPr>
    </w:p>
    <w:p w:rsidR="006A0526" w:rsidRPr="006A0526" w:rsidRDefault="006A0526" w:rsidP="006A0526">
      <w:pPr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Состав команды 8 (восемь) человек. Стартуют отдельно команда девушек, команда юношей в соответствии с возрастной группой. Количество команд от одной организации не ограничено.</w:t>
      </w:r>
    </w:p>
    <w:p w:rsidR="006A0526" w:rsidRPr="006A0526" w:rsidRDefault="006A0526" w:rsidP="006A0526">
      <w:pPr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Эстафета проводится по следующим возрастным группам:</w:t>
      </w:r>
    </w:p>
    <w:tbl>
      <w:tblPr>
        <w:tblStyle w:val="5"/>
        <w:tblW w:w="0" w:type="auto"/>
        <w:jc w:val="center"/>
        <w:tblLook w:val="04A0" w:firstRow="1" w:lastRow="0" w:firstColumn="1" w:lastColumn="0" w:noHBand="0" w:noVBand="1"/>
      </w:tblPr>
      <w:tblGrid>
        <w:gridCol w:w="4923"/>
        <w:gridCol w:w="4931"/>
      </w:tblGrid>
      <w:tr w:rsidR="006A0526" w:rsidRPr="006A0526" w:rsidTr="006A0526">
        <w:trPr>
          <w:jc w:val="center"/>
        </w:trPr>
        <w:tc>
          <w:tcPr>
            <w:tcW w:w="5423" w:type="dxa"/>
          </w:tcPr>
          <w:p w:rsidR="006A0526" w:rsidRPr="006A0526" w:rsidRDefault="006A0526" w:rsidP="006A0526">
            <w:pPr>
              <w:ind w:firstLine="0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6A0526">
              <w:rPr>
                <w:rFonts w:eastAsia="Times New Roman"/>
                <w:b/>
                <w:sz w:val="26"/>
                <w:szCs w:val="26"/>
              </w:rPr>
              <w:t>Девочки/девушки/женщины</w:t>
            </w:r>
          </w:p>
        </w:tc>
        <w:tc>
          <w:tcPr>
            <w:tcW w:w="5424" w:type="dxa"/>
          </w:tcPr>
          <w:p w:rsidR="006A0526" w:rsidRPr="006A0526" w:rsidRDefault="006A0526" w:rsidP="006A0526">
            <w:pPr>
              <w:ind w:firstLine="0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6A0526">
              <w:rPr>
                <w:rFonts w:eastAsia="Times New Roman"/>
                <w:b/>
                <w:sz w:val="26"/>
                <w:szCs w:val="26"/>
              </w:rPr>
              <w:t>Мальчики/юноши/мужчины</w:t>
            </w:r>
          </w:p>
        </w:tc>
      </w:tr>
      <w:tr w:rsidR="006A0526" w:rsidRPr="006A0526" w:rsidTr="006A0526">
        <w:trPr>
          <w:jc w:val="center"/>
        </w:trPr>
        <w:tc>
          <w:tcPr>
            <w:tcW w:w="5423" w:type="dxa"/>
          </w:tcPr>
          <w:p w:rsidR="006A0526" w:rsidRPr="006A0526" w:rsidRDefault="006A0526" w:rsidP="006A0526">
            <w:pPr>
              <w:ind w:firstLine="0"/>
              <w:rPr>
                <w:rFonts w:eastAsia="Times New Roman"/>
                <w:sz w:val="26"/>
                <w:szCs w:val="26"/>
              </w:rPr>
            </w:pPr>
            <w:r w:rsidRPr="006A0526">
              <w:rPr>
                <w:rFonts w:eastAsia="Times New Roman"/>
                <w:sz w:val="26"/>
                <w:szCs w:val="26"/>
              </w:rPr>
              <w:t xml:space="preserve">2010 г.р. и моложе </w:t>
            </w:r>
          </w:p>
        </w:tc>
        <w:tc>
          <w:tcPr>
            <w:tcW w:w="5424" w:type="dxa"/>
          </w:tcPr>
          <w:p w:rsidR="006A0526" w:rsidRPr="006A0526" w:rsidRDefault="006A0526" w:rsidP="006A0526">
            <w:pPr>
              <w:ind w:firstLine="0"/>
              <w:rPr>
                <w:rFonts w:eastAsia="Times New Roman"/>
                <w:sz w:val="26"/>
                <w:szCs w:val="26"/>
              </w:rPr>
            </w:pPr>
            <w:r w:rsidRPr="006A0526">
              <w:rPr>
                <w:rFonts w:eastAsia="Times New Roman"/>
                <w:sz w:val="26"/>
                <w:szCs w:val="26"/>
              </w:rPr>
              <w:t xml:space="preserve">2010 г.р. и моложе </w:t>
            </w:r>
          </w:p>
        </w:tc>
      </w:tr>
      <w:tr w:rsidR="006A0526" w:rsidRPr="006A0526" w:rsidTr="006A0526">
        <w:trPr>
          <w:jc w:val="center"/>
        </w:trPr>
        <w:tc>
          <w:tcPr>
            <w:tcW w:w="5423" w:type="dxa"/>
          </w:tcPr>
          <w:p w:rsidR="006A0526" w:rsidRPr="006A0526" w:rsidRDefault="006A0526" w:rsidP="006A0526">
            <w:pPr>
              <w:ind w:firstLine="0"/>
              <w:rPr>
                <w:rFonts w:eastAsia="Times New Roman"/>
                <w:sz w:val="26"/>
                <w:szCs w:val="26"/>
              </w:rPr>
            </w:pPr>
            <w:r w:rsidRPr="006A0526">
              <w:rPr>
                <w:rFonts w:eastAsia="Times New Roman"/>
                <w:sz w:val="26"/>
                <w:szCs w:val="26"/>
              </w:rPr>
              <w:t>2008-2009 г.р.</w:t>
            </w:r>
          </w:p>
        </w:tc>
        <w:tc>
          <w:tcPr>
            <w:tcW w:w="5424" w:type="dxa"/>
          </w:tcPr>
          <w:p w:rsidR="006A0526" w:rsidRPr="006A0526" w:rsidRDefault="006A0526" w:rsidP="006A0526">
            <w:pPr>
              <w:ind w:firstLine="0"/>
              <w:rPr>
                <w:rFonts w:eastAsia="Times New Roman"/>
                <w:sz w:val="26"/>
                <w:szCs w:val="26"/>
              </w:rPr>
            </w:pPr>
            <w:r w:rsidRPr="006A0526">
              <w:rPr>
                <w:rFonts w:eastAsia="Times New Roman"/>
                <w:sz w:val="26"/>
                <w:szCs w:val="26"/>
              </w:rPr>
              <w:t>2008-2009 г.р.</w:t>
            </w:r>
          </w:p>
        </w:tc>
      </w:tr>
      <w:tr w:rsidR="006A0526" w:rsidRPr="006A0526" w:rsidTr="006A0526">
        <w:trPr>
          <w:jc w:val="center"/>
        </w:trPr>
        <w:tc>
          <w:tcPr>
            <w:tcW w:w="5423" w:type="dxa"/>
          </w:tcPr>
          <w:p w:rsidR="006A0526" w:rsidRPr="006A0526" w:rsidRDefault="006A0526" w:rsidP="006A0526">
            <w:pPr>
              <w:ind w:firstLine="0"/>
              <w:rPr>
                <w:rFonts w:eastAsia="Times New Roman"/>
                <w:sz w:val="26"/>
                <w:szCs w:val="26"/>
              </w:rPr>
            </w:pPr>
            <w:r w:rsidRPr="006A0526">
              <w:rPr>
                <w:rFonts w:eastAsia="Times New Roman"/>
                <w:sz w:val="26"/>
                <w:szCs w:val="26"/>
              </w:rPr>
              <w:t>2005-2007 г.р.*</w:t>
            </w:r>
          </w:p>
        </w:tc>
        <w:tc>
          <w:tcPr>
            <w:tcW w:w="5424" w:type="dxa"/>
          </w:tcPr>
          <w:p w:rsidR="006A0526" w:rsidRPr="006A0526" w:rsidRDefault="006A0526" w:rsidP="006A0526">
            <w:pPr>
              <w:ind w:firstLine="0"/>
              <w:rPr>
                <w:rFonts w:eastAsia="Times New Roman"/>
                <w:sz w:val="26"/>
                <w:szCs w:val="26"/>
              </w:rPr>
            </w:pPr>
            <w:r w:rsidRPr="006A0526">
              <w:rPr>
                <w:rFonts w:eastAsia="Times New Roman"/>
                <w:sz w:val="26"/>
                <w:szCs w:val="26"/>
              </w:rPr>
              <w:t>2005-2007 г.р.*</w:t>
            </w:r>
          </w:p>
        </w:tc>
      </w:tr>
      <w:tr w:rsidR="006A0526" w:rsidRPr="006A0526" w:rsidTr="006A0526">
        <w:trPr>
          <w:jc w:val="center"/>
        </w:trPr>
        <w:tc>
          <w:tcPr>
            <w:tcW w:w="5423" w:type="dxa"/>
          </w:tcPr>
          <w:p w:rsidR="006A0526" w:rsidRPr="006A0526" w:rsidRDefault="006A0526" w:rsidP="006A0526">
            <w:pPr>
              <w:ind w:firstLine="0"/>
              <w:rPr>
                <w:rFonts w:eastAsia="Times New Roman"/>
                <w:sz w:val="26"/>
                <w:szCs w:val="26"/>
              </w:rPr>
            </w:pPr>
            <w:r w:rsidRPr="006A0526">
              <w:rPr>
                <w:rFonts w:eastAsia="Times New Roman"/>
                <w:sz w:val="26"/>
                <w:szCs w:val="26"/>
              </w:rPr>
              <w:t>18 и старше</w:t>
            </w:r>
          </w:p>
        </w:tc>
        <w:tc>
          <w:tcPr>
            <w:tcW w:w="5424" w:type="dxa"/>
          </w:tcPr>
          <w:p w:rsidR="006A0526" w:rsidRPr="006A0526" w:rsidRDefault="006A0526" w:rsidP="006A0526">
            <w:pPr>
              <w:ind w:firstLine="0"/>
              <w:rPr>
                <w:rFonts w:eastAsia="Times New Roman"/>
                <w:sz w:val="26"/>
                <w:szCs w:val="26"/>
              </w:rPr>
            </w:pPr>
            <w:r w:rsidRPr="006A0526">
              <w:rPr>
                <w:rFonts w:eastAsia="Times New Roman"/>
                <w:sz w:val="26"/>
                <w:szCs w:val="26"/>
              </w:rPr>
              <w:t>18 и старше</w:t>
            </w:r>
          </w:p>
        </w:tc>
      </w:tr>
    </w:tbl>
    <w:p w:rsidR="006A0526" w:rsidRPr="006A0526" w:rsidRDefault="006A0526" w:rsidP="006A0526">
      <w:pPr>
        <w:tabs>
          <w:tab w:val="right" w:pos="9072"/>
        </w:tabs>
        <w:ind w:firstLine="0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*-(в данной возрастной группе имеют право принимать участие спортсмены 2004 г.р., которым на 24 сентября 2022 года не исполнилось 18 лет, при предоставлении документа удостоверяющего личность (оригинал)).</w:t>
      </w:r>
    </w:p>
    <w:p w:rsidR="006A0526" w:rsidRPr="006A0526" w:rsidRDefault="006A0526" w:rsidP="006A0526">
      <w:pPr>
        <w:tabs>
          <w:tab w:val="right" w:pos="9072"/>
        </w:tabs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Каждый участник имеет право выступать на одном этапе по своей возрастной группе.</w:t>
      </w:r>
    </w:p>
    <w:p w:rsidR="006A0526" w:rsidRPr="006A0526" w:rsidRDefault="006A0526" w:rsidP="006A0526">
      <w:pPr>
        <w:tabs>
          <w:tab w:val="right" w:pos="9072"/>
        </w:tabs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lastRenderedPageBreak/>
        <w:t>Спортсмен имеет право бежать только за то образовательное учреждение, в котором обучается.</w:t>
      </w:r>
    </w:p>
    <w:p w:rsidR="006A0526" w:rsidRPr="006A0526" w:rsidRDefault="006A0526" w:rsidP="006A0526">
      <w:pPr>
        <w:rPr>
          <w:rFonts w:eastAsia="Times New Roman"/>
          <w:b/>
          <w:sz w:val="26"/>
          <w:szCs w:val="26"/>
          <w:u w:val="single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В забегах мужских и женских команд имеют право принимать участие, только те спортсмены, которые занимаются или занимались в данной организации.</w:t>
      </w:r>
    </w:p>
    <w:p w:rsidR="006A0526" w:rsidRPr="006A0526" w:rsidRDefault="006A0526" w:rsidP="006A0526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6A0526" w:rsidRPr="006A0526" w:rsidRDefault="006A0526" w:rsidP="006A0526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6A0526">
        <w:rPr>
          <w:rFonts w:eastAsia="Times New Roman"/>
          <w:b/>
          <w:sz w:val="26"/>
          <w:szCs w:val="26"/>
          <w:lang w:eastAsia="ru-RU"/>
        </w:rPr>
        <w:t>5. Определение победителей и награждение</w:t>
      </w:r>
    </w:p>
    <w:p w:rsidR="006A0526" w:rsidRPr="006A0526" w:rsidRDefault="006A0526" w:rsidP="006A0526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6A0526" w:rsidRPr="006A0526" w:rsidRDefault="006A0526" w:rsidP="006A0526">
      <w:pPr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Победители и призеры определяются по лучшему результату.</w:t>
      </w:r>
    </w:p>
    <w:p w:rsidR="006A0526" w:rsidRPr="006A0526" w:rsidRDefault="006A0526" w:rsidP="006A0526">
      <w:pPr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 xml:space="preserve">Команды-победители и призеры, занявшие призовые места в каждой возрастной группе, награждаются кубками и грамотами. </w:t>
      </w:r>
    </w:p>
    <w:p w:rsidR="006A0526" w:rsidRPr="006A0526" w:rsidRDefault="006A0526" w:rsidP="006A0526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6A0526" w:rsidRPr="006A0526" w:rsidRDefault="006A0526" w:rsidP="006A0526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6A0526">
        <w:rPr>
          <w:rFonts w:eastAsia="Times New Roman"/>
          <w:b/>
          <w:sz w:val="26"/>
          <w:szCs w:val="26"/>
          <w:lang w:eastAsia="ru-RU"/>
        </w:rPr>
        <w:t>6. Финансовые расходы.</w:t>
      </w:r>
    </w:p>
    <w:p w:rsidR="006A0526" w:rsidRPr="006A0526" w:rsidRDefault="006A0526" w:rsidP="006A0526">
      <w:pPr>
        <w:ind w:firstLine="0"/>
        <w:rPr>
          <w:rFonts w:eastAsia="Times New Roman"/>
          <w:b/>
          <w:sz w:val="26"/>
          <w:szCs w:val="26"/>
          <w:lang w:eastAsia="ru-RU"/>
        </w:rPr>
      </w:pPr>
    </w:p>
    <w:p w:rsidR="006A0526" w:rsidRPr="006A0526" w:rsidRDefault="006A0526" w:rsidP="006A0526">
      <w:pPr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Расходы, связанные с участием в эстафетном пробеге, в том числе доставка команд к месту соревнований и обратно, несут командирующие организации.</w:t>
      </w:r>
    </w:p>
    <w:p w:rsidR="006A0526" w:rsidRPr="006A0526" w:rsidRDefault="006A0526" w:rsidP="006A0526">
      <w:pPr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Расходы, связанные с организацией и проведением эстафетного пробега, несут:</w:t>
      </w:r>
    </w:p>
    <w:p w:rsidR="006A0526" w:rsidRPr="006A0526" w:rsidRDefault="006A0526" w:rsidP="006A0526">
      <w:pPr>
        <w:ind w:firstLine="0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- Администрация Балахнинского муниципального округа Нижегородской области (оплата судейства за счет средств местного бюджета в рамках реализации муниципальной программы «Развитие физической культуры, спорта Балахнинского муниципального округа Нижегородской области», утвержденной постановлением администрации Балахнинского муниципального района Нижегородской области от 10.11.2020 №1571;</w:t>
      </w:r>
    </w:p>
    <w:p w:rsidR="006A0526" w:rsidRPr="006A0526" w:rsidRDefault="006A0526" w:rsidP="006A0526">
      <w:pPr>
        <w:ind w:firstLine="0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- МБУ «ФОК «Олимпийский» (стартовый городок, этапы, эстафетные палочки, радиофикация);</w:t>
      </w:r>
    </w:p>
    <w:p w:rsidR="006A0526" w:rsidRPr="006A0526" w:rsidRDefault="006A0526" w:rsidP="006A0526">
      <w:pPr>
        <w:ind w:firstLine="0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- МБУ «Редакция газеты «Рабочая Балахна» (награждение).</w:t>
      </w:r>
    </w:p>
    <w:p w:rsidR="006A0526" w:rsidRPr="006A0526" w:rsidRDefault="006A0526" w:rsidP="006A0526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6A0526" w:rsidRPr="006A0526" w:rsidRDefault="006A0526" w:rsidP="006A0526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6A0526">
        <w:rPr>
          <w:rFonts w:eastAsia="Times New Roman"/>
          <w:b/>
          <w:sz w:val="26"/>
          <w:szCs w:val="26"/>
          <w:lang w:eastAsia="ru-RU"/>
        </w:rPr>
        <w:t>7. Заявки</w:t>
      </w:r>
    </w:p>
    <w:p w:rsidR="006A0526" w:rsidRPr="006A0526" w:rsidRDefault="006A0526" w:rsidP="006A0526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6A0526" w:rsidRPr="006A0526" w:rsidRDefault="006A0526" w:rsidP="006A0526">
      <w:pPr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 xml:space="preserve">Именные заявки, оформленные согласно Приложения № 1, заверенные врачом, представителем команды, руководителем учреждения, а также согласие на обработку персональных данных на каждого участника эстафеты </w:t>
      </w:r>
      <w:proofErr w:type="gramStart"/>
      <w:r w:rsidRPr="006A0526">
        <w:rPr>
          <w:rFonts w:eastAsia="Times New Roman"/>
          <w:sz w:val="26"/>
          <w:szCs w:val="26"/>
          <w:lang w:eastAsia="ru-RU"/>
        </w:rPr>
        <w:t xml:space="preserve">( </w:t>
      </w:r>
      <w:proofErr w:type="gramEnd"/>
      <w:r w:rsidRPr="006A0526">
        <w:rPr>
          <w:rFonts w:eastAsia="Times New Roman"/>
          <w:sz w:val="26"/>
          <w:szCs w:val="26"/>
          <w:lang w:eastAsia="ru-RU"/>
        </w:rPr>
        <w:t xml:space="preserve">Приложение №2 и Приложение №3) подаются главному судье соревнований перед началом пробега с приказом о командировании команды. В конце заявочного листа врач делает отметку допущенных спортсменов цифрой (в скобках прописью). </w:t>
      </w:r>
    </w:p>
    <w:p w:rsidR="006A0526" w:rsidRPr="006A0526" w:rsidRDefault="006A0526" w:rsidP="006A0526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6A0526" w:rsidRPr="006A0526" w:rsidRDefault="006A0526" w:rsidP="006A0526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6A0526">
        <w:rPr>
          <w:rFonts w:eastAsia="Times New Roman"/>
          <w:b/>
          <w:sz w:val="26"/>
          <w:szCs w:val="26"/>
          <w:lang w:eastAsia="ru-RU"/>
        </w:rPr>
        <w:t>8. Программа</w:t>
      </w:r>
    </w:p>
    <w:p w:rsidR="006A0526" w:rsidRPr="006A0526" w:rsidRDefault="006A0526" w:rsidP="006A0526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6A0526" w:rsidRPr="006A0526" w:rsidRDefault="006A0526" w:rsidP="006A0526">
      <w:pPr>
        <w:rPr>
          <w:rFonts w:eastAsia="Times New Roman"/>
          <w:b/>
          <w:sz w:val="26"/>
          <w:szCs w:val="26"/>
          <w:lang w:eastAsia="ru-RU"/>
        </w:rPr>
      </w:pPr>
      <w:r w:rsidRPr="006A0526">
        <w:rPr>
          <w:rFonts w:eastAsia="Times New Roman"/>
          <w:b/>
          <w:sz w:val="26"/>
          <w:szCs w:val="26"/>
          <w:lang w:eastAsia="ru-RU"/>
        </w:rPr>
        <w:t>1 забег: девочки 2010 г.р. и моложе</w:t>
      </w:r>
    </w:p>
    <w:p w:rsidR="006A0526" w:rsidRPr="006A0526" w:rsidRDefault="006A0526" w:rsidP="006A0526">
      <w:pPr>
        <w:rPr>
          <w:rFonts w:eastAsia="Times New Roman"/>
          <w:b/>
          <w:sz w:val="26"/>
          <w:szCs w:val="26"/>
          <w:lang w:eastAsia="ru-RU"/>
        </w:rPr>
      </w:pPr>
      <w:r w:rsidRPr="006A0526">
        <w:rPr>
          <w:rFonts w:eastAsia="Times New Roman"/>
          <w:b/>
          <w:sz w:val="26"/>
          <w:szCs w:val="26"/>
          <w:lang w:eastAsia="ru-RU"/>
        </w:rPr>
        <w:t>2 забег: мальчики 2010 г.р. и моложе</w:t>
      </w:r>
    </w:p>
    <w:p w:rsidR="006A0526" w:rsidRPr="006A0526" w:rsidRDefault="006A0526" w:rsidP="006A0526">
      <w:pPr>
        <w:rPr>
          <w:rFonts w:eastAsia="Times New Roman"/>
          <w:b/>
          <w:sz w:val="26"/>
          <w:szCs w:val="26"/>
          <w:lang w:eastAsia="ru-RU"/>
        </w:rPr>
      </w:pPr>
      <w:r w:rsidRPr="006A0526">
        <w:rPr>
          <w:rFonts w:eastAsia="Times New Roman"/>
          <w:b/>
          <w:sz w:val="26"/>
          <w:szCs w:val="26"/>
          <w:lang w:eastAsia="ru-RU"/>
        </w:rPr>
        <w:t xml:space="preserve">3 забег: девочки 2008-2009 г.р. </w:t>
      </w:r>
    </w:p>
    <w:p w:rsidR="006A0526" w:rsidRPr="006A0526" w:rsidRDefault="006A0526" w:rsidP="006A0526">
      <w:pPr>
        <w:rPr>
          <w:rFonts w:eastAsia="Times New Roman"/>
          <w:b/>
          <w:sz w:val="26"/>
          <w:szCs w:val="26"/>
          <w:lang w:eastAsia="ru-RU"/>
        </w:rPr>
      </w:pPr>
      <w:r w:rsidRPr="006A0526">
        <w:rPr>
          <w:rFonts w:eastAsia="Times New Roman"/>
          <w:b/>
          <w:sz w:val="26"/>
          <w:szCs w:val="26"/>
          <w:lang w:eastAsia="ru-RU"/>
        </w:rPr>
        <w:t>4 забег: мальчики 2008-2009 г.р.</w:t>
      </w:r>
    </w:p>
    <w:p w:rsidR="006A0526" w:rsidRPr="006A0526" w:rsidRDefault="006A0526" w:rsidP="006A0526">
      <w:pPr>
        <w:tabs>
          <w:tab w:val="center" w:pos="5070"/>
        </w:tabs>
        <w:rPr>
          <w:rFonts w:eastAsia="Times New Roman"/>
          <w:b/>
          <w:sz w:val="26"/>
          <w:szCs w:val="26"/>
          <w:lang w:eastAsia="ru-RU"/>
        </w:rPr>
      </w:pPr>
      <w:r w:rsidRPr="006A0526">
        <w:rPr>
          <w:rFonts w:eastAsia="Times New Roman"/>
          <w:b/>
          <w:sz w:val="26"/>
          <w:szCs w:val="26"/>
          <w:lang w:eastAsia="ru-RU"/>
        </w:rPr>
        <w:t>5 забег: девушки 2005-2007 г.р.</w:t>
      </w:r>
      <w:r w:rsidRPr="006A0526">
        <w:rPr>
          <w:rFonts w:eastAsia="Times New Roman"/>
          <w:b/>
          <w:sz w:val="26"/>
          <w:szCs w:val="26"/>
          <w:lang w:eastAsia="ru-RU"/>
        </w:rPr>
        <w:tab/>
      </w:r>
    </w:p>
    <w:p w:rsidR="006A0526" w:rsidRPr="006A0526" w:rsidRDefault="006A0526" w:rsidP="006A0526">
      <w:pPr>
        <w:rPr>
          <w:rFonts w:eastAsia="Times New Roman"/>
          <w:b/>
          <w:sz w:val="26"/>
          <w:szCs w:val="26"/>
          <w:lang w:eastAsia="ru-RU"/>
        </w:rPr>
      </w:pPr>
      <w:r w:rsidRPr="006A0526">
        <w:rPr>
          <w:rFonts w:eastAsia="Times New Roman"/>
          <w:b/>
          <w:sz w:val="26"/>
          <w:szCs w:val="26"/>
          <w:lang w:eastAsia="ru-RU"/>
        </w:rPr>
        <w:t>6 забег: юноши 2005- 2007 г.р.</w:t>
      </w:r>
    </w:p>
    <w:p w:rsidR="006A0526" w:rsidRPr="006A0526" w:rsidRDefault="006A0526" w:rsidP="006A0526">
      <w:pPr>
        <w:rPr>
          <w:rFonts w:eastAsia="Times New Roman"/>
          <w:b/>
          <w:sz w:val="26"/>
          <w:szCs w:val="26"/>
          <w:lang w:eastAsia="ru-RU"/>
        </w:rPr>
      </w:pPr>
      <w:r w:rsidRPr="006A0526">
        <w:rPr>
          <w:rFonts w:eastAsia="Times New Roman"/>
          <w:b/>
          <w:sz w:val="26"/>
          <w:szCs w:val="26"/>
          <w:lang w:eastAsia="ru-RU"/>
        </w:rPr>
        <w:t>7 забег: мужчины старше 18 лет</w:t>
      </w:r>
    </w:p>
    <w:p w:rsidR="006A0526" w:rsidRPr="006A0526" w:rsidRDefault="006A0526" w:rsidP="006A0526">
      <w:pPr>
        <w:rPr>
          <w:rFonts w:eastAsia="Times New Roman"/>
          <w:b/>
          <w:sz w:val="26"/>
          <w:szCs w:val="26"/>
          <w:lang w:eastAsia="ru-RU"/>
        </w:rPr>
      </w:pPr>
      <w:r w:rsidRPr="006A0526">
        <w:rPr>
          <w:rFonts w:eastAsia="Times New Roman"/>
          <w:b/>
          <w:sz w:val="26"/>
          <w:szCs w:val="26"/>
          <w:lang w:eastAsia="ru-RU"/>
        </w:rPr>
        <w:t>8 забег: женщины старше 18 лет.</w:t>
      </w:r>
    </w:p>
    <w:p w:rsidR="006A0526" w:rsidRPr="006A0526" w:rsidRDefault="006A0526" w:rsidP="006A0526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6A0526" w:rsidRPr="006A0526" w:rsidRDefault="006A0526" w:rsidP="006A0526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6A0526">
        <w:rPr>
          <w:rFonts w:eastAsia="Times New Roman"/>
          <w:b/>
          <w:sz w:val="26"/>
          <w:szCs w:val="26"/>
          <w:lang w:eastAsia="ru-RU"/>
        </w:rPr>
        <w:t>Примечание:</w:t>
      </w:r>
    </w:p>
    <w:p w:rsidR="006A0526" w:rsidRPr="006A0526" w:rsidRDefault="006A0526" w:rsidP="006A0526">
      <w:pPr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В случае нарушения правил соревнований или данного положения протест подается в судейскую коллегию в письменной форме до проведения награждения.</w:t>
      </w:r>
    </w:p>
    <w:p w:rsidR="006A0526" w:rsidRPr="006A0526" w:rsidRDefault="006A0526" w:rsidP="006A0526">
      <w:pPr>
        <w:jc w:val="center"/>
        <w:rPr>
          <w:rFonts w:eastAsia="Times New Roman"/>
          <w:sz w:val="26"/>
          <w:szCs w:val="26"/>
          <w:lang w:eastAsia="ru-RU"/>
        </w:rPr>
      </w:pPr>
      <w:r w:rsidRPr="006A0526">
        <w:rPr>
          <w:rFonts w:eastAsia="Times New Roman"/>
          <w:sz w:val="26"/>
          <w:szCs w:val="26"/>
          <w:lang w:eastAsia="ru-RU"/>
        </w:rPr>
        <w:t>______________________________________________</w:t>
      </w:r>
    </w:p>
    <w:p w:rsidR="006A0526" w:rsidRPr="006A0526" w:rsidRDefault="006A0526" w:rsidP="006A0526">
      <w:pPr>
        <w:ind w:firstLine="0"/>
        <w:jc w:val="right"/>
        <w:rPr>
          <w:rFonts w:eastAsia="Times New Roman"/>
          <w:sz w:val="26"/>
          <w:szCs w:val="26"/>
          <w:lang w:eastAsia="ru-RU"/>
        </w:rPr>
      </w:pPr>
    </w:p>
    <w:p w:rsidR="00F43A1B" w:rsidRDefault="00F43A1B" w:rsidP="006A0526">
      <w:pPr>
        <w:ind w:firstLine="0"/>
        <w:jc w:val="right"/>
        <w:rPr>
          <w:rFonts w:eastAsia="Times New Roman"/>
          <w:sz w:val="26"/>
          <w:szCs w:val="26"/>
          <w:lang w:eastAsia="ru-RU"/>
        </w:rPr>
      </w:pPr>
      <w:bookmarkStart w:id="0" w:name="_GoBack"/>
      <w:bookmarkEnd w:id="0"/>
    </w:p>
    <w:sectPr w:rsidR="00F43A1B" w:rsidSect="00F43A1B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258" w:rsidRDefault="00EB6258" w:rsidP="007F0268">
      <w:r>
        <w:separator/>
      </w:r>
    </w:p>
  </w:endnote>
  <w:endnote w:type="continuationSeparator" w:id="0">
    <w:p w:rsidR="00EB6258" w:rsidRDefault="00EB625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258" w:rsidRDefault="00EB6258" w:rsidP="007F0268">
      <w:r>
        <w:separator/>
      </w:r>
    </w:p>
  </w:footnote>
  <w:footnote w:type="continuationSeparator" w:id="0">
    <w:p w:rsidR="00EB6258" w:rsidRDefault="00EB625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4FC13F7"/>
    <w:multiLevelType w:val="hybridMultilevel"/>
    <w:tmpl w:val="E5360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2A0F"/>
    <w:rsid w:val="00002DF7"/>
    <w:rsid w:val="000049EA"/>
    <w:rsid w:val="00004A36"/>
    <w:rsid w:val="00005A9D"/>
    <w:rsid w:val="00014D94"/>
    <w:rsid w:val="00015359"/>
    <w:rsid w:val="0002108E"/>
    <w:rsid w:val="00021603"/>
    <w:rsid w:val="00021812"/>
    <w:rsid w:val="0002298C"/>
    <w:rsid w:val="00022A37"/>
    <w:rsid w:val="00024F33"/>
    <w:rsid w:val="00026E67"/>
    <w:rsid w:val="00027F13"/>
    <w:rsid w:val="00030347"/>
    <w:rsid w:val="00032398"/>
    <w:rsid w:val="000328BA"/>
    <w:rsid w:val="00033DD8"/>
    <w:rsid w:val="00036261"/>
    <w:rsid w:val="000371AF"/>
    <w:rsid w:val="000379CF"/>
    <w:rsid w:val="00041848"/>
    <w:rsid w:val="00045CF8"/>
    <w:rsid w:val="00046537"/>
    <w:rsid w:val="00046584"/>
    <w:rsid w:val="000506FF"/>
    <w:rsid w:val="000543C1"/>
    <w:rsid w:val="00055CE3"/>
    <w:rsid w:val="00057C2F"/>
    <w:rsid w:val="0006092B"/>
    <w:rsid w:val="00064787"/>
    <w:rsid w:val="000664AA"/>
    <w:rsid w:val="0006726E"/>
    <w:rsid w:val="00071956"/>
    <w:rsid w:val="00074CBE"/>
    <w:rsid w:val="000765E0"/>
    <w:rsid w:val="00076E74"/>
    <w:rsid w:val="000804A4"/>
    <w:rsid w:val="0008342B"/>
    <w:rsid w:val="000855EB"/>
    <w:rsid w:val="00085770"/>
    <w:rsid w:val="0008725D"/>
    <w:rsid w:val="000876D5"/>
    <w:rsid w:val="000909DF"/>
    <w:rsid w:val="00094840"/>
    <w:rsid w:val="000A48DA"/>
    <w:rsid w:val="000A4FBE"/>
    <w:rsid w:val="000B095F"/>
    <w:rsid w:val="000B6FDE"/>
    <w:rsid w:val="000C1446"/>
    <w:rsid w:val="000C48C6"/>
    <w:rsid w:val="000C72A7"/>
    <w:rsid w:val="000D282D"/>
    <w:rsid w:val="000D2918"/>
    <w:rsid w:val="000D3685"/>
    <w:rsid w:val="000D3C23"/>
    <w:rsid w:val="000E1A0F"/>
    <w:rsid w:val="000E323B"/>
    <w:rsid w:val="000E35D9"/>
    <w:rsid w:val="000E3D66"/>
    <w:rsid w:val="000E48AC"/>
    <w:rsid w:val="000E53FE"/>
    <w:rsid w:val="000E6272"/>
    <w:rsid w:val="000F1B40"/>
    <w:rsid w:val="000F74F3"/>
    <w:rsid w:val="00101A70"/>
    <w:rsid w:val="001025B0"/>
    <w:rsid w:val="001054CE"/>
    <w:rsid w:val="00106C98"/>
    <w:rsid w:val="00107C7E"/>
    <w:rsid w:val="001132BA"/>
    <w:rsid w:val="00113522"/>
    <w:rsid w:val="00121474"/>
    <w:rsid w:val="0012189A"/>
    <w:rsid w:val="00123DD8"/>
    <w:rsid w:val="00124970"/>
    <w:rsid w:val="00124B53"/>
    <w:rsid w:val="00124E69"/>
    <w:rsid w:val="00124E96"/>
    <w:rsid w:val="001270BE"/>
    <w:rsid w:val="00127B8D"/>
    <w:rsid w:val="001300AD"/>
    <w:rsid w:val="001307E6"/>
    <w:rsid w:val="00131FE1"/>
    <w:rsid w:val="00133C9B"/>
    <w:rsid w:val="001361EB"/>
    <w:rsid w:val="00136AA8"/>
    <w:rsid w:val="0013711E"/>
    <w:rsid w:val="00140AF1"/>
    <w:rsid w:val="00140B68"/>
    <w:rsid w:val="00145828"/>
    <w:rsid w:val="00147178"/>
    <w:rsid w:val="00147A1A"/>
    <w:rsid w:val="00152965"/>
    <w:rsid w:val="0015362C"/>
    <w:rsid w:val="00154E00"/>
    <w:rsid w:val="00154EA3"/>
    <w:rsid w:val="00155399"/>
    <w:rsid w:val="00163761"/>
    <w:rsid w:val="00163FAD"/>
    <w:rsid w:val="00164B96"/>
    <w:rsid w:val="0016559C"/>
    <w:rsid w:val="00166263"/>
    <w:rsid w:val="001662DB"/>
    <w:rsid w:val="00167EA2"/>
    <w:rsid w:val="00171885"/>
    <w:rsid w:val="0017716E"/>
    <w:rsid w:val="00181C90"/>
    <w:rsid w:val="00182977"/>
    <w:rsid w:val="00183792"/>
    <w:rsid w:val="001844FF"/>
    <w:rsid w:val="00185A7F"/>
    <w:rsid w:val="001906A5"/>
    <w:rsid w:val="00190D2C"/>
    <w:rsid w:val="00190EE8"/>
    <w:rsid w:val="001A0989"/>
    <w:rsid w:val="001A0EEE"/>
    <w:rsid w:val="001A1C1A"/>
    <w:rsid w:val="001A4C15"/>
    <w:rsid w:val="001A5642"/>
    <w:rsid w:val="001A5991"/>
    <w:rsid w:val="001A6CCC"/>
    <w:rsid w:val="001A6E50"/>
    <w:rsid w:val="001B0AE0"/>
    <w:rsid w:val="001B0D46"/>
    <w:rsid w:val="001B27EC"/>
    <w:rsid w:val="001B733B"/>
    <w:rsid w:val="001B7A6D"/>
    <w:rsid w:val="001B7A7F"/>
    <w:rsid w:val="001C057E"/>
    <w:rsid w:val="001C100E"/>
    <w:rsid w:val="001C15E0"/>
    <w:rsid w:val="001C4360"/>
    <w:rsid w:val="001C678D"/>
    <w:rsid w:val="001C6DFF"/>
    <w:rsid w:val="001D100A"/>
    <w:rsid w:val="001D1593"/>
    <w:rsid w:val="001D2A72"/>
    <w:rsid w:val="001D38C8"/>
    <w:rsid w:val="001E0E35"/>
    <w:rsid w:val="001E49BE"/>
    <w:rsid w:val="001E68D5"/>
    <w:rsid w:val="001E6BC4"/>
    <w:rsid w:val="001F72A9"/>
    <w:rsid w:val="00201895"/>
    <w:rsid w:val="00203D4F"/>
    <w:rsid w:val="00203FF0"/>
    <w:rsid w:val="00205B29"/>
    <w:rsid w:val="00207D9D"/>
    <w:rsid w:val="00207E6C"/>
    <w:rsid w:val="002107B0"/>
    <w:rsid w:val="00212717"/>
    <w:rsid w:val="00212A5C"/>
    <w:rsid w:val="00213D4B"/>
    <w:rsid w:val="00216090"/>
    <w:rsid w:val="0022006F"/>
    <w:rsid w:val="0022080D"/>
    <w:rsid w:val="00221BD2"/>
    <w:rsid w:val="0022284D"/>
    <w:rsid w:val="0022743A"/>
    <w:rsid w:val="00233DA4"/>
    <w:rsid w:val="002345A1"/>
    <w:rsid w:val="0023523D"/>
    <w:rsid w:val="00235F58"/>
    <w:rsid w:val="00236353"/>
    <w:rsid w:val="0023744E"/>
    <w:rsid w:val="00237FC6"/>
    <w:rsid w:val="00242067"/>
    <w:rsid w:val="002439B3"/>
    <w:rsid w:val="00245095"/>
    <w:rsid w:val="002451D0"/>
    <w:rsid w:val="002460C3"/>
    <w:rsid w:val="00246182"/>
    <w:rsid w:val="00247F3F"/>
    <w:rsid w:val="002568F7"/>
    <w:rsid w:val="002606D9"/>
    <w:rsid w:val="00264861"/>
    <w:rsid w:val="00264E4D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A152F"/>
    <w:rsid w:val="002A54D4"/>
    <w:rsid w:val="002A66BC"/>
    <w:rsid w:val="002A69E3"/>
    <w:rsid w:val="002B1C1B"/>
    <w:rsid w:val="002B512C"/>
    <w:rsid w:val="002B6E1C"/>
    <w:rsid w:val="002B6E4A"/>
    <w:rsid w:val="002B7F2F"/>
    <w:rsid w:val="002C1026"/>
    <w:rsid w:val="002C3668"/>
    <w:rsid w:val="002D18A6"/>
    <w:rsid w:val="002D4824"/>
    <w:rsid w:val="002D6644"/>
    <w:rsid w:val="002E25B3"/>
    <w:rsid w:val="002E6623"/>
    <w:rsid w:val="002F36AC"/>
    <w:rsid w:val="002F5F81"/>
    <w:rsid w:val="00305CBA"/>
    <w:rsid w:val="00307128"/>
    <w:rsid w:val="00307902"/>
    <w:rsid w:val="00307F37"/>
    <w:rsid w:val="00312692"/>
    <w:rsid w:val="00314C99"/>
    <w:rsid w:val="00315E60"/>
    <w:rsid w:val="003160B8"/>
    <w:rsid w:val="00316E20"/>
    <w:rsid w:val="003179F4"/>
    <w:rsid w:val="00322BF5"/>
    <w:rsid w:val="00327700"/>
    <w:rsid w:val="00327B37"/>
    <w:rsid w:val="00330CC6"/>
    <w:rsid w:val="00336EAC"/>
    <w:rsid w:val="00336F89"/>
    <w:rsid w:val="00341C37"/>
    <w:rsid w:val="0034346D"/>
    <w:rsid w:val="00345B8E"/>
    <w:rsid w:val="00352BD5"/>
    <w:rsid w:val="00353838"/>
    <w:rsid w:val="00357472"/>
    <w:rsid w:val="00363AA1"/>
    <w:rsid w:val="0036422A"/>
    <w:rsid w:val="0036495D"/>
    <w:rsid w:val="0036710D"/>
    <w:rsid w:val="003676B1"/>
    <w:rsid w:val="003677DD"/>
    <w:rsid w:val="003762A0"/>
    <w:rsid w:val="003764E5"/>
    <w:rsid w:val="003808C6"/>
    <w:rsid w:val="00383AA7"/>
    <w:rsid w:val="003842BE"/>
    <w:rsid w:val="00386CD3"/>
    <w:rsid w:val="0039032D"/>
    <w:rsid w:val="00391760"/>
    <w:rsid w:val="00392E69"/>
    <w:rsid w:val="0039308F"/>
    <w:rsid w:val="00393AD5"/>
    <w:rsid w:val="003942C5"/>
    <w:rsid w:val="00395E7B"/>
    <w:rsid w:val="0039610C"/>
    <w:rsid w:val="00397997"/>
    <w:rsid w:val="003A3A51"/>
    <w:rsid w:val="003B08E8"/>
    <w:rsid w:val="003B2962"/>
    <w:rsid w:val="003B4873"/>
    <w:rsid w:val="003B50BC"/>
    <w:rsid w:val="003C0629"/>
    <w:rsid w:val="003C0AC8"/>
    <w:rsid w:val="003C189D"/>
    <w:rsid w:val="003C2B74"/>
    <w:rsid w:val="003C6222"/>
    <w:rsid w:val="003C676C"/>
    <w:rsid w:val="003C74C4"/>
    <w:rsid w:val="003D29D8"/>
    <w:rsid w:val="003D44E9"/>
    <w:rsid w:val="003D579B"/>
    <w:rsid w:val="003E1AAE"/>
    <w:rsid w:val="003E1E05"/>
    <w:rsid w:val="003E33D1"/>
    <w:rsid w:val="003E4B15"/>
    <w:rsid w:val="003E4C88"/>
    <w:rsid w:val="003E59FF"/>
    <w:rsid w:val="003E6330"/>
    <w:rsid w:val="003F117F"/>
    <w:rsid w:val="003F415E"/>
    <w:rsid w:val="003F4B66"/>
    <w:rsid w:val="00400ABC"/>
    <w:rsid w:val="00400EEC"/>
    <w:rsid w:val="004017AF"/>
    <w:rsid w:val="0040217B"/>
    <w:rsid w:val="004052A2"/>
    <w:rsid w:val="0040550F"/>
    <w:rsid w:val="00405832"/>
    <w:rsid w:val="0040603D"/>
    <w:rsid w:val="004065F8"/>
    <w:rsid w:val="004135A5"/>
    <w:rsid w:val="00413FB3"/>
    <w:rsid w:val="004144C9"/>
    <w:rsid w:val="004233A6"/>
    <w:rsid w:val="00423709"/>
    <w:rsid w:val="00423EF6"/>
    <w:rsid w:val="004265D3"/>
    <w:rsid w:val="00427F3B"/>
    <w:rsid w:val="00430637"/>
    <w:rsid w:val="004325D0"/>
    <w:rsid w:val="004353BF"/>
    <w:rsid w:val="00435F13"/>
    <w:rsid w:val="0043708C"/>
    <w:rsid w:val="00440964"/>
    <w:rsid w:val="00441CF5"/>
    <w:rsid w:val="00443E97"/>
    <w:rsid w:val="00450187"/>
    <w:rsid w:val="00450E5E"/>
    <w:rsid w:val="004618FC"/>
    <w:rsid w:val="00463DEB"/>
    <w:rsid w:val="004662A8"/>
    <w:rsid w:val="00466B2C"/>
    <w:rsid w:val="00471366"/>
    <w:rsid w:val="00472432"/>
    <w:rsid w:val="00472EBD"/>
    <w:rsid w:val="00475436"/>
    <w:rsid w:val="0047575A"/>
    <w:rsid w:val="004758A8"/>
    <w:rsid w:val="00476503"/>
    <w:rsid w:val="00476866"/>
    <w:rsid w:val="00477061"/>
    <w:rsid w:val="0048378A"/>
    <w:rsid w:val="00484457"/>
    <w:rsid w:val="00490648"/>
    <w:rsid w:val="0049245A"/>
    <w:rsid w:val="00492C61"/>
    <w:rsid w:val="004932BA"/>
    <w:rsid w:val="00493315"/>
    <w:rsid w:val="004944BE"/>
    <w:rsid w:val="00494A59"/>
    <w:rsid w:val="00495CFF"/>
    <w:rsid w:val="004A06D5"/>
    <w:rsid w:val="004A4747"/>
    <w:rsid w:val="004B0225"/>
    <w:rsid w:val="004B207C"/>
    <w:rsid w:val="004B272C"/>
    <w:rsid w:val="004B6967"/>
    <w:rsid w:val="004B73C2"/>
    <w:rsid w:val="004C02F6"/>
    <w:rsid w:val="004C4623"/>
    <w:rsid w:val="004C7CA2"/>
    <w:rsid w:val="004D09AD"/>
    <w:rsid w:val="004D1B9D"/>
    <w:rsid w:val="004D2DCE"/>
    <w:rsid w:val="004D3317"/>
    <w:rsid w:val="004D5962"/>
    <w:rsid w:val="004F282F"/>
    <w:rsid w:val="004F33DC"/>
    <w:rsid w:val="004F5B47"/>
    <w:rsid w:val="004F6883"/>
    <w:rsid w:val="004F77E9"/>
    <w:rsid w:val="005009FE"/>
    <w:rsid w:val="00500A88"/>
    <w:rsid w:val="005019D3"/>
    <w:rsid w:val="005051B4"/>
    <w:rsid w:val="005056A3"/>
    <w:rsid w:val="00507D63"/>
    <w:rsid w:val="005156F8"/>
    <w:rsid w:val="00515C1D"/>
    <w:rsid w:val="005174B3"/>
    <w:rsid w:val="00517D74"/>
    <w:rsid w:val="00521238"/>
    <w:rsid w:val="00522C99"/>
    <w:rsid w:val="0052408C"/>
    <w:rsid w:val="00527122"/>
    <w:rsid w:val="00527440"/>
    <w:rsid w:val="00527D1A"/>
    <w:rsid w:val="00527D5C"/>
    <w:rsid w:val="00527F5A"/>
    <w:rsid w:val="00530D76"/>
    <w:rsid w:val="005311FB"/>
    <w:rsid w:val="005325EA"/>
    <w:rsid w:val="0053277B"/>
    <w:rsid w:val="00536372"/>
    <w:rsid w:val="0054044B"/>
    <w:rsid w:val="0054116C"/>
    <w:rsid w:val="00541280"/>
    <w:rsid w:val="005415D0"/>
    <w:rsid w:val="005447E3"/>
    <w:rsid w:val="00544AAE"/>
    <w:rsid w:val="0054628D"/>
    <w:rsid w:val="00546AFE"/>
    <w:rsid w:val="00552907"/>
    <w:rsid w:val="00554646"/>
    <w:rsid w:val="00555CFF"/>
    <w:rsid w:val="00563FD0"/>
    <w:rsid w:val="00567188"/>
    <w:rsid w:val="0057150C"/>
    <w:rsid w:val="005742DE"/>
    <w:rsid w:val="00576108"/>
    <w:rsid w:val="00576A52"/>
    <w:rsid w:val="00576C7F"/>
    <w:rsid w:val="00576E35"/>
    <w:rsid w:val="00580AFB"/>
    <w:rsid w:val="00585321"/>
    <w:rsid w:val="005853C3"/>
    <w:rsid w:val="0059005B"/>
    <w:rsid w:val="0059009E"/>
    <w:rsid w:val="0059060F"/>
    <w:rsid w:val="00592FD1"/>
    <w:rsid w:val="00597371"/>
    <w:rsid w:val="005A632B"/>
    <w:rsid w:val="005A68DA"/>
    <w:rsid w:val="005B05E1"/>
    <w:rsid w:val="005B1445"/>
    <w:rsid w:val="005B232F"/>
    <w:rsid w:val="005B3022"/>
    <w:rsid w:val="005B72C9"/>
    <w:rsid w:val="005C0C77"/>
    <w:rsid w:val="005C1576"/>
    <w:rsid w:val="005C1838"/>
    <w:rsid w:val="005C2A38"/>
    <w:rsid w:val="005C4667"/>
    <w:rsid w:val="005C5759"/>
    <w:rsid w:val="005C762D"/>
    <w:rsid w:val="005D02BE"/>
    <w:rsid w:val="005D18FC"/>
    <w:rsid w:val="005D3972"/>
    <w:rsid w:val="005D4819"/>
    <w:rsid w:val="005D50ED"/>
    <w:rsid w:val="005D6A4F"/>
    <w:rsid w:val="005D7FDB"/>
    <w:rsid w:val="005E337B"/>
    <w:rsid w:val="005E6F6C"/>
    <w:rsid w:val="005E732C"/>
    <w:rsid w:val="005F0AE8"/>
    <w:rsid w:val="005F141B"/>
    <w:rsid w:val="005F414B"/>
    <w:rsid w:val="005F5500"/>
    <w:rsid w:val="00600C23"/>
    <w:rsid w:val="006011E5"/>
    <w:rsid w:val="0060160A"/>
    <w:rsid w:val="00602E79"/>
    <w:rsid w:val="006044F0"/>
    <w:rsid w:val="00607323"/>
    <w:rsid w:val="00610465"/>
    <w:rsid w:val="00610563"/>
    <w:rsid w:val="0061358A"/>
    <w:rsid w:val="00613E97"/>
    <w:rsid w:val="00614BBD"/>
    <w:rsid w:val="006271A4"/>
    <w:rsid w:val="00630027"/>
    <w:rsid w:val="00632422"/>
    <w:rsid w:val="00633DD2"/>
    <w:rsid w:val="00634A30"/>
    <w:rsid w:val="00635E64"/>
    <w:rsid w:val="006370D2"/>
    <w:rsid w:val="00637EE2"/>
    <w:rsid w:val="006403DD"/>
    <w:rsid w:val="00646006"/>
    <w:rsid w:val="0064632D"/>
    <w:rsid w:val="00651195"/>
    <w:rsid w:val="00652167"/>
    <w:rsid w:val="006538F3"/>
    <w:rsid w:val="006559AF"/>
    <w:rsid w:val="00657876"/>
    <w:rsid w:val="00657FB1"/>
    <w:rsid w:val="006626B4"/>
    <w:rsid w:val="0066447C"/>
    <w:rsid w:val="00665ECA"/>
    <w:rsid w:val="006660A7"/>
    <w:rsid w:val="006714C3"/>
    <w:rsid w:val="00675109"/>
    <w:rsid w:val="00677D68"/>
    <w:rsid w:val="00680433"/>
    <w:rsid w:val="00681034"/>
    <w:rsid w:val="006819DE"/>
    <w:rsid w:val="00681D7C"/>
    <w:rsid w:val="00681F3D"/>
    <w:rsid w:val="00682AB7"/>
    <w:rsid w:val="00682D3C"/>
    <w:rsid w:val="0068528C"/>
    <w:rsid w:val="006861A8"/>
    <w:rsid w:val="0068650C"/>
    <w:rsid w:val="00687025"/>
    <w:rsid w:val="00687044"/>
    <w:rsid w:val="006902DE"/>
    <w:rsid w:val="00691709"/>
    <w:rsid w:val="006930AC"/>
    <w:rsid w:val="00693218"/>
    <w:rsid w:val="0069426D"/>
    <w:rsid w:val="00697B07"/>
    <w:rsid w:val="006A0526"/>
    <w:rsid w:val="006A07CC"/>
    <w:rsid w:val="006A12DE"/>
    <w:rsid w:val="006A37C8"/>
    <w:rsid w:val="006B07DF"/>
    <w:rsid w:val="006B3104"/>
    <w:rsid w:val="006B36E7"/>
    <w:rsid w:val="006B3CA3"/>
    <w:rsid w:val="006B5B68"/>
    <w:rsid w:val="006B7545"/>
    <w:rsid w:val="006B798A"/>
    <w:rsid w:val="006C02D5"/>
    <w:rsid w:val="006C17A6"/>
    <w:rsid w:val="006C19A9"/>
    <w:rsid w:val="006C7AB1"/>
    <w:rsid w:val="006D371F"/>
    <w:rsid w:val="006D798E"/>
    <w:rsid w:val="006E0851"/>
    <w:rsid w:val="006E12DA"/>
    <w:rsid w:val="006E2115"/>
    <w:rsid w:val="006E29A6"/>
    <w:rsid w:val="006E42E9"/>
    <w:rsid w:val="006E5710"/>
    <w:rsid w:val="006E7946"/>
    <w:rsid w:val="006F1138"/>
    <w:rsid w:val="006F25B9"/>
    <w:rsid w:val="006F5BF6"/>
    <w:rsid w:val="006F5C11"/>
    <w:rsid w:val="006F64BA"/>
    <w:rsid w:val="006F6541"/>
    <w:rsid w:val="006F6BBB"/>
    <w:rsid w:val="006F6E9C"/>
    <w:rsid w:val="006F78AB"/>
    <w:rsid w:val="007017BB"/>
    <w:rsid w:val="0070206B"/>
    <w:rsid w:val="00704D1C"/>
    <w:rsid w:val="00712869"/>
    <w:rsid w:val="00713989"/>
    <w:rsid w:val="00715AAF"/>
    <w:rsid w:val="00715E49"/>
    <w:rsid w:val="00716E6C"/>
    <w:rsid w:val="007176C5"/>
    <w:rsid w:val="007203C3"/>
    <w:rsid w:val="00720711"/>
    <w:rsid w:val="00723CC4"/>
    <w:rsid w:val="00723D5B"/>
    <w:rsid w:val="007245DD"/>
    <w:rsid w:val="0073009A"/>
    <w:rsid w:val="00732525"/>
    <w:rsid w:val="00734332"/>
    <w:rsid w:val="007375D2"/>
    <w:rsid w:val="00740007"/>
    <w:rsid w:val="0074181B"/>
    <w:rsid w:val="00741F31"/>
    <w:rsid w:val="00742112"/>
    <w:rsid w:val="00745190"/>
    <w:rsid w:val="00746296"/>
    <w:rsid w:val="0074653A"/>
    <w:rsid w:val="00747C09"/>
    <w:rsid w:val="00751E9F"/>
    <w:rsid w:val="00752E3A"/>
    <w:rsid w:val="00755FBD"/>
    <w:rsid w:val="00757FA3"/>
    <w:rsid w:val="0076016C"/>
    <w:rsid w:val="00760629"/>
    <w:rsid w:val="00761267"/>
    <w:rsid w:val="00762CA1"/>
    <w:rsid w:val="00762ECE"/>
    <w:rsid w:val="0077087E"/>
    <w:rsid w:val="00770F85"/>
    <w:rsid w:val="00773A5A"/>
    <w:rsid w:val="00774EAF"/>
    <w:rsid w:val="007756C3"/>
    <w:rsid w:val="00776613"/>
    <w:rsid w:val="00776900"/>
    <w:rsid w:val="00780E5D"/>
    <w:rsid w:val="007816CF"/>
    <w:rsid w:val="007871AC"/>
    <w:rsid w:val="00787700"/>
    <w:rsid w:val="00787E6E"/>
    <w:rsid w:val="00790188"/>
    <w:rsid w:val="00790ED2"/>
    <w:rsid w:val="007918ED"/>
    <w:rsid w:val="007944A7"/>
    <w:rsid w:val="007950E2"/>
    <w:rsid w:val="007A1683"/>
    <w:rsid w:val="007A38BB"/>
    <w:rsid w:val="007A420D"/>
    <w:rsid w:val="007A4B61"/>
    <w:rsid w:val="007A5798"/>
    <w:rsid w:val="007A687E"/>
    <w:rsid w:val="007B15DF"/>
    <w:rsid w:val="007B1A70"/>
    <w:rsid w:val="007B2543"/>
    <w:rsid w:val="007B61E4"/>
    <w:rsid w:val="007B6960"/>
    <w:rsid w:val="007B71B5"/>
    <w:rsid w:val="007C2161"/>
    <w:rsid w:val="007C25BA"/>
    <w:rsid w:val="007C302C"/>
    <w:rsid w:val="007C3AF2"/>
    <w:rsid w:val="007C3E6C"/>
    <w:rsid w:val="007C4389"/>
    <w:rsid w:val="007C6A41"/>
    <w:rsid w:val="007D00F9"/>
    <w:rsid w:val="007D60BE"/>
    <w:rsid w:val="007D6E1D"/>
    <w:rsid w:val="007E022D"/>
    <w:rsid w:val="007E27A3"/>
    <w:rsid w:val="007E30CE"/>
    <w:rsid w:val="007E5909"/>
    <w:rsid w:val="007E5E9F"/>
    <w:rsid w:val="007E6FD5"/>
    <w:rsid w:val="007F0268"/>
    <w:rsid w:val="007F062D"/>
    <w:rsid w:val="007F0EB7"/>
    <w:rsid w:val="007F163E"/>
    <w:rsid w:val="007F1712"/>
    <w:rsid w:val="007F20FF"/>
    <w:rsid w:val="007F390A"/>
    <w:rsid w:val="007F74CF"/>
    <w:rsid w:val="0080194E"/>
    <w:rsid w:val="008038BC"/>
    <w:rsid w:val="0080705B"/>
    <w:rsid w:val="008115D6"/>
    <w:rsid w:val="008140CE"/>
    <w:rsid w:val="00817E64"/>
    <w:rsid w:val="008207C4"/>
    <w:rsid w:val="00823215"/>
    <w:rsid w:val="008239A4"/>
    <w:rsid w:val="00827646"/>
    <w:rsid w:val="00830A48"/>
    <w:rsid w:val="00830D80"/>
    <w:rsid w:val="008358E0"/>
    <w:rsid w:val="00835954"/>
    <w:rsid w:val="00843C30"/>
    <w:rsid w:val="00844443"/>
    <w:rsid w:val="00844E7F"/>
    <w:rsid w:val="0084680A"/>
    <w:rsid w:val="0084681F"/>
    <w:rsid w:val="00846FFE"/>
    <w:rsid w:val="00854C88"/>
    <w:rsid w:val="008550DC"/>
    <w:rsid w:val="0085706D"/>
    <w:rsid w:val="0086121B"/>
    <w:rsid w:val="00861B78"/>
    <w:rsid w:val="008626B2"/>
    <w:rsid w:val="0086397C"/>
    <w:rsid w:val="008643AB"/>
    <w:rsid w:val="0086623E"/>
    <w:rsid w:val="00867269"/>
    <w:rsid w:val="00872F7F"/>
    <w:rsid w:val="0087316B"/>
    <w:rsid w:val="008732D9"/>
    <w:rsid w:val="0087355B"/>
    <w:rsid w:val="00873CD5"/>
    <w:rsid w:val="008816C3"/>
    <w:rsid w:val="00885FFE"/>
    <w:rsid w:val="0088652B"/>
    <w:rsid w:val="00886ED5"/>
    <w:rsid w:val="00887B99"/>
    <w:rsid w:val="0089136E"/>
    <w:rsid w:val="008917D6"/>
    <w:rsid w:val="00893F61"/>
    <w:rsid w:val="008A014F"/>
    <w:rsid w:val="008A4B61"/>
    <w:rsid w:val="008B10C5"/>
    <w:rsid w:val="008B1FBC"/>
    <w:rsid w:val="008B3086"/>
    <w:rsid w:val="008B3163"/>
    <w:rsid w:val="008B4676"/>
    <w:rsid w:val="008B7FA1"/>
    <w:rsid w:val="008C0ABE"/>
    <w:rsid w:val="008C2DAF"/>
    <w:rsid w:val="008C3631"/>
    <w:rsid w:val="008C36A0"/>
    <w:rsid w:val="008C40E9"/>
    <w:rsid w:val="008C54DE"/>
    <w:rsid w:val="008C5E3B"/>
    <w:rsid w:val="008C7EFE"/>
    <w:rsid w:val="008D0EEE"/>
    <w:rsid w:val="008D28C1"/>
    <w:rsid w:val="008D47AD"/>
    <w:rsid w:val="008D6587"/>
    <w:rsid w:val="008D797B"/>
    <w:rsid w:val="008E01CA"/>
    <w:rsid w:val="008E0E86"/>
    <w:rsid w:val="008E5753"/>
    <w:rsid w:val="008E57A4"/>
    <w:rsid w:val="008E659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E37"/>
    <w:rsid w:val="00904299"/>
    <w:rsid w:val="00905348"/>
    <w:rsid w:val="0091044E"/>
    <w:rsid w:val="00913B41"/>
    <w:rsid w:val="00917876"/>
    <w:rsid w:val="00917F24"/>
    <w:rsid w:val="009206F2"/>
    <w:rsid w:val="00922177"/>
    <w:rsid w:val="00922AF0"/>
    <w:rsid w:val="00922BFE"/>
    <w:rsid w:val="00923488"/>
    <w:rsid w:val="009239B4"/>
    <w:rsid w:val="0092447B"/>
    <w:rsid w:val="00924FD6"/>
    <w:rsid w:val="00925484"/>
    <w:rsid w:val="00925834"/>
    <w:rsid w:val="00926ED8"/>
    <w:rsid w:val="00930C7B"/>
    <w:rsid w:val="00931DA7"/>
    <w:rsid w:val="0094217E"/>
    <w:rsid w:val="009422B3"/>
    <w:rsid w:val="0094551E"/>
    <w:rsid w:val="00945629"/>
    <w:rsid w:val="00946E14"/>
    <w:rsid w:val="009475E9"/>
    <w:rsid w:val="00947C54"/>
    <w:rsid w:val="00947E64"/>
    <w:rsid w:val="0095086F"/>
    <w:rsid w:val="00951211"/>
    <w:rsid w:val="0095242F"/>
    <w:rsid w:val="00952C83"/>
    <w:rsid w:val="009536DF"/>
    <w:rsid w:val="0096071E"/>
    <w:rsid w:val="00961735"/>
    <w:rsid w:val="0096440E"/>
    <w:rsid w:val="00964781"/>
    <w:rsid w:val="00970506"/>
    <w:rsid w:val="00973286"/>
    <w:rsid w:val="00973B44"/>
    <w:rsid w:val="00974368"/>
    <w:rsid w:val="00974B5E"/>
    <w:rsid w:val="00976289"/>
    <w:rsid w:val="0097631B"/>
    <w:rsid w:val="00977AE1"/>
    <w:rsid w:val="00980FCB"/>
    <w:rsid w:val="00981979"/>
    <w:rsid w:val="00982D8A"/>
    <w:rsid w:val="00982EAD"/>
    <w:rsid w:val="00984844"/>
    <w:rsid w:val="00984E92"/>
    <w:rsid w:val="0098591D"/>
    <w:rsid w:val="00985ACD"/>
    <w:rsid w:val="00986112"/>
    <w:rsid w:val="00993667"/>
    <w:rsid w:val="00994705"/>
    <w:rsid w:val="00994BB7"/>
    <w:rsid w:val="00996C57"/>
    <w:rsid w:val="009A0888"/>
    <w:rsid w:val="009A1F9E"/>
    <w:rsid w:val="009A6B59"/>
    <w:rsid w:val="009A6D81"/>
    <w:rsid w:val="009A6DBE"/>
    <w:rsid w:val="009B1094"/>
    <w:rsid w:val="009B1D03"/>
    <w:rsid w:val="009B5247"/>
    <w:rsid w:val="009B66D8"/>
    <w:rsid w:val="009B72EA"/>
    <w:rsid w:val="009C28F0"/>
    <w:rsid w:val="009C54D3"/>
    <w:rsid w:val="009C676A"/>
    <w:rsid w:val="009C6D58"/>
    <w:rsid w:val="009C7F50"/>
    <w:rsid w:val="009D262E"/>
    <w:rsid w:val="009E26B5"/>
    <w:rsid w:val="009E5442"/>
    <w:rsid w:val="009E71E5"/>
    <w:rsid w:val="009E7732"/>
    <w:rsid w:val="009F0893"/>
    <w:rsid w:val="009F57CB"/>
    <w:rsid w:val="009F6646"/>
    <w:rsid w:val="009F7D81"/>
    <w:rsid w:val="00A004D4"/>
    <w:rsid w:val="00A04108"/>
    <w:rsid w:val="00A1128C"/>
    <w:rsid w:val="00A17294"/>
    <w:rsid w:val="00A20770"/>
    <w:rsid w:val="00A20A6A"/>
    <w:rsid w:val="00A216D5"/>
    <w:rsid w:val="00A21D5F"/>
    <w:rsid w:val="00A25201"/>
    <w:rsid w:val="00A253B1"/>
    <w:rsid w:val="00A25CE8"/>
    <w:rsid w:val="00A32075"/>
    <w:rsid w:val="00A33A38"/>
    <w:rsid w:val="00A37F9F"/>
    <w:rsid w:val="00A41719"/>
    <w:rsid w:val="00A447A3"/>
    <w:rsid w:val="00A465FC"/>
    <w:rsid w:val="00A47D17"/>
    <w:rsid w:val="00A505A9"/>
    <w:rsid w:val="00A518CA"/>
    <w:rsid w:val="00A54367"/>
    <w:rsid w:val="00A56E1D"/>
    <w:rsid w:val="00A60198"/>
    <w:rsid w:val="00A603D1"/>
    <w:rsid w:val="00A65C3A"/>
    <w:rsid w:val="00A66128"/>
    <w:rsid w:val="00A66601"/>
    <w:rsid w:val="00A6693A"/>
    <w:rsid w:val="00A66B70"/>
    <w:rsid w:val="00A708CF"/>
    <w:rsid w:val="00A70B50"/>
    <w:rsid w:val="00A72C7A"/>
    <w:rsid w:val="00A76C67"/>
    <w:rsid w:val="00A80CCB"/>
    <w:rsid w:val="00A8109F"/>
    <w:rsid w:val="00A83C31"/>
    <w:rsid w:val="00A8472B"/>
    <w:rsid w:val="00A85869"/>
    <w:rsid w:val="00A8676A"/>
    <w:rsid w:val="00A87B62"/>
    <w:rsid w:val="00A91243"/>
    <w:rsid w:val="00A93B10"/>
    <w:rsid w:val="00A94225"/>
    <w:rsid w:val="00A94DBB"/>
    <w:rsid w:val="00A952F3"/>
    <w:rsid w:val="00A961FF"/>
    <w:rsid w:val="00AA1760"/>
    <w:rsid w:val="00AA1A1F"/>
    <w:rsid w:val="00AA1B27"/>
    <w:rsid w:val="00AA29C1"/>
    <w:rsid w:val="00AA402B"/>
    <w:rsid w:val="00AA44A0"/>
    <w:rsid w:val="00AA4F7D"/>
    <w:rsid w:val="00AA6455"/>
    <w:rsid w:val="00AB06E3"/>
    <w:rsid w:val="00AB0BC7"/>
    <w:rsid w:val="00AB0F53"/>
    <w:rsid w:val="00AB4A2B"/>
    <w:rsid w:val="00AB4CED"/>
    <w:rsid w:val="00AB750B"/>
    <w:rsid w:val="00AC1B2C"/>
    <w:rsid w:val="00AC2314"/>
    <w:rsid w:val="00AC598C"/>
    <w:rsid w:val="00AC5E9F"/>
    <w:rsid w:val="00AD00FA"/>
    <w:rsid w:val="00AD3240"/>
    <w:rsid w:val="00AD4832"/>
    <w:rsid w:val="00AE06AA"/>
    <w:rsid w:val="00AE078F"/>
    <w:rsid w:val="00AE3620"/>
    <w:rsid w:val="00AE3856"/>
    <w:rsid w:val="00AE4762"/>
    <w:rsid w:val="00AE4B7D"/>
    <w:rsid w:val="00AF35F3"/>
    <w:rsid w:val="00AF4544"/>
    <w:rsid w:val="00AF4BEB"/>
    <w:rsid w:val="00AF5C9D"/>
    <w:rsid w:val="00AF6154"/>
    <w:rsid w:val="00AF6239"/>
    <w:rsid w:val="00AF794F"/>
    <w:rsid w:val="00AF7AEE"/>
    <w:rsid w:val="00B00EDA"/>
    <w:rsid w:val="00B02E72"/>
    <w:rsid w:val="00B03B70"/>
    <w:rsid w:val="00B0533D"/>
    <w:rsid w:val="00B05383"/>
    <w:rsid w:val="00B067A7"/>
    <w:rsid w:val="00B14C6B"/>
    <w:rsid w:val="00B15905"/>
    <w:rsid w:val="00B15DF7"/>
    <w:rsid w:val="00B17672"/>
    <w:rsid w:val="00B17FC8"/>
    <w:rsid w:val="00B22FDA"/>
    <w:rsid w:val="00B26E4F"/>
    <w:rsid w:val="00B2761E"/>
    <w:rsid w:val="00B322A1"/>
    <w:rsid w:val="00B327F9"/>
    <w:rsid w:val="00B3663C"/>
    <w:rsid w:val="00B370CF"/>
    <w:rsid w:val="00B4106E"/>
    <w:rsid w:val="00B4268F"/>
    <w:rsid w:val="00B42B24"/>
    <w:rsid w:val="00B475D9"/>
    <w:rsid w:val="00B47640"/>
    <w:rsid w:val="00B478FC"/>
    <w:rsid w:val="00B52335"/>
    <w:rsid w:val="00B55907"/>
    <w:rsid w:val="00B566CA"/>
    <w:rsid w:val="00B6091B"/>
    <w:rsid w:val="00B609D3"/>
    <w:rsid w:val="00B63FAA"/>
    <w:rsid w:val="00B6607F"/>
    <w:rsid w:val="00B66E7E"/>
    <w:rsid w:val="00B67F9F"/>
    <w:rsid w:val="00B70645"/>
    <w:rsid w:val="00B71F9D"/>
    <w:rsid w:val="00B7271F"/>
    <w:rsid w:val="00B75256"/>
    <w:rsid w:val="00B77091"/>
    <w:rsid w:val="00B81C1F"/>
    <w:rsid w:val="00B86CFE"/>
    <w:rsid w:val="00B8785C"/>
    <w:rsid w:val="00B92D68"/>
    <w:rsid w:val="00B92E0B"/>
    <w:rsid w:val="00B932F8"/>
    <w:rsid w:val="00BA0BD2"/>
    <w:rsid w:val="00BA1520"/>
    <w:rsid w:val="00BA160D"/>
    <w:rsid w:val="00BA37C2"/>
    <w:rsid w:val="00BA5216"/>
    <w:rsid w:val="00BA7573"/>
    <w:rsid w:val="00BB00A7"/>
    <w:rsid w:val="00BB49E0"/>
    <w:rsid w:val="00BB5266"/>
    <w:rsid w:val="00BB5E48"/>
    <w:rsid w:val="00BB75BB"/>
    <w:rsid w:val="00BC0A59"/>
    <w:rsid w:val="00BC4EC1"/>
    <w:rsid w:val="00BC5B8B"/>
    <w:rsid w:val="00BC6386"/>
    <w:rsid w:val="00BC6E58"/>
    <w:rsid w:val="00BC764E"/>
    <w:rsid w:val="00BC7F7A"/>
    <w:rsid w:val="00BD1663"/>
    <w:rsid w:val="00BE12E1"/>
    <w:rsid w:val="00BE2BEC"/>
    <w:rsid w:val="00BE3855"/>
    <w:rsid w:val="00BE3E9C"/>
    <w:rsid w:val="00BE404F"/>
    <w:rsid w:val="00BE4A9E"/>
    <w:rsid w:val="00BE559B"/>
    <w:rsid w:val="00BF00CC"/>
    <w:rsid w:val="00BF65C6"/>
    <w:rsid w:val="00C006B2"/>
    <w:rsid w:val="00C00E29"/>
    <w:rsid w:val="00C02023"/>
    <w:rsid w:val="00C0762A"/>
    <w:rsid w:val="00C12E69"/>
    <w:rsid w:val="00C138A8"/>
    <w:rsid w:val="00C1600F"/>
    <w:rsid w:val="00C1691F"/>
    <w:rsid w:val="00C16E70"/>
    <w:rsid w:val="00C17358"/>
    <w:rsid w:val="00C20E2D"/>
    <w:rsid w:val="00C2331A"/>
    <w:rsid w:val="00C23E21"/>
    <w:rsid w:val="00C26DDA"/>
    <w:rsid w:val="00C271C6"/>
    <w:rsid w:val="00C27A1B"/>
    <w:rsid w:val="00C31871"/>
    <w:rsid w:val="00C34B7D"/>
    <w:rsid w:val="00C35354"/>
    <w:rsid w:val="00C35B39"/>
    <w:rsid w:val="00C3719F"/>
    <w:rsid w:val="00C37CA8"/>
    <w:rsid w:val="00C40AE5"/>
    <w:rsid w:val="00C42F6A"/>
    <w:rsid w:val="00C437AE"/>
    <w:rsid w:val="00C44608"/>
    <w:rsid w:val="00C44B70"/>
    <w:rsid w:val="00C45A7C"/>
    <w:rsid w:val="00C50146"/>
    <w:rsid w:val="00C50250"/>
    <w:rsid w:val="00C52367"/>
    <w:rsid w:val="00C545B1"/>
    <w:rsid w:val="00C60DC1"/>
    <w:rsid w:val="00C6204A"/>
    <w:rsid w:val="00C6376F"/>
    <w:rsid w:val="00C6454D"/>
    <w:rsid w:val="00C66FE8"/>
    <w:rsid w:val="00C70C99"/>
    <w:rsid w:val="00C718B4"/>
    <w:rsid w:val="00C72399"/>
    <w:rsid w:val="00C7712F"/>
    <w:rsid w:val="00C77732"/>
    <w:rsid w:val="00C777C7"/>
    <w:rsid w:val="00C77824"/>
    <w:rsid w:val="00C83686"/>
    <w:rsid w:val="00C8584E"/>
    <w:rsid w:val="00C859BC"/>
    <w:rsid w:val="00C906CB"/>
    <w:rsid w:val="00C940D3"/>
    <w:rsid w:val="00C94630"/>
    <w:rsid w:val="00C94D12"/>
    <w:rsid w:val="00C953BC"/>
    <w:rsid w:val="00CA4BC4"/>
    <w:rsid w:val="00CA7D75"/>
    <w:rsid w:val="00CB0D83"/>
    <w:rsid w:val="00CB10C2"/>
    <w:rsid w:val="00CB6434"/>
    <w:rsid w:val="00CB74CC"/>
    <w:rsid w:val="00CC15C9"/>
    <w:rsid w:val="00CC3439"/>
    <w:rsid w:val="00CC5328"/>
    <w:rsid w:val="00CC57BF"/>
    <w:rsid w:val="00CC723B"/>
    <w:rsid w:val="00CC7586"/>
    <w:rsid w:val="00CD011A"/>
    <w:rsid w:val="00CD2244"/>
    <w:rsid w:val="00CD50A6"/>
    <w:rsid w:val="00CD5270"/>
    <w:rsid w:val="00CD56A3"/>
    <w:rsid w:val="00CD75E4"/>
    <w:rsid w:val="00CE2595"/>
    <w:rsid w:val="00CE2EFB"/>
    <w:rsid w:val="00CE449C"/>
    <w:rsid w:val="00CF0376"/>
    <w:rsid w:val="00CF48AF"/>
    <w:rsid w:val="00CF5D6B"/>
    <w:rsid w:val="00D01BE5"/>
    <w:rsid w:val="00D0751A"/>
    <w:rsid w:val="00D11193"/>
    <w:rsid w:val="00D12876"/>
    <w:rsid w:val="00D12CC3"/>
    <w:rsid w:val="00D16C74"/>
    <w:rsid w:val="00D17161"/>
    <w:rsid w:val="00D17481"/>
    <w:rsid w:val="00D21A9B"/>
    <w:rsid w:val="00D238D6"/>
    <w:rsid w:val="00D23F08"/>
    <w:rsid w:val="00D24881"/>
    <w:rsid w:val="00D2545F"/>
    <w:rsid w:val="00D27972"/>
    <w:rsid w:val="00D301D2"/>
    <w:rsid w:val="00D30DCA"/>
    <w:rsid w:val="00D30E8E"/>
    <w:rsid w:val="00D3285F"/>
    <w:rsid w:val="00D33025"/>
    <w:rsid w:val="00D41ADF"/>
    <w:rsid w:val="00D423BB"/>
    <w:rsid w:val="00D44BAE"/>
    <w:rsid w:val="00D45605"/>
    <w:rsid w:val="00D460C6"/>
    <w:rsid w:val="00D47708"/>
    <w:rsid w:val="00D507AF"/>
    <w:rsid w:val="00D560CA"/>
    <w:rsid w:val="00D60788"/>
    <w:rsid w:val="00D6143F"/>
    <w:rsid w:val="00D6207F"/>
    <w:rsid w:val="00D64F04"/>
    <w:rsid w:val="00D652DF"/>
    <w:rsid w:val="00D65CC4"/>
    <w:rsid w:val="00D70181"/>
    <w:rsid w:val="00D71E9F"/>
    <w:rsid w:val="00D72B35"/>
    <w:rsid w:val="00D72E29"/>
    <w:rsid w:val="00D73F92"/>
    <w:rsid w:val="00D74750"/>
    <w:rsid w:val="00D74D92"/>
    <w:rsid w:val="00D76172"/>
    <w:rsid w:val="00D82CC3"/>
    <w:rsid w:val="00D8435A"/>
    <w:rsid w:val="00D856A8"/>
    <w:rsid w:val="00D85EFD"/>
    <w:rsid w:val="00D866BF"/>
    <w:rsid w:val="00D878AC"/>
    <w:rsid w:val="00D90268"/>
    <w:rsid w:val="00D9369B"/>
    <w:rsid w:val="00D9726C"/>
    <w:rsid w:val="00D97431"/>
    <w:rsid w:val="00D9767E"/>
    <w:rsid w:val="00D97C10"/>
    <w:rsid w:val="00DA0E7D"/>
    <w:rsid w:val="00DA7403"/>
    <w:rsid w:val="00DB00D0"/>
    <w:rsid w:val="00DB02D6"/>
    <w:rsid w:val="00DB0A2E"/>
    <w:rsid w:val="00DB7224"/>
    <w:rsid w:val="00DC222B"/>
    <w:rsid w:val="00DC3663"/>
    <w:rsid w:val="00DC37D5"/>
    <w:rsid w:val="00DC747B"/>
    <w:rsid w:val="00DD0C73"/>
    <w:rsid w:val="00DD144B"/>
    <w:rsid w:val="00DD210C"/>
    <w:rsid w:val="00DD2334"/>
    <w:rsid w:val="00DD2C94"/>
    <w:rsid w:val="00DD3000"/>
    <w:rsid w:val="00DD3047"/>
    <w:rsid w:val="00DD325A"/>
    <w:rsid w:val="00DE08BC"/>
    <w:rsid w:val="00DE1B2F"/>
    <w:rsid w:val="00DE27B4"/>
    <w:rsid w:val="00DE2A57"/>
    <w:rsid w:val="00DE78E3"/>
    <w:rsid w:val="00DF0EEA"/>
    <w:rsid w:val="00DF1798"/>
    <w:rsid w:val="00DF1AAC"/>
    <w:rsid w:val="00DF22FE"/>
    <w:rsid w:val="00DF5DB3"/>
    <w:rsid w:val="00E02F9E"/>
    <w:rsid w:val="00E0595E"/>
    <w:rsid w:val="00E05FE7"/>
    <w:rsid w:val="00E1351F"/>
    <w:rsid w:val="00E13C52"/>
    <w:rsid w:val="00E15A0B"/>
    <w:rsid w:val="00E15A82"/>
    <w:rsid w:val="00E16933"/>
    <w:rsid w:val="00E16FA5"/>
    <w:rsid w:val="00E21790"/>
    <w:rsid w:val="00E229DC"/>
    <w:rsid w:val="00E22E60"/>
    <w:rsid w:val="00E2360D"/>
    <w:rsid w:val="00E2425E"/>
    <w:rsid w:val="00E243AE"/>
    <w:rsid w:val="00E267B2"/>
    <w:rsid w:val="00E27DB6"/>
    <w:rsid w:val="00E30C8D"/>
    <w:rsid w:val="00E351DA"/>
    <w:rsid w:val="00E37CD6"/>
    <w:rsid w:val="00E4243E"/>
    <w:rsid w:val="00E45AFF"/>
    <w:rsid w:val="00E46720"/>
    <w:rsid w:val="00E46DDE"/>
    <w:rsid w:val="00E50BA2"/>
    <w:rsid w:val="00E51AB3"/>
    <w:rsid w:val="00E51C04"/>
    <w:rsid w:val="00E53E0A"/>
    <w:rsid w:val="00E55FEE"/>
    <w:rsid w:val="00E60695"/>
    <w:rsid w:val="00E626FD"/>
    <w:rsid w:val="00E632FF"/>
    <w:rsid w:val="00E7319A"/>
    <w:rsid w:val="00E760DD"/>
    <w:rsid w:val="00E76B48"/>
    <w:rsid w:val="00E80A86"/>
    <w:rsid w:val="00E81775"/>
    <w:rsid w:val="00E828DA"/>
    <w:rsid w:val="00E85A11"/>
    <w:rsid w:val="00E86D1A"/>
    <w:rsid w:val="00E87303"/>
    <w:rsid w:val="00E90847"/>
    <w:rsid w:val="00E91D67"/>
    <w:rsid w:val="00E93589"/>
    <w:rsid w:val="00EA3725"/>
    <w:rsid w:val="00EA3ED0"/>
    <w:rsid w:val="00EA54F7"/>
    <w:rsid w:val="00EA6011"/>
    <w:rsid w:val="00EB09EE"/>
    <w:rsid w:val="00EB1051"/>
    <w:rsid w:val="00EB275D"/>
    <w:rsid w:val="00EB3347"/>
    <w:rsid w:val="00EB524A"/>
    <w:rsid w:val="00EB5B1A"/>
    <w:rsid w:val="00EB5E03"/>
    <w:rsid w:val="00EB60CC"/>
    <w:rsid w:val="00EB6258"/>
    <w:rsid w:val="00EC1606"/>
    <w:rsid w:val="00EC3373"/>
    <w:rsid w:val="00ED05F5"/>
    <w:rsid w:val="00ED0F5F"/>
    <w:rsid w:val="00ED34C8"/>
    <w:rsid w:val="00ED3E2E"/>
    <w:rsid w:val="00ED5195"/>
    <w:rsid w:val="00ED6015"/>
    <w:rsid w:val="00EE17C1"/>
    <w:rsid w:val="00EE36C7"/>
    <w:rsid w:val="00EE4FA9"/>
    <w:rsid w:val="00EE7067"/>
    <w:rsid w:val="00EE7600"/>
    <w:rsid w:val="00EF2929"/>
    <w:rsid w:val="00F004B2"/>
    <w:rsid w:val="00F01075"/>
    <w:rsid w:val="00F0360E"/>
    <w:rsid w:val="00F04DC8"/>
    <w:rsid w:val="00F12270"/>
    <w:rsid w:val="00F14F61"/>
    <w:rsid w:val="00F226F2"/>
    <w:rsid w:val="00F2277C"/>
    <w:rsid w:val="00F22D4E"/>
    <w:rsid w:val="00F25592"/>
    <w:rsid w:val="00F26DFE"/>
    <w:rsid w:val="00F31316"/>
    <w:rsid w:val="00F32A67"/>
    <w:rsid w:val="00F330A9"/>
    <w:rsid w:val="00F33BB3"/>
    <w:rsid w:val="00F3476E"/>
    <w:rsid w:val="00F35E1F"/>
    <w:rsid w:val="00F37FB0"/>
    <w:rsid w:val="00F401C6"/>
    <w:rsid w:val="00F40B7B"/>
    <w:rsid w:val="00F43A1B"/>
    <w:rsid w:val="00F4499E"/>
    <w:rsid w:val="00F44FFA"/>
    <w:rsid w:val="00F47D86"/>
    <w:rsid w:val="00F502F9"/>
    <w:rsid w:val="00F5151E"/>
    <w:rsid w:val="00F51DE8"/>
    <w:rsid w:val="00F51E2B"/>
    <w:rsid w:val="00F5352A"/>
    <w:rsid w:val="00F54384"/>
    <w:rsid w:val="00F54B0F"/>
    <w:rsid w:val="00F5746F"/>
    <w:rsid w:val="00F64509"/>
    <w:rsid w:val="00F645CF"/>
    <w:rsid w:val="00F65466"/>
    <w:rsid w:val="00F709CD"/>
    <w:rsid w:val="00F74C19"/>
    <w:rsid w:val="00F77A3F"/>
    <w:rsid w:val="00F80BF8"/>
    <w:rsid w:val="00F81932"/>
    <w:rsid w:val="00F824EB"/>
    <w:rsid w:val="00F83B9A"/>
    <w:rsid w:val="00F86D4C"/>
    <w:rsid w:val="00F9128F"/>
    <w:rsid w:val="00F93371"/>
    <w:rsid w:val="00FA6FCE"/>
    <w:rsid w:val="00FA7777"/>
    <w:rsid w:val="00FB0911"/>
    <w:rsid w:val="00FB3E48"/>
    <w:rsid w:val="00FB4F55"/>
    <w:rsid w:val="00FB71D0"/>
    <w:rsid w:val="00FC2F20"/>
    <w:rsid w:val="00FC39C0"/>
    <w:rsid w:val="00FC4281"/>
    <w:rsid w:val="00FC52B5"/>
    <w:rsid w:val="00FD14B6"/>
    <w:rsid w:val="00FD59EA"/>
    <w:rsid w:val="00FD60C4"/>
    <w:rsid w:val="00FE374F"/>
    <w:rsid w:val="00FE45CA"/>
    <w:rsid w:val="00FE6748"/>
    <w:rsid w:val="00FF351C"/>
    <w:rsid w:val="00FF3943"/>
    <w:rsid w:val="00FF43F0"/>
    <w:rsid w:val="00FF4C4A"/>
    <w:rsid w:val="00FF5FE7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c"/>
    <w:rsid w:val="006A0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c"/>
    <w:rsid w:val="006A0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3FBE-2604-4F53-99C0-11032A7E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2022-10-07T10:56:00Z</dcterms:created>
  <dcterms:modified xsi:type="dcterms:W3CDTF">2022-10-07T10:56:00Z</dcterms:modified>
</cp:coreProperties>
</file>