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4109AFEE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 w:rsidRPr="008D3697">
        <w:rPr>
          <w:rFonts w:eastAsia="Times New Roman"/>
          <w:lang w:eastAsia="ru-RU"/>
        </w:rPr>
        <w:t xml:space="preserve">от </w:t>
      </w:r>
      <w:r w:rsidR="008D3697">
        <w:rPr>
          <w:rFonts w:eastAsia="Times New Roman"/>
          <w:lang w:eastAsia="ru-RU"/>
        </w:rPr>
        <w:t>20</w:t>
      </w:r>
      <w:r w:rsidR="000070C9" w:rsidRPr="008D3697">
        <w:rPr>
          <w:rFonts w:eastAsia="Times New Roman"/>
          <w:lang w:eastAsia="ru-RU"/>
        </w:rPr>
        <w:t>.</w:t>
      </w:r>
      <w:r w:rsidRPr="008D3697">
        <w:rPr>
          <w:rFonts w:eastAsia="Times New Roman"/>
          <w:lang w:eastAsia="ru-RU"/>
        </w:rPr>
        <w:t>0</w:t>
      </w:r>
      <w:r w:rsidR="00A521B5" w:rsidRPr="008D3697">
        <w:rPr>
          <w:rFonts w:eastAsia="Times New Roman"/>
          <w:lang w:eastAsia="ru-RU"/>
        </w:rPr>
        <w:t>5</w:t>
      </w:r>
      <w:r w:rsidRPr="008D3697">
        <w:rPr>
          <w:rFonts w:eastAsia="Times New Roman"/>
          <w:lang w:eastAsia="ru-RU"/>
        </w:rPr>
        <w:t xml:space="preserve">.2026 № </w:t>
      </w:r>
      <w:r w:rsidR="00BF1835" w:rsidRPr="008D3697">
        <w:rPr>
          <w:rFonts w:eastAsia="Times New Roman"/>
          <w:lang w:eastAsia="ru-RU"/>
        </w:rPr>
        <w:t>1</w:t>
      </w:r>
      <w:r w:rsidR="00001474" w:rsidRPr="008D3697">
        <w:rPr>
          <w:rFonts w:eastAsia="Times New Roman"/>
          <w:lang w:eastAsia="ru-RU"/>
        </w:rPr>
        <w:t>2</w:t>
      </w:r>
      <w:r w:rsidR="008D3697">
        <w:rPr>
          <w:rFonts w:eastAsia="Times New Roman"/>
          <w:lang w:eastAsia="ru-RU"/>
        </w:rPr>
        <w:t>48</w:t>
      </w:r>
    </w:p>
    <w:p w14:paraId="383ECECD" w14:textId="77777777" w:rsidR="00640A21" w:rsidRPr="00CE12F2" w:rsidRDefault="00640A21" w:rsidP="00CE12F2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09990935" w14:textId="50AAE424" w:rsidR="00CE12F2" w:rsidRPr="00CE12F2" w:rsidRDefault="00CE12F2" w:rsidP="00CE12F2">
      <w:pPr>
        <w:ind w:firstLine="0"/>
        <w:jc w:val="center"/>
        <w:rPr>
          <w:b/>
          <w:bCs/>
        </w:rPr>
      </w:pPr>
      <w:r w:rsidRPr="00CE12F2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6CC0390A" w14:textId="77777777" w:rsidR="0030783D" w:rsidRPr="00CE12F2" w:rsidRDefault="0030783D" w:rsidP="00CE12F2">
      <w:pPr>
        <w:ind w:firstLine="0"/>
        <w:jc w:val="center"/>
        <w:rPr>
          <w:b/>
          <w:bCs/>
        </w:rPr>
      </w:pPr>
    </w:p>
    <w:p w14:paraId="6FC65732" w14:textId="77777777" w:rsidR="00CE12F2" w:rsidRPr="00CE12F2" w:rsidRDefault="00CE12F2" w:rsidP="00CE12F2">
      <w:pPr>
        <w:spacing w:line="360" w:lineRule="auto"/>
        <w:ind w:firstLine="567"/>
      </w:pPr>
      <w:r w:rsidRPr="00CE12F2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Пищаскиной Людмилой Петровной обязанностей начальника управления жилья и инженерной инфраструктуры, Администрация Балахнинского муниципального округа Нижегородской области </w:t>
      </w:r>
      <w:r w:rsidRPr="00CE12F2">
        <w:rPr>
          <w:b/>
          <w:bCs/>
        </w:rPr>
        <w:t>п о с т а н о в л я е т:</w:t>
      </w:r>
    </w:p>
    <w:p w14:paraId="270C1120" w14:textId="650E0DE3" w:rsidR="00CE12F2" w:rsidRPr="00CE12F2" w:rsidRDefault="00CE12F2" w:rsidP="00CE12F2">
      <w:pPr>
        <w:spacing w:line="360" w:lineRule="auto"/>
        <w:ind w:firstLine="567"/>
      </w:pPr>
      <w:r>
        <w:t xml:space="preserve">1. </w:t>
      </w:r>
      <w:r w:rsidRPr="00CE12F2">
        <w:t>Наделить заместителя начальника управления жилья и инженерной инфраструктуры, исполняющего обязанности начальника управления жилья и инженерной инфраструктуры, Людмилу Петровну Пищаскину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</w:t>
      </w:r>
      <w:r>
        <w:t xml:space="preserve"> </w:t>
      </w:r>
      <w:r w:rsidRPr="00CE12F2">
        <w:t>жилищной политики, по вопросам, в сфере жилищно-коммунального хозяйства и инженерной инфраструктуры.</w:t>
      </w:r>
    </w:p>
    <w:p w14:paraId="14F9CB20" w14:textId="5F865BD8" w:rsidR="00CE12F2" w:rsidRPr="00CE12F2" w:rsidRDefault="00CE12F2" w:rsidP="00CE12F2">
      <w:pPr>
        <w:spacing w:line="360" w:lineRule="auto"/>
        <w:ind w:firstLine="567"/>
      </w:pPr>
      <w:r>
        <w:t xml:space="preserve">2. </w:t>
      </w:r>
      <w:r w:rsidRPr="00CE12F2">
        <w:t>Настоящее постановление вступает в силу с момента подписания и действует с 20.05.2026 по 05.06.2026.</w:t>
      </w:r>
    </w:p>
    <w:p w14:paraId="4DF23D93" w14:textId="77777777" w:rsidR="00CE12F2" w:rsidRPr="00CE12F2" w:rsidRDefault="00CE12F2" w:rsidP="00CE12F2">
      <w:pPr>
        <w:spacing w:line="360" w:lineRule="auto"/>
        <w:ind w:firstLine="567"/>
      </w:pPr>
      <w:r w:rsidRPr="00CE12F2">
        <w:t>3. Отделу организационно-протокольной работы администрации обеспечить:</w:t>
      </w:r>
    </w:p>
    <w:p w14:paraId="61311E05" w14:textId="77777777" w:rsidR="00CE12F2" w:rsidRPr="00CE12F2" w:rsidRDefault="00CE12F2" w:rsidP="00CE12F2">
      <w:pPr>
        <w:spacing w:line="360" w:lineRule="auto"/>
        <w:ind w:firstLine="567"/>
      </w:pPr>
      <w:r w:rsidRPr="00CE12F2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34599C0E" w14:textId="77777777" w:rsidR="00CE12F2" w:rsidRPr="00CE12F2" w:rsidRDefault="00CE12F2" w:rsidP="00CE12F2">
      <w:pPr>
        <w:spacing w:line="360" w:lineRule="auto"/>
        <w:ind w:firstLine="567"/>
      </w:pPr>
      <w:r w:rsidRPr="00CE12F2">
        <w:t>- ознакомление Пищаскиной Л.П. с настоящим постановлением под роспись;</w:t>
      </w:r>
    </w:p>
    <w:p w14:paraId="6CC490B0" w14:textId="77777777" w:rsidR="00CE12F2" w:rsidRPr="00CE12F2" w:rsidRDefault="00CE12F2" w:rsidP="00CE12F2">
      <w:pPr>
        <w:spacing w:line="360" w:lineRule="auto"/>
        <w:ind w:firstLine="567"/>
      </w:pPr>
      <w:r w:rsidRPr="00CE12F2">
        <w:t>- ознакомление руководителей структурных подразделений администрации с настоящим постановлением под роспись.</w:t>
      </w:r>
    </w:p>
    <w:p w14:paraId="298B9114" w14:textId="77777777" w:rsidR="00CE12F2" w:rsidRPr="00CE12F2" w:rsidRDefault="00CE12F2" w:rsidP="00CE12F2">
      <w:pPr>
        <w:spacing w:line="360" w:lineRule="auto"/>
        <w:ind w:firstLine="567"/>
      </w:pPr>
      <w:r w:rsidRPr="00CE12F2">
        <w:t>4. Контроль за исполнением настоящего постановления возложить на первого заместителя главы администрации (И.И. Фирер).</w:t>
      </w:r>
    </w:p>
    <w:p w14:paraId="6A497A30" w14:textId="77777777" w:rsidR="00CE12F2" w:rsidRPr="00CE12F2" w:rsidRDefault="00CE12F2" w:rsidP="00CE12F2">
      <w:pPr>
        <w:ind w:left="709" w:firstLine="0"/>
      </w:pPr>
    </w:p>
    <w:p w14:paraId="1FE1800C" w14:textId="77777777" w:rsidR="00CE12F2" w:rsidRPr="00CE12F2" w:rsidRDefault="00CE12F2" w:rsidP="00CE12F2">
      <w:pPr>
        <w:ind w:left="709" w:firstLine="0"/>
      </w:pPr>
    </w:p>
    <w:p w14:paraId="7225EA98" w14:textId="6BE0B535" w:rsidR="00CE12F2" w:rsidRPr="00CE12F2" w:rsidRDefault="00CE12F2" w:rsidP="00CE12F2">
      <w:pPr>
        <w:ind w:firstLine="0"/>
      </w:pPr>
      <w:r w:rsidRPr="00CE12F2">
        <w:t>Глава местного самоуправления</w:t>
      </w:r>
      <w:r w:rsidRPr="00CE12F2">
        <w:tab/>
      </w:r>
      <w:r w:rsidRPr="00CE12F2">
        <w:tab/>
      </w:r>
      <w:r w:rsidRPr="00CE12F2">
        <w:tab/>
      </w:r>
      <w:r w:rsidRPr="00CE12F2">
        <w:tab/>
      </w:r>
      <w:r w:rsidRPr="00CE12F2">
        <w:tab/>
      </w:r>
      <w:r>
        <w:tab/>
      </w:r>
      <w:r w:rsidRPr="00CE12F2">
        <w:t>А.В. Дранишников</w:t>
      </w:r>
    </w:p>
    <w:sectPr w:rsidR="00CE12F2" w:rsidRPr="00CE12F2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8778" w14:textId="77777777" w:rsidR="001B509B" w:rsidRDefault="001B509B" w:rsidP="007F0268">
      <w:r>
        <w:separator/>
      </w:r>
    </w:p>
  </w:endnote>
  <w:endnote w:type="continuationSeparator" w:id="0">
    <w:p w14:paraId="346BCDD9" w14:textId="77777777" w:rsidR="001B509B" w:rsidRDefault="001B509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C32A" w14:textId="77777777" w:rsidR="001B509B" w:rsidRDefault="001B509B" w:rsidP="007F0268">
      <w:r>
        <w:separator/>
      </w:r>
    </w:p>
  </w:footnote>
  <w:footnote w:type="continuationSeparator" w:id="0">
    <w:p w14:paraId="2BD43BAF" w14:textId="77777777" w:rsidR="001B509B" w:rsidRDefault="001B509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1B55E6"/>
    <w:multiLevelType w:val="multilevel"/>
    <w:tmpl w:val="5D9A2FC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19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8"/>
  </w:num>
  <w:num w:numId="5" w16cid:durableId="1349215365">
    <w:abstractNumId w:val="11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7"/>
  </w:num>
  <w:num w:numId="12" w16cid:durableId="2070954985">
    <w:abstractNumId w:val="14"/>
  </w:num>
  <w:num w:numId="13" w16cid:durableId="1654985567">
    <w:abstractNumId w:val="13"/>
  </w:num>
  <w:num w:numId="14" w16cid:durableId="386414679">
    <w:abstractNumId w:val="4"/>
  </w:num>
  <w:num w:numId="15" w16cid:durableId="1404331455">
    <w:abstractNumId w:val="10"/>
  </w:num>
  <w:num w:numId="16" w16cid:durableId="1108158928">
    <w:abstractNumId w:val="20"/>
  </w:num>
  <w:num w:numId="17" w16cid:durableId="341933936">
    <w:abstractNumId w:val="16"/>
  </w:num>
  <w:num w:numId="18" w16cid:durableId="1362825931">
    <w:abstractNumId w:val="12"/>
  </w:num>
  <w:num w:numId="19" w16cid:durableId="1545407050">
    <w:abstractNumId w:val="21"/>
  </w:num>
  <w:num w:numId="20" w16cid:durableId="229121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83073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09B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A67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3D3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3697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4D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2F2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1E8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3</cp:revision>
  <dcterms:created xsi:type="dcterms:W3CDTF">2026-05-21T05:52:00Z</dcterms:created>
  <dcterms:modified xsi:type="dcterms:W3CDTF">2026-05-21T05:53:00Z</dcterms:modified>
</cp:coreProperties>
</file>