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2E" w:rsidRPr="003A362E" w:rsidRDefault="003A362E" w:rsidP="003A362E">
      <w:pPr>
        <w:widowControl w:val="0"/>
        <w:autoSpaceDE w:val="0"/>
        <w:autoSpaceDN w:val="0"/>
        <w:ind w:firstLine="540"/>
        <w:jc w:val="right"/>
        <w:rPr>
          <w:rFonts w:eastAsia="Times New Roman"/>
          <w:szCs w:val="24"/>
          <w:lang w:eastAsia="ru-RU"/>
        </w:rPr>
      </w:pPr>
      <w:r w:rsidRPr="003A362E">
        <w:rPr>
          <w:rFonts w:eastAsia="Times New Roman"/>
          <w:szCs w:val="24"/>
          <w:lang w:eastAsia="ru-RU"/>
        </w:rPr>
        <w:t xml:space="preserve">Приложение </w:t>
      </w:r>
    </w:p>
    <w:p w:rsidR="003A362E" w:rsidRPr="003A362E" w:rsidRDefault="003A362E" w:rsidP="003A362E">
      <w:pPr>
        <w:widowControl w:val="0"/>
        <w:autoSpaceDE w:val="0"/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3A362E">
        <w:rPr>
          <w:rFonts w:eastAsia="Times New Roman"/>
          <w:szCs w:val="24"/>
          <w:lang w:eastAsia="ru-RU"/>
        </w:rPr>
        <w:t>к постановлению администрации</w:t>
      </w:r>
    </w:p>
    <w:p w:rsidR="003A362E" w:rsidRPr="003A362E" w:rsidRDefault="003A362E" w:rsidP="003A362E">
      <w:pPr>
        <w:widowControl w:val="0"/>
        <w:autoSpaceDE w:val="0"/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3A362E">
        <w:rPr>
          <w:rFonts w:eastAsia="Times New Roman"/>
          <w:szCs w:val="24"/>
          <w:lang w:eastAsia="ru-RU"/>
        </w:rPr>
        <w:t>Балахнинского муниципального округа</w:t>
      </w:r>
    </w:p>
    <w:p w:rsidR="003A362E" w:rsidRPr="003A362E" w:rsidRDefault="003A362E" w:rsidP="003A362E">
      <w:pPr>
        <w:widowControl w:val="0"/>
        <w:autoSpaceDE w:val="0"/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3A362E">
        <w:rPr>
          <w:rFonts w:eastAsia="Times New Roman"/>
          <w:szCs w:val="24"/>
          <w:lang w:eastAsia="ru-RU"/>
        </w:rPr>
        <w:t>Нижегородской области</w:t>
      </w:r>
    </w:p>
    <w:p w:rsidR="003A362E" w:rsidRPr="003A362E" w:rsidRDefault="003A362E" w:rsidP="003A362E">
      <w:pPr>
        <w:widowControl w:val="0"/>
        <w:autoSpaceDE w:val="0"/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3A362E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05.10.</w:t>
      </w:r>
      <w:r w:rsidRPr="003A362E">
        <w:rPr>
          <w:rFonts w:eastAsia="Times New Roman"/>
          <w:szCs w:val="24"/>
          <w:lang w:eastAsia="ru-RU"/>
        </w:rPr>
        <w:t>2022 №</w:t>
      </w:r>
      <w:r>
        <w:rPr>
          <w:rFonts w:eastAsia="Times New Roman"/>
          <w:szCs w:val="24"/>
          <w:lang w:eastAsia="ru-RU"/>
        </w:rPr>
        <w:t xml:space="preserve"> 2019</w:t>
      </w:r>
    </w:p>
    <w:p w:rsidR="003A362E" w:rsidRPr="003A362E" w:rsidRDefault="003A362E" w:rsidP="003A362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:rsidR="003A362E" w:rsidRPr="003A362E" w:rsidRDefault="003A362E" w:rsidP="003A362E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P85"/>
      <w:bookmarkEnd w:id="0"/>
      <w:r w:rsidRPr="003A362E">
        <w:rPr>
          <w:rFonts w:eastAsia="Times New Roman"/>
          <w:b/>
          <w:szCs w:val="24"/>
          <w:lang w:eastAsia="ru-RU"/>
        </w:rPr>
        <w:t xml:space="preserve">Состав комиссии </w:t>
      </w:r>
    </w:p>
    <w:p w:rsidR="003A362E" w:rsidRPr="003A362E" w:rsidRDefault="003A362E" w:rsidP="003A362E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3A362E">
        <w:rPr>
          <w:rFonts w:eastAsia="Times New Roman"/>
          <w:b/>
          <w:szCs w:val="24"/>
          <w:lang w:eastAsia="ru-RU"/>
        </w:rPr>
        <w:t xml:space="preserve">по рассмотрению вопросов сноса (демонтажа) </w:t>
      </w:r>
    </w:p>
    <w:p w:rsidR="003A362E" w:rsidRPr="003A362E" w:rsidRDefault="003A362E" w:rsidP="003A362E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3A362E">
        <w:rPr>
          <w:rFonts w:eastAsia="Times New Roman"/>
          <w:b/>
          <w:szCs w:val="24"/>
          <w:lang w:eastAsia="ru-RU"/>
        </w:rPr>
        <w:t>нестационарных торго</w:t>
      </w:r>
      <w:bookmarkStart w:id="1" w:name="_GoBack"/>
      <w:bookmarkEnd w:id="1"/>
      <w:r w:rsidRPr="003A362E">
        <w:rPr>
          <w:rFonts w:eastAsia="Times New Roman"/>
          <w:b/>
          <w:szCs w:val="24"/>
          <w:lang w:eastAsia="ru-RU"/>
        </w:rPr>
        <w:t xml:space="preserve">вых объектов на территории </w:t>
      </w:r>
    </w:p>
    <w:p w:rsidR="003A362E" w:rsidRPr="003A362E" w:rsidRDefault="003A362E" w:rsidP="003A362E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3A362E">
        <w:rPr>
          <w:rFonts w:eastAsia="Times New Roman"/>
          <w:b/>
          <w:szCs w:val="24"/>
          <w:lang w:eastAsia="ru-RU"/>
        </w:rPr>
        <w:t>Балахнинского муниципального округа Нижегородской области</w:t>
      </w:r>
    </w:p>
    <w:p w:rsidR="003A362E" w:rsidRPr="003A362E" w:rsidRDefault="003A362E" w:rsidP="003A362E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3A362E" w:rsidRPr="003A362E" w:rsidRDefault="003A362E" w:rsidP="003A362E">
      <w:pPr>
        <w:ind w:firstLine="0"/>
        <w:jc w:val="left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9"/>
        <w:gridCol w:w="4944"/>
      </w:tblGrid>
      <w:tr w:rsidR="003A362E" w:rsidRPr="003A362E" w:rsidTr="003A362E">
        <w:trPr>
          <w:jc w:val="center"/>
        </w:trPr>
        <w:tc>
          <w:tcPr>
            <w:tcW w:w="5069" w:type="dxa"/>
            <w:shd w:val="clear" w:color="auto" w:fill="auto"/>
          </w:tcPr>
          <w:p w:rsidR="003A362E" w:rsidRPr="003A362E" w:rsidRDefault="003A362E" w:rsidP="003A362E">
            <w:pPr>
              <w:ind w:firstLine="0"/>
              <w:jc w:val="left"/>
              <w:rPr>
                <w:szCs w:val="24"/>
              </w:rPr>
            </w:pPr>
            <w:r w:rsidRPr="003A362E">
              <w:rPr>
                <w:szCs w:val="24"/>
              </w:rPr>
              <w:t>Председатель комиссии:</w:t>
            </w:r>
          </w:p>
          <w:p w:rsidR="003A362E" w:rsidRPr="003A362E" w:rsidRDefault="003A362E" w:rsidP="003A362E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3A362E">
              <w:rPr>
                <w:szCs w:val="24"/>
              </w:rPr>
              <w:t>Якименко С.П.</w:t>
            </w:r>
          </w:p>
        </w:tc>
        <w:tc>
          <w:tcPr>
            <w:tcW w:w="5069" w:type="dxa"/>
            <w:shd w:val="clear" w:color="auto" w:fill="auto"/>
          </w:tcPr>
          <w:p w:rsidR="003A362E" w:rsidRPr="003A362E" w:rsidRDefault="003A362E" w:rsidP="003A362E">
            <w:pPr>
              <w:ind w:firstLine="0"/>
              <w:jc w:val="left"/>
              <w:rPr>
                <w:szCs w:val="24"/>
              </w:rPr>
            </w:pPr>
          </w:p>
          <w:p w:rsidR="003A362E" w:rsidRPr="003A362E" w:rsidRDefault="003A362E" w:rsidP="003A362E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3A362E">
              <w:rPr>
                <w:szCs w:val="24"/>
              </w:rPr>
              <w:t xml:space="preserve">- </w:t>
            </w:r>
            <w:proofErr w:type="spellStart"/>
            <w:r w:rsidRPr="003A362E">
              <w:rPr>
                <w:szCs w:val="24"/>
              </w:rPr>
              <w:t>и.о</w:t>
            </w:r>
            <w:proofErr w:type="spellEnd"/>
            <w:r w:rsidRPr="003A362E">
              <w:rPr>
                <w:szCs w:val="24"/>
              </w:rPr>
              <w:t>. заместителя главы администрации по социальным вопросам</w:t>
            </w:r>
          </w:p>
        </w:tc>
      </w:tr>
      <w:tr w:rsidR="003A362E" w:rsidRPr="003A362E" w:rsidTr="003A362E">
        <w:trPr>
          <w:jc w:val="center"/>
        </w:trPr>
        <w:tc>
          <w:tcPr>
            <w:tcW w:w="5069" w:type="dxa"/>
            <w:shd w:val="clear" w:color="auto" w:fill="auto"/>
          </w:tcPr>
          <w:p w:rsidR="003A362E" w:rsidRPr="003A362E" w:rsidRDefault="003A362E" w:rsidP="003A362E">
            <w:pPr>
              <w:ind w:firstLine="0"/>
              <w:jc w:val="left"/>
              <w:rPr>
                <w:szCs w:val="24"/>
              </w:rPr>
            </w:pPr>
            <w:r w:rsidRPr="003A362E">
              <w:rPr>
                <w:szCs w:val="24"/>
              </w:rPr>
              <w:t>Секретарь комиссии:</w:t>
            </w:r>
          </w:p>
          <w:p w:rsidR="003A362E" w:rsidRPr="003A362E" w:rsidRDefault="003A362E" w:rsidP="003A362E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3A362E">
              <w:rPr>
                <w:szCs w:val="24"/>
              </w:rPr>
              <w:t>Пухова М.Л.</w:t>
            </w:r>
          </w:p>
        </w:tc>
        <w:tc>
          <w:tcPr>
            <w:tcW w:w="5069" w:type="dxa"/>
            <w:shd w:val="clear" w:color="auto" w:fill="auto"/>
          </w:tcPr>
          <w:p w:rsidR="003A362E" w:rsidRPr="003A362E" w:rsidRDefault="003A362E" w:rsidP="003A362E">
            <w:pPr>
              <w:ind w:firstLine="0"/>
              <w:jc w:val="left"/>
              <w:rPr>
                <w:szCs w:val="24"/>
              </w:rPr>
            </w:pPr>
          </w:p>
          <w:p w:rsidR="003A362E" w:rsidRPr="003A362E" w:rsidRDefault="003A362E" w:rsidP="003A362E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3A362E">
              <w:rPr>
                <w:szCs w:val="24"/>
              </w:rPr>
              <w:t>- главный специалист отдела экономики, предпринимательства и инвестиционной политики администрации</w:t>
            </w:r>
          </w:p>
        </w:tc>
      </w:tr>
      <w:tr w:rsidR="003A362E" w:rsidRPr="003A362E" w:rsidTr="003A362E">
        <w:trPr>
          <w:jc w:val="center"/>
        </w:trPr>
        <w:tc>
          <w:tcPr>
            <w:tcW w:w="5069" w:type="dxa"/>
            <w:shd w:val="clear" w:color="auto" w:fill="auto"/>
          </w:tcPr>
          <w:p w:rsidR="003A362E" w:rsidRPr="003A362E" w:rsidRDefault="003A362E" w:rsidP="003A362E">
            <w:pPr>
              <w:ind w:firstLine="0"/>
              <w:jc w:val="left"/>
              <w:rPr>
                <w:szCs w:val="24"/>
              </w:rPr>
            </w:pPr>
            <w:r w:rsidRPr="003A362E">
              <w:rPr>
                <w:szCs w:val="24"/>
              </w:rPr>
              <w:t>Члены комиссии:</w:t>
            </w:r>
          </w:p>
          <w:p w:rsidR="003A362E" w:rsidRPr="003A362E" w:rsidRDefault="003A362E" w:rsidP="003A362E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3A362E">
              <w:rPr>
                <w:szCs w:val="24"/>
              </w:rPr>
              <w:t>Макарычева Ю.В.</w:t>
            </w:r>
          </w:p>
        </w:tc>
        <w:tc>
          <w:tcPr>
            <w:tcW w:w="5069" w:type="dxa"/>
            <w:shd w:val="clear" w:color="auto" w:fill="auto"/>
          </w:tcPr>
          <w:p w:rsidR="003A362E" w:rsidRPr="003A362E" w:rsidRDefault="003A362E" w:rsidP="003A362E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3A362E" w:rsidRPr="003A362E" w:rsidRDefault="003A362E" w:rsidP="003A362E">
            <w:pPr>
              <w:ind w:firstLine="0"/>
              <w:jc w:val="left"/>
              <w:rPr>
                <w:szCs w:val="24"/>
              </w:rPr>
            </w:pPr>
            <w:r w:rsidRPr="003A362E">
              <w:rPr>
                <w:szCs w:val="24"/>
              </w:rPr>
              <w:t>- председатель правового комитета администрации;</w:t>
            </w:r>
          </w:p>
        </w:tc>
      </w:tr>
      <w:tr w:rsidR="003A362E" w:rsidRPr="003A362E" w:rsidTr="003A362E">
        <w:trPr>
          <w:jc w:val="center"/>
        </w:trPr>
        <w:tc>
          <w:tcPr>
            <w:tcW w:w="5069" w:type="dxa"/>
            <w:shd w:val="clear" w:color="auto" w:fill="auto"/>
          </w:tcPr>
          <w:p w:rsidR="003A362E" w:rsidRPr="003A362E" w:rsidRDefault="003A362E" w:rsidP="003A362E">
            <w:pPr>
              <w:ind w:firstLine="0"/>
              <w:jc w:val="left"/>
              <w:rPr>
                <w:szCs w:val="24"/>
              </w:rPr>
            </w:pPr>
            <w:r w:rsidRPr="003A362E">
              <w:rPr>
                <w:szCs w:val="24"/>
              </w:rPr>
              <w:t>Масленникова Е.Л.</w:t>
            </w:r>
          </w:p>
        </w:tc>
        <w:tc>
          <w:tcPr>
            <w:tcW w:w="5069" w:type="dxa"/>
            <w:shd w:val="clear" w:color="auto" w:fill="auto"/>
          </w:tcPr>
          <w:p w:rsidR="003A362E" w:rsidRPr="003A362E" w:rsidRDefault="003A362E" w:rsidP="003A362E">
            <w:pPr>
              <w:ind w:firstLine="0"/>
              <w:jc w:val="left"/>
              <w:rPr>
                <w:szCs w:val="24"/>
              </w:rPr>
            </w:pPr>
            <w:r w:rsidRPr="003A362E">
              <w:rPr>
                <w:szCs w:val="24"/>
              </w:rPr>
              <w:t>- начальник отдела экономики, предпринимательства</w:t>
            </w:r>
            <w:r>
              <w:rPr>
                <w:szCs w:val="24"/>
              </w:rPr>
              <w:t xml:space="preserve">  </w:t>
            </w:r>
            <w:r w:rsidRPr="003A362E">
              <w:rPr>
                <w:szCs w:val="24"/>
              </w:rPr>
              <w:t>и инвестиционной политики администрации;</w:t>
            </w:r>
          </w:p>
        </w:tc>
      </w:tr>
      <w:tr w:rsidR="003A362E" w:rsidRPr="003A362E" w:rsidTr="003A362E">
        <w:trPr>
          <w:jc w:val="center"/>
        </w:trPr>
        <w:tc>
          <w:tcPr>
            <w:tcW w:w="5069" w:type="dxa"/>
            <w:shd w:val="clear" w:color="auto" w:fill="auto"/>
          </w:tcPr>
          <w:p w:rsidR="003A362E" w:rsidRPr="003A362E" w:rsidRDefault="003A362E" w:rsidP="003A362E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3A362E">
              <w:rPr>
                <w:szCs w:val="24"/>
              </w:rPr>
              <w:t>Буцин</w:t>
            </w:r>
            <w:proofErr w:type="spellEnd"/>
            <w:r w:rsidRPr="003A362E">
              <w:rPr>
                <w:szCs w:val="24"/>
              </w:rPr>
              <w:t xml:space="preserve"> Н.Г.</w:t>
            </w:r>
          </w:p>
        </w:tc>
        <w:tc>
          <w:tcPr>
            <w:tcW w:w="5069" w:type="dxa"/>
            <w:shd w:val="clear" w:color="auto" w:fill="auto"/>
          </w:tcPr>
          <w:p w:rsidR="003A362E" w:rsidRPr="003A362E" w:rsidRDefault="003A362E" w:rsidP="003A362E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3A362E">
              <w:rPr>
                <w:szCs w:val="24"/>
              </w:rPr>
              <w:t>- председатель</w:t>
            </w:r>
            <w:r>
              <w:rPr>
                <w:szCs w:val="24"/>
              </w:rPr>
              <w:t xml:space="preserve">  </w:t>
            </w:r>
            <w:r w:rsidRPr="003A362E">
              <w:rPr>
                <w:szCs w:val="24"/>
              </w:rPr>
              <w:t>комитета по управлению муниципальным имуществом и земельными ресурсами администрации;</w:t>
            </w:r>
          </w:p>
        </w:tc>
      </w:tr>
      <w:tr w:rsidR="003A362E" w:rsidRPr="003A362E" w:rsidTr="003A362E">
        <w:trPr>
          <w:jc w:val="center"/>
        </w:trPr>
        <w:tc>
          <w:tcPr>
            <w:tcW w:w="5069" w:type="dxa"/>
            <w:shd w:val="clear" w:color="auto" w:fill="auto"/>
          </w:tcPr>
          <w:p w:rsidR="003A362E" w:rsidRPr="003A362E" w:rsidRDefault="003A362E" w:rsidP="003A362E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3A362E">
              <w:rPr>
                <w:rFonts w:eastAsia="Times New Roman"/>
                <w:szCs w:val="24"/>
                <w:lang w:eastAsia="ru-RU"/>
              </w:rPr>
              <w:t>Штурмин</w:t>
            </w:r>
            <w:proofErr w:type="spellEnd"/>
            <w:r w:rsidRPr="003A362E">
              <w:rPr>
                <w:rFonts w:eastAsia="Times New Roman"/>
                <w:szCs w:val="24"/>
                <w:lang w:eastAsia="ru-RU"/>
              </w:rPr>
              <w:t xml:space="preserve"> А.В.</w:t>
            </w:r>
          </w:p>
        </w:tc>
        <w:tc>
          <w:tcPr>
            <w:tcW w:w="5069" w:type="dxa"/>
            <w:shd w:val="clear" w:color="auto" w:fill="auto"/>
          </w:tcPr>
          <w:p w:rsidR="003A362E" w:rsidRPr="003A362E" w:rsidRDefault="003A362E" w:rsidP="003A362E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3A362E">
              <w:rPr>
                <w:szCs w:val="24"/>
              </w:rPr>
              <w:t>- начальник управления административно-технического и муниципального контроля администрации;</w:t>
            </w:r>
          </w:p>
        </w:tc>
      </w:tr>
      <w:tr w:rsidR="003A362E" w:rsidRPr="003A362E" w:rsidTr="003A362E">
        <w:trPr>
          <w:jc w:val="center"/>
        </w:trPr>
        <w:tc>
          <w:tcPr>
            <w:tcW w:w="5069" w:type="dxa"/>
            <w:shd w:val="clear" w:color="auto" w:fill="auto"/>
          </w:tcPr>
          <w:p w:rsidR="003A362E" w:rsidRPr="003A362E" w:rsidRDefault="003A362E" w:rsidP="003A362E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3A362E">
              <w:rPr>
                <w:rFonts w:eastAsia="Times New Roman"/>
                <w:szCs w:val="24"/>
                <w:lang w:eastAsia="ru-RU"/>
              </w:rPr>
              <w:t>Самерханова</w:t>
            </w:r>
            <w:proofErr w:type="spellEnd"/>
            <w:r w:rsidRPr="003A362E">
              <w:rPr>
                <w:rFonts w:eastAsia="Times New Roman"/>
                <w:szCs w:val="24"/>
                <w:lang w:eastAsia="ru-RU"/>
              </w:rPr>
              <w:t xml:space="preserve"> Е.А.</w:t>
            </w:r>
          </w:p>
        </w:tc>
        <w:tc>
          <w:tcPr>
            <w:tcW w:w="5069" w:type="dxa"/>
            <w:shd w:val="clear" w:color="auto" w:fill="auto"/>
          </w:tcPr>
          <w:p w:rsidR="003A362E" w:rsidRPr="003A362E" w:rsidRDefault="003A362E" w:rsidP="003A362E">
            <w:pPr>
              <w:ind w:firstLine="0"/>
              <w:jc w:val="left"/>
              <w:rPr>
                <w:szCs w:val="24"/>
              </w:rPr>
            </w:pPr>
            <w:r w:rsidRPr="003A362E">
              <w:rPr>
                <w:szCs w:val="24"/>
              </w:rPr>
              <w:t>- начальник управления благоустройства и дорожной деятельности администрации</w:t>
            </w:r>
          </w:p>
        </w:tc>
      </w:tr>
    </w:tbl>
    <w:p w:rsidR="003A362E" w:rsidRPr="003A362E" w:rsidRDefault="003A362E" w:rsidP="003A362E">
      <w:pPr>
        <w:ind w:firstLine="0"/>
        <w:jc w:val="left"/>
        <w:rPr>
          <w:rFonts w:eastAsia="Times New Roman"/>
          <w:sz w:val="22"/>
          <w:lang w:eastAsia="ru-RU"/>
        </w:rPr>
      </w:pPr>
    </w:p>
    <w:sectPr w:rsidR="003A362E" w:rsidRPr="003A362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7F0" w:rsidRDefault="003137F0" w:rsidP="007F0268">
      <w:r>
        <w:separator/>
      </w:r>
    </w:p>
  </w:endnote>
  <w:endnote w:type="continuationSeparator" w:id="0">
    <w:p w:rsidR="003137F0" w:rsidRDefault="003137F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7F0" w:rsidRDefault="003137F0" w:rsidP="007F0268">
      <w:r>
        <w:separator/>
      </w:r>
    </w:p>
  </w:footnote>
  <w:footnote w:type="continuationSeparator" w:id="0">
    <w:p w:rsidR="003137F0" w:rsidRDefault="003137F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B50"/>
    <w:rsid w:val="00002A0F"/>
    <w:rsid w:val="00002DF7"/>
    <w:rsid w:val="000049EA"/>
    <w:rsid w:val="00004A36"/>
    <w:rsid w:val="00005A9D"/>
    <w:rsid w:val="00014D94"/>
    <w:rsid w:val="00015359"/>
    <w:rsid w:val="0001596D"/>
    <w:rsid w:val="00020636"/>
    <w:rsid w:val="0002108E"/>
    <w:rsid w:val="00021603"/>
    <w:rsid w:val="00021812"/>
    <w:rsid w:val="0002298C"/>
    <w:rsid w:val="00022A37"/>
    <w:rsid w:val="00024F33"/>
    <w:rsid w:val="00026E67"/>
    <w:rsid w:val="00027F13"/>
    <w:rsid w:val="00030347"/>
    <w:rsid w:val="00032398"/>
    <w:rsid w:val="000328BA"/>
    <w:rsid w:val="00033DD8"/>
    <w:rsid w:val="000353CB"/>
    <w:rsid w:val="00036261"/>
    <w:rsid w:val="000371AF"/>
    <w:rsid w:val="000379CF"/>
    <w:rsid w:val="00041848"/>
    <w:rsid w:val="00045CF8"/>
    <w:rsid w:val="00046537"/>
    <w:rsid w:val="00046584"/>
    <w:rsid w:val="000506FF"/>
    <w:rsid w:val="000543C1"/>
    <w:rsid w:val="00055CE3"/>
    <w:rsid w:val="00057C2F"/>
    <w:rsid w:val="0006092B"/>
    <w:rsid w:val="00064787"/>
    <w:rsid w:val="000664AA"/>
    <w:rsid w:val="0006726E"/>
    <w:rsid w:val="00071956"/>
    <w:rsid w:val="00074CBE"/>
    <w:rsid w:val="000765E0"/>
    <w:rsid w:val="00076E74"/>
    <w:rsid w:val="000804A4"/>
    <w:rsid w:val="0008342B"/>
    <w:rsid w:val="000855EB"/>
    <w:rsid w:val="00085770"/>
    <w:rsid w:val="0008725D"/>
    <w:rsid w:val="000876D5"/>
    <w:rsid w:val="000909DF"/>
    <w:rsid w:val="00090AB2"/>
    <w:rsid w:val="00094840"/>
    <w:rsid w:val="000A48DA"/>
    <w:rsid w:val="000A4FBE"/>
    <w:rsid w:val="000A6271"/>
    <w:rsid w:val="000B095F"/>
    <w:rsid w:val="000B6FDE"/>
    <w:rsid w:val="000C1446"/>
    <w:rsid w:val="000C48C6"/>
    <w:rsid w:val="000C72A7"/>
    <w:rsid w:val="000D282D"/>
    <w:rsid w:val="000D2918"/>
    <w:rsid w:val="000D3685"/>
    <w:rsid w:val="000D3C23"/>
    <w:rsid w:val="000E1A0F"/>
    <w:rsid w:val="000E323B"/>
    <w:rsid w:val="000E35D9"/>
    <w:rsid w:val="000E3D66"/>
    <w:rsid w:val="000E48AC"/>
    <w:rsid w:val="000E53FE"/>
    <w:rsid w:val="000E6272"/>
    <w:rsid w:val="000F1B40"/>
    <w:rsid w:val="000F74F3"/>
    <w:rsid w:val="00101A70"/>
    <w:rsid w:val="001025B0"/>
    <w:rsid w:val="001054CE"/>
    <w:rsid w:val="00106C98"/>
    <w:rsid w:val="00107C7E"/>
    <w:rsid w:val="001132BA"/>
    <w:rsid w:val="00113522"/>
    <w:rsid w:val="00121474"/>
    <w:rsid w:val="0012189A"/>
    <w:rsid w:val="00123DD8"/>
    <w:rsid w:val="00124970"/>
    <w:rsid w:val="00124B53"/>
    <w:rsid w:val="00124E69"/>
    <w:rsid w:val="00124E96"/>
    <w:rsid w:val="001260BE"/>
    <w:rsid w:val="001270BE"/>
    <w:rsid w:val="00127B8D"/>
    <w:rsid w:val="001300AD"/>
    <w:rsid w:val="001307E6"/>
    <w:rsid w:val="00131FE1"/>
    <w:rsid w:val="00133C9B"/>
    <w:rsid w:val="001361EB"/>
    <w:rsid w:val="00136AA8"/>
    <w:rsid w:val="0013711E"/>
    <w:rsid w:val="00140AF1"/>
    <w:rsid w:val="00140B68"/>
    <w:rsid w:val="00145828"/>
    <w:rsid w:val="00147178"/>
    <w:rsid w:val="00147A1A"/>
    <w:rsid w:val="00152965"/>
    <w:rsid w:val="0015362C"/>
    <w:rsid w:val="00154E00"/>
    <w:rsid w:val="00154EA3"/>
    <w:rsid w:val="00155399"/>
    <w:rsid w:val="001632A0"/>
    <w:rsid w:val="00163761"/>
    <w:rsid w:val="00163FAD"/>
    <w:rsid w:val="00164B96"/>
    <w:rsid w:val="0016559C"/>
    <w:rsid w:val="00166263"/>
    <w:rsid w:val="001662DB"/>
    <w:rsid w:val="00167EA2"/>
    <w:rsid w:val="00171885"/>
    <w:rsid w:val="00176D51"/>
    <w:rsid w:val="0017716E"/>
    <w:rsid w:val="00181C90"/>
    <w:rsid w:val="00182977"/>
    <w:rsid w:val="00183792"/>
    <w:rsid w:val="001844FF"/>
    <w:rsid w:val="00185A7F"/>
    <w:rsid w:val="00186A27"/>
    <w:rsid w:val="001906A5"/>
    <w:rsid w:val="00190D2C"/>
    <w:rsid w:val="00190EE8"/>
    <w:rsid w:val="001A0989"/>
    <w:rsid w:val="001A0EEE"/>
    <w:rsid w:val="001A1C1A"/>
    <w:rsid w:val="001A4C15"/>
    <w:rsid w:val="001A5642"/>
    <w:rsid w:val="001A5991"/>
    <w:rsid w:val="001A6CCC"/>
    <w:rsid w:val="001A6E50"/>
    <w:rsid w:val="001B0AE0"/>
    <w:rsid w:val="001B0D46"/>
    <w:rsid w:val="001B27EC"/>
    <w:rsid w:val="001B3701"/>
    <w:rsid w:val="001B733B"/>
    <w:rsid w:val="001B7A6D"/>
    <w:rsid w:val="001B7A7F"/>
    <w:rsid w:val="001C057E"/>
    <w:rsid w:val="001C100E"/>
    <w:rsid w:val="001C15E0"/>
    <w:rsid w:val="001C4360"/>
    <w:rsid w:val="001C678D"/>
    <w:rsid w:val="001C6DFF"/>
    <w:rsid w:val="001D100A"/>
    <w:rsid w:val="001D1593"/>
    <w:rsid w:val="001D2A72"/>
    <w:rsid w:val="001D38C8"/>
    <w:rsid w:val="001E0E35"/>
    <w:rsid w:val="001E49BE"/>
    <w:rsid w:val="001E68D5"/>
    <w:rsid w:val="001E6BC4"/>
    <w:rsid w:val="001F72A9"/>
    <w:rsid w:val="00201895"/>
    <w:rsid w:val="00203D4F"/>
    <w:rsid w:val="00203FF0"/>
    <w:rsid w:val="00204956"/>
    <w:rsid w:val="00205B29"/>
    <w:rsid w:val="00207D9D"/>
    <w:rsid w:val="00207E6C"/>
    <w:rsid w:val="002107B0"/>
    <w:rsid w:val="00211102"/>
    <w:rsid w:val="00212717"/>
    <w:rsid w:val="00212A5C"/>
    <w:rsid w:val="00213D4B"/>
    <w:rsid w:val="00216090"/>
    <w:rsid w:val="0022006F"/>
    <w:rsid w:val="0022080D"/>
    <w:rsid w:val="00221BD2"/>
    <w:rsid w:val="00221D99"/>
    <w:rsid w:val="0022284D"/>
    <w:rsid w:val="0022743A"/>
    <w:rsid w:val="00233DA4"/>
    <w:rsid w:val="002345A1"/>
    <w:rsid w:val="0023523D"/>
    <w:rsid w:val="00235F58"/>
    <w:rsid w:val="00236353"/>
    <w:rsid w:val="0023744E"/>
    <w:rsid w:val="00237FC6"/>
    <w:rsid w:val="00242067"/>
    <w:rsid w:val="002439B3"/>
    <w:rsid w:val="00245095"/>
    <w:rsid w:val="002451D0"/>
    <w:rsid w:val="002460C3"/>
    <w:rsid w:val="00246182"/>
    <w:rsid w:val="00247F3F"/>
    <w:rsid w:val="002568F7"/>
    <w:rsid w:val="002606D9"/>
    <w:rsid w:val="00264861"/>
    <w:rsid w:val="00264E4D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A152F"/>
    <w:rsid w:val="002A54D4"/>
    <w:rsid w:val="002A66BC"/>
    <w:rsid w:val="002A69E3"/>
    <w:rsid w:val="002B1C1B"/>
    <w:rsid w:val="002B512C"/>
    <w:rsid w:val="002B6E1C"/>
    <w:rsid w:val="002B6E4A"/>
    <w:rsid w:val="002B7F2F"/>
    <w:rsid w:val="002C1026"/>
    <w:rsid w:val="002C3668"/>
    <w:rsid w:val="002D18A6"/>
    <w:rsid w:val="002D4824"/>
    <w:rsid w:val="002D661F"/>
    <w:rsid w:val="002D6644"/>
    <w:rsid w:val="002E25B3"/>
    <w:rsid w:val="002E6623"/>
    <w:rsid w:val="002F36AC"/>
    <w:rsid w:val="002F5F81"/>
    <w:rsid w:val="00305CBA"/>
    <w:rsid w:val="00307128"/>
    <w:rsid w:val="00307902"/>
    <w:rsid w:val="00307F37"/>
    <w:rsid w:val="00312692"/>
    <w:rsid w:val="003137F0"/>
    <w:rsid w:val="00314C99"/>
    <w:rsid w:val="00315E60"/>
    <w:rsid w:val="003160B8"/>
    <w:rsid w:val="00316E20"/>
    <w:rsid w:val="003179F4"/>
    <w:rsid w:val="00320546"/>
    <w:rsid w:val="00322BF5"/>
    <w:rsid w:val="00327700"/>
    <w:rsid w:val="00327B37"/>
    <w:rsid w:val="00330CC6"/>
    <w:rsid w:val="00336EAC"/>
    <w:rsid w:val="00336F89"/>
    <w:rsid w:val="00341C37"/>
    <w:rsid w:val="0034346D"/>
    <w:rsid w:val="00345B8E"/>
    <w:rsid w:val="00352BD5"/>
    <w:rsid w:val="00353838"/>
    <w:rsid w:val="0035461C"/>
    <w:rsid w:val="00355A9F"/>
    <w:rsid w:val="00357472"/>
    <w:rsid w:val="00363AA1"/>
    <w:rsid w:val="0036495D"/>
    <w:rsid w:val="0036710D"/>
    <w:rsid w:val="003676B1"/>
    <w:rsid w:val="003677DD"/>
    <w:rsid w:val="003762A0"/>
    <w:rsid w:val="003764E5"/>
    <w:rsid w:val="003808C6"/>
    <w:rsid w:val="00383AA7"/>
    <w:rsid w:val="003842BE"/>
    <w:rsid w:val="00386CD3"/>
    <w:rsid w:val="0039032D"/>
    <w:rsid w:val="00391760"/>
    <w:rsid w:val="00392E69"/>
    <w:rsid w:val="0039308F"/>
    <w:rsid w:val="00393AD5"/>
    <w:rsid w:val="003942C5"/>
    <w:rsid w:val="0039436D"/>
    <w:rsid w:val="00395E7B"/>
    <w:rsid w:val="0039610C"/>
    <w:rsid w:val="00397997"/>
    <w:rsid w:val="003A362E"/>
    <w:rsid w:val="003A3A51"/>
    <w:rsid w:val="003B08E8"/>
    <w:rsid w:val="003B2962"/>
    <w:rsid w:val="003B4873"/>
    <w:rsid w:val="003B50BC"/>
    <w:rsid w:val="003C0629"/>
    <w:rsid w:val="003C0AC8"/>
    <w:rsid w:val="003C189D"/>
    <w:rsid w:val="003C2B5E"/>
    <w:rsid w:val="003C2B74"/>
    <w:rsid w:val="003C6222"/>
    <w:rsid w:val="003C676C"/>
    <w:rsid w:val="003C74C4"/>
    <w:rsid w:val="003D29D8"/>
    <w:rsid w:val="003D44E9"/>
    <w:rsid w:val="003D579B"/>
    <w:rsid w:val="003E1AAE"/>
    <w:rsid w:val="003E1E05"/>
    <w:rsid w:val="003E33D1"/>
    <w:rsid w:val="003E420E"/>
    <w:rsid w:val="003E4B15"/>
    <w:rsid w:val="003E4C88"/>
    <w:rsid w:val="003E4F68"/>
    <w:rsid w:val="003E59FF"/>
    <w:rsid w:val="003E6330"/>
    <w:rsid w:val="003F117F"/>
    <w:rsid w:val="003F415E"/>
    <w:rsid w:val="003F46C3"/>
    <w:rsid w:val="003F4B66"/>
    <w:rsid w:val="00400ABC"/>
    <w:rsid w:val="00400EEC"/>
    <w:rsid w:val="004017AF"/>
    <w:rsid w:val="0040217B"/>
    <w:rsid w:val="004052A2"/>
    <w:rsid w:val="0040550F"/>
    <w:rsid w:val="00405832"/>
    <w:rsid w:val="0040603D"/>
    <w:rsid w:val="004064F9"/>
    <w:rsid w:val="004065F8"/>
    <w:rsid w:val="00412E80"/>
    <w:rsid w:val="004135A5"/>
    <w:rsid w:val="00413FB3"/>
    <w:rsid w:val="004144C9"/>
    <w:rsid w:val="004233A6"/>
    <w:rsid w:val="00423709"/>
    <w:rsid w:val="00423C9D"/>
    <w:rsid w:val="00423EF6"/>
    <w:rsid w:val="004265D3"/>
    <w:rsid w:val="00426915"/>
    <w:rsid w:val="00427F3B"/>
    <w:rsid w:val="00430637"/>
    <w:rsid w:val="004325D0"/>
    <w:rsid w:val="004353BF"/>
    <w:rsid w:val="00435F13"/>
    <w:rsid w:val="0043708C"/>
    <w:rsid w:val="00440964"/>
    <w:rsid w:val="00441CF5"/>
    <w:rsid w:val="00443E97"/>
    <w:rsid w:val="00450187"/>
    <w:rsid w:val="00450E5E"/>
    <w:rsid w:val="00451AEF"/>
    <w:rsid w:val="004618FC"/>
    <w:rsid w:val="00463DEB"/>
    <w:rsid w:val="004662A8"/>
    <w:rsid w:val="00466B2C"/>
    <w:rsid w:val="00471366"/>
    <w:rsid w:val="00472432"/>
    <w:rsid w:val="00472EBD"/>
    <w:rsid w:val="00475436"/>
    <w:rsid w:val="0047575A"/>
    <w:rsid w:val="004758A8"/>
    <w:rsid w:val="00476503"/>
    <w:rsid w:val="00476866"/>
    <w:rsid w:val="00477061"/>
    <w:rsid w:val="0048378A"/>
    <w:rsid w:val="00484457"/>
    <w:rsid w:val="00490648"/>
    <w:rsid w:val="0049245A"/>
    <w:rsid w:val="00492C61"/>
    <w:rsid w:val="004932BA"/>
    <w:rsid w:val="00493315"/>
    <w:rsid w:val="004944BE"/>
    <w:rsid w:val="00494A59"/>
    <w:rsid w:val="00495CFF"/>
    <w:rsid w:val="004A06D5"/>
    <w:rsid w:val="004A4747"/>
    <w:rsid w:val="004B0225"/>
    <w:rsid w:val="004B207C"/>
    <w:rsid w:val="004B272C"/>
    <w:rsid w:val="004B5E30"/>
    <w:rsid w:val="004B6967"/>
    <w:rsid w:val="004B73C2"/>
    <w:rsid w:val="004C02F6"/>
    <w:rsid w:val="004C4623"/>
    <w:rsid w:val="004C7CA2"/>
    <w:rsid w:val="004D09AD"/>
    <w:rsid w:val="004D1B9D"/>
    <w:rsid w:val="004D2DCE"/>
    <w:rsid w:val="004D3317"/>
    <w:rsid w:val="004D5962"/>
    <w:rsid w:val="004D5996"/>
    <w:rsid w:val="004F282F"/>
    <w:rsid w:val="004F33DC"/>
    <w:rsid w:val="004F3D35"/>
    <w:rsid w:val="004F5B47"/>
    <w:rsid w:val="004F6883"/>
    <w:rsid w:val="004F6F58"/>
    <w:rsid w:val="004F77E9"/>
    <w:rsid w:val="005009FE"/>
    <w:rsid w:val="00500A88"/>
    <w:rsid w:val="005019D3"/>
    <w:rsid w:val="00504518"/>
    <w:rsid w:val="005051B4"/>
    <w:rsid w:val="005056A3"/>
    <w:rsid w:val="00507D63"/>
    <w:rsid w:val="005156F8"/>
    <w:rsid w:val="00515C1D"/>
    <w:rsid w:val="005174B3"/>
    <w:rsid w:val="00517D74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D76"/>
    <w:rsid w:val="005311FB"/>
    <w:rsid w:val="005325EA"/>
    <w:rsid w:val="0053277B"/>
    <w:rsid w:val="00536372"/>
    <w:rsid w:val="0054044B"/>
    <w:rsid w:val="0054116C"/>
    <w:rsid w:val="00541280"/>
    <w:rsid w:val="005415D0"/>
    <w:rsid w:val="005447E3"/>
    <w:rsid w:val="00544AAE"/>
    <w:rsid w:val="0054628D"/>
    <w:rsid w:val="00546AFE"/>
    <w:rsid w:val="00552907"/>
    <w:rsid w:val="00554646"/>
    <w:rsid w:val="00555CFF"/>
    <w:rsid w:val="00563FD0"/>
    <w:rsid w:val="00567188"/>
    <w:rsid w:val="0057150C"/>
    <w:rsid w:val="0057249B"/>
    <w:rsid w:val="005742DE"/>
    <w:rsid w:val="00576108"/>
    <w:rsid w:val="00576A52"/>
    <w:rsid w:val="00576C7F"/>
    <w:rsid w:val="00576E35"/>
    <w:rsid w:val="00580AFB"/>
    <w:rsid w:val="00585321"/>
    <w:rsid w:val="005853C3"/>
    <w:rsid w:val="0059005B"/>
    <w:rsid w:val="0059009E"/>
    <w:rsid w:val="0059060F"/>
    <w:rsid w:val="00592FD1"/>
    <w:rsid w:val="00597371"/>
    <w:rsid w:val="005A221C"/>
    <w:rsid w:val="005A632B"/>
    <w:rsid w:val="005A68DA"/>
    <w:rsid w:val="005B05E1"/>
    <w:rsid w:val="005B1445"/>
    <w:rsid w:val="005B232F"/>
    <w:rsid w:val="005B3022"/>
    <w:rsid w:val="005B72C9"/>
    <w:rsid w:val="005C0C77"/>
    <w:rsid w:val="005C13AB"/>
    <w:rsid w:val="005C1576"/>
    <w:rsid w:val="005C1838"/>
    <w:rsid w:val="005C2A38"/>
    <w:rsid w:val="005C4667"/>
    <w:rsid w:val="005C5759"/>
    <w:rsid w:val="005C762D"/>
    <w:rsid w:val="005D02BE"/>
    <w:rsid w:val="005D18FC"/>
    <w:rsid w:val="005D3972"/>
    <w:rsid w:val="005D4819"/>
    <w:rsid w:val="005D50ED"/>
    <w:rsid w:val="005D6A4F"/>
    <w:rsid w:val="005D7FDB"/>
    <w:rsid w:val="005E337B"/>
    <w:rsid w:val="005E6F6C"/>
    <w:rsid w:val="005E732C"/>
    <w:rsid w:val="005F0AE8"/>
    <w:rsid w:val="005F141B"/>
    <w:rsid w:val="005F414B"/>
    <w:rsid w:val="005F5500"/>
    <w:rsid w:val="00600C23"/>
    <w:rsid w:val="006011E5"/>
    <w:rsid w:val="0060160A"/>
    <w:rsid w:val="00602E79"/>
    <w:rsid w:val="006044F0"/>
    <w:rsid w:val="00607323"/>
    <w:rsid w:val="00607A0B"/>
    <w:rsid w:val="00610465"/>
    <w:rsid w:val="00610563"/>
    <w:rsid w:val="0061358A"/>
    <w:rsid w:val="00613E97"/>
    <w:rsid w:val="00614BBD"/>
    <w:rsid w:val="00620B4D"/>
    <w:rsid w:val="00625A10"/>
    <w:rsid w:val="006271A4"/>
    <w:rsid w:val="00630027"/>
    <w:rsid w:val="00632422"/>
    <w:rsid w:val="00633DD2"/>
    <w:rsid w:val="00634A30"/>
    <w:rsid w:val="00635E64"/>
    <w:rsid w:val="006370D2"/>
    <w:rsid w:val="00637EE2"/>
    <w:rsid w:val="006403DD"/>
    <w:rsid w:val="00643E43"/>
    <w:rsid w:val="00646006"/>
    <w:rsid w:val="0064632D"/>
    <w:rsid w:val="00651195"/>
    <w:rsid w:val="00652167"/>
    <w:rsid w:val="006538F3"/>
    <w:rsid w:val="006559AF"/>
    <w:rsid w:val="00657876"/>
    <w:rsid w:val="00657FB1"/>
    <w:rsid w:val="006626B4"/>
    <w:rsid w:val="0066447C"/>
    <w:rsid w:val="00665ECA"/>
    <w:rsid w:val="006660A7"/>
    <w:rsid w:val="006714C3"/>
    <w:rsid w:val="00675109"/>
    <w:rsid w:val="00677D68"/>
    <w:rsid w:val="00680433"/>
    <w:rsid w:val="00681034"/>
    <w:rsid w:val="006819DE"/>
    <w:rsid w:val="00681D7C"/>
    <w:rsid w:val="00681F3D"/>
    <w:rsid w:val="00682AB7"/>
    <w:rsid w:val="00682D3C"/>
    <w:rsid w:val="0068528C"/>
    <w:rsid w:val="006861A8"/>
    <w:rsid w:val="0068650C"/>
    <w:rsid w:val="00687025"/>
    <w:rsid w:val="00687044"/>
    <w:rsid w:val="006902DE"/>
    <w:rsid w:val="00691709"/>
    <w:rsid w:val="006930AC"/>
    <w:rsid w:val="00693218"/>
    <w:rsid w:val="0069426D"/>
    <w:rsid w:val="00697B07"/>
    <w:rsid w:val="006A07CC"/>
    <w:rsid w:val="006A12DE"/>
    <w:rsid w:val="006A37C8"/>
    <w:rsid w:val="006B07DF"/>
    <w:rsid w:val="006B36E7"/>
    <w:rsid w:val="006B3CA3"/>
    <w:rsid w:val="006B5B68"/>
    <w:rsid w:val="006B7545"/>
    <w:rsid w:val="006B798A"/>
    <w:rsid w:val="006C02D5"/>
    <w:rsid w:val="006C17A6"/>
    <w:rsid w:val="006C19A9"/>
    <w:rsid w:val="006C7AB1"/>
    <w:rsid w:val="006D371F"/>
    <w:rsid w:val="006D45E0"/>
    <w:rsid w:val="006D66F8"/>
    <w:rsid w:val="006D798E"/>
    <w:rsid w:val="006E0851"/>
    <w:rsid w:val="006E12DA"/>
    <w:rsid w:val="006E2115"/>
    <w:rsid w:val="006E29A6"/>
    <w:rsid w:val="006E42E9"/>
    <w:rsid w:val="006E5710"/>
    <w:rsid w:val="006E7946"/>
    <w:rsid w:val="006F1138"/>
    <w:rsid w:val="006F25B9"/>
    <w:rsid w:val="006F5BF6"/>
    <w:rsid w:val="006F5C11"/>
    <w:rsid w:val="006F64BA"/>
    <w:rsid w:val="006F6541"/>
    <w:rsid w:val="006F6BBB"/>
    <w:rsid w:val="006F6E9C"/>
    <w:rsid w:val="006F78AB"/>
    <w:rsid w:val="007017BB"/>
    <w:rsid w:val="0070206B"/>
    <w:rsid w:val="00704D1C"/>
    <w:rsid w:val="00712869"/>
    <w:rsid w:val="00713989"/>
    <w:rsid w:val="00715AAF"/>
    <w:rsid w:val="00715E49"/>
    <w:rsid w:val="00716E6C"/>
    <w:rsid w:val="007176C5"/>
    <w:rsid w:val="007203C3"/>
    <w:rsid w:val="00720711"/>
    <w:rsid w:val="00723CC4"/>
    <w:rsid w:val="00723D5B"/>
    <w:rsid w:val="007245DD"/>
    <w:rsid w:val="0073009A"/>
    <w:rsid w:val="00732525"/>
    <w:rsid w:val="00734332"/>
    <w:rsid w:val="007375D2"/>
    <w:rsid w:val="00740007"/>
    <w:rsid w:val="0074181B"/>
    <w:rsid w:val="00741F31"/>
    <w:rsid w:val="00742112"/>
    <w:rsid w:val="00745190"/>
    <w:rsid w:val="00746296"/>
    <w:rsid w:val="0074653A"/>
    <w:rsid w:val="00747943"/>
    <w:rsid w:val="00747C09"/>
    <w:rsid w:val="00751E9F"/>
    <w:rsid w:val="00752E3A"/>
    <w:rsid w:val="00755FBD"/>
    <w:rsid w:val="00757FA3"/>
    <w:rsid w:val="0076016C"/>
    <w:rsid w:val="00760629"/>
    <w:rsid w:val="00761267"/>
    <w:rsid w:val="00762CA1"/>
    <w:rsid w:val="00762ECE"/>
    <w:rsid w:val="0077087E"/>
    <w:rsid w:val="00770F85"/>
    <w:rsid w:val="00773A5A"/>
    <w:rsid w:val="00774EAF"/>
    <w:rsid w:val="007756C3"/>
    <w:rsid w:val="00776613"/>
    <w:rsid w:val="00776900"/>
    <w:rsid w:val="00780E5D"/>
    <w:rsid w:val="007816CF"/>
    <w:rsid w:val="007871AC"/>
    <w:rsid w:val="00787700"/>
    <w:rsid w:val="00787E6E"/>
    <w:rsid w:val="00790188"/>
    <w:rsid w:val="00790ED2"/>
    <w:rsid w:val="007918ED"/>
    <w:rsid w:val="007944A7"/>
    <w:rsid w:val="007950E2"/>
    <w:rsid w:val="007A1683"/>
    <w:rsid w:val="007A38BB"/>
    <w:rsid w:val="007A420D"/>
    <w:rsid w:val="007A4B61"/>
    <w:rsid w:val="007A5798"/>
    <w:rsid w:val="007A687E"/>
    <w:rsid w:val="007B15DF"/>
    <w:rsid w:val="007B1A70"/>
    <w:rsid w:val="007B2543"/>
    <w:rsid w:val="007B61E4"/>
    <w:rsid w:val="007B6960"/>
    <w:rsid w:val="007B71B5"/>
    <w:rsid w:val="007C2161"/>
    <w:rsid w:val="007C25BA"/>
    <w:rsid w:val="007C302C"/>
    <w:rsid w:val="007C3AF2"/>
    <w:rsid w:val="007C3E6C"/>
    <w:rsid w:val="007C4389"/>
    <w:rsid w:val="007C6A41"/>
    <w:rsid w:val="007D00F9"/>
    <w:rsid w:val="007D60BE"/>
    <w:rsid w:val="007D6E1D"/>
    <w:rsid w:val="007E022D"/>
    <w:rsid w:val="007E27A3"/>
    <w:rsid w:val="007E30CE"/>
    <w:rsid w:val="007E5909"/>
    <w:rsid w:val="007E5E9F"/>
    <w:rsid w:val="007E6FD5"/>
    <w:rsid w:val="007F0268"/>
    <w:rsid w:val="007F062D"/>
    <w:rsid w:val="007F0EB7"/>
    <w:rsid w:val="007F163E"/>
    <w:rsid w:val="007F1712"/>
    <w:rsid w:val="007F17B6"/>
    <w:rsid w:val="007F20FF"/>
    <w:rsid w:val="007F390A"/>
    <w:rsid w:val="007F74CF"/>
    <w:rsid w:val="0080194E"/>
    <w:rsid w:val="008038BC"/>
    <w:rsid w:val="0080705B"/>
    <w:rsid w:val="008115D6"/>
    <w:rsid w:val="008140CE"/>
    <w:rsid w:val="00817E64"/>
    <w:rsid w:val="008207C4"/>
    <w:rsid w:val="00823215"/>
    <w:rsid w:val="008239A4"/>
    <w:rsid w:val="00826697"/>
    <w:rsid w:val="00827646"/>
    <w:rsid w:val="00830A48"/>
    <w:rsid w:val="00830D80"/>
    <w:rsid w:val="00832AE9"/>
    <w:rsid w:val="008358E0"/>
    <w:rsid w:val="00835954"/>
    <w:rsid w:val="00843C30"/>
    <w:rsid w:val="00844443"/>
    <w:rsid w:val="00844E7F"/>
    <w:rsid w:val="0084680A"/>
    <w:rsid w:val="0084681F"/>
    <w:rsid w:val="00846FFE"/>
    <w:rsid w:val="00847CEF"/>
    <w:rsid w:val="00854C88"/>
    <w:rsid w:val="008550DC"/>
    <w:rsid w:val="0085706D"/>
    <w:rsid w:val="0086121B"/>
    <w:rsid w:val="00861B78"/>
    <w:rsid w:val="008626B2"/>
    <w:rsid w:val="0086397C"/>
    <w:rsid w:val="008643AB"/>
    <w:rsid w:val="0086623E"/>
    <w:rsid w:val="00867269"/>
    <w:rsid w:val="00867EA8"/>
    <w:rsid w:val="00872F7F"/>
    <w:rsid w:val="0087316B"/>
    <w:rsid w:val="008732D9"/>
    <w:rsid w:val="0087355B"/>
    <w:rsid w:val="00873CD5"/>
    <w:rsid w:val="008816C3"/>
    <w:rsid w:val="00883AEA"/>
    <w:rsid w:val="00885FFE"/>
    <w:rsid w:val="0088652B"/>
    <w:rsid w:val="00886ED5"/>
    <w:rsid w:val="00887B99"/>
    <w:rsid w:val="0089136E"/>
    <w:rsid w:val="008917D6"/>
    <w:rsid w:val="00893F61"/>
    <w:rsid w:val="00897CD4"/>
    <w:rsid w:val="008A014F"/>
    <w:rsid w:val="008A4B61"/>
    <w:rsid w:val="008B10C5"/>
    <w:rsid w:val="008B1FBC"/>
    <w:rsid w:val="008B3086"/>
    <w:rsid w:val="008B3163"/>
    <w:rsid w:val="008B4676"/>
    <w:rsid w:val="008B5C8A"/>
    <w:rsid w:val="008B7FA1"/>
    <w:rsid w:val="008C0ABE"/>
    <w:rsid w:val="008C2DAF"/>
    <w:rsid w:val="008C3631"/>
    <w:rsid w:val="008C36A0"/>
    <w:rsid w:val="008C3865"/>
    <w:rsid w:val="008C40E9"/>
    <w:rsid w:val="008C54DE"/>
    <w:rsid w:val="008C5E3B"/>
    <w:rsid w:val="008C7EFE"/>
    <w:rsid w:val="008D0EEE"/>
    <w:rsid w:val="008D28C1"/>
    <w:rsid w:val="008D47AD"/>
    <w:rsid w:val="008D6587"/>
    <w:rsid w:val="008D797B"/>
    <w:rsid w:val="008E01CA"/>
    <w:rsid w:val="008E0E86"/>
    <w:rsid w:val="008E5753"/>
    <w:rsid w:val="008E57A4"/>
    <w:rsid w:val="008E659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E37"/>
    <w:rsid w:val="00904299"/>
    <w:rsid w:val="009048FD"/>
    <w:rsid w:val="00905348"/>
    <w:rsid w:val="0091044E"/>
    <w:rsid w:val="00912D4A"/>
    <w:rsid w:val="00913B41"/>
    <w:rsid w:val="00917876"/>
    <w:rsid w:val="00917F24"/>
    <w:rsid w:val="009206F2"/>
    <w:rsid w:val="00922177"/>
    <w:rsid w:val="00922AF0"/>
    <w:rsid w:val="00922BFE"/>
    <w:rsid w:val="00923488"/>
    <w:rsid w:val="009239B4"/>
    <w:rsid w:val="0092447B"/>
    <w:rsid w:val="00924FD6"/>
    <w:rsid w:val="00925484"/>
    <w:rsid w:val="00925834"/>
    <w:rsid w:val="00926ED8"/>
    <w:rsid w:val="00930C7B"/>
    <w:rsid w:val="00931DA7"/>
    <w:rsid w:val="00941F83"/>
    <w:rsid w:val="0094217E"/>
    <w:rsid w:val="009422B3"/>
    <w:rsid w:val="0094468B"/>
    <w:rsid w:val="0094551E"/>
    <w:rsid w:val="00945629"/>
    <w:rsid w:val="00946E14"/>
    <w:rsid w:val="009475E9"/>
    <w:rsid w:val="00947C54"/>
    <w:rsid w:val="00947E64"/>
    <w:rsid w:val="0095086F"/>
    <w:rsid w:val="00951211"/>
    <w:rsid w:val="0095242F"/>
    <w:rsid w:val="00952C83"/>
    <w:rsid w:val="009536DF"/>
    <w:rsid w:val="0096071E"/>
    <w:rsid w:val="00961735"/>
    <w:rsid w:val="0096440E"/>
    <w:rsid w:val="00964781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80FCB"/>
    <w:rsid w:val="00981979"/>
    <w:rsid w:val="00982D8A"/>
    <w:rsid w:val="00982EAD"/>
    <w:rsid w:val="00984844"/>
    <w:rsid w:val="00984E92"/>
    <w:rsid w:val="0098591D"/>
    <w:rsid w:val="00985ACD"/>
    <w:rsid w:val="00986112"/>
    <w:rsid w:val="00993667"/>
    <w:rsid w:val="00994705"/>
    <w:rsid w:val="00994BB7"/>
    <w:rsid w:val="00996C57"/>
    <w:rsid w:val="009A0888"/>
    <w:rsid w:val="009A1F9E"/>
    <w:rsid w:val="009A49BE"/>
    <w:rsid w:val="009A6B59"/>
    <w:rsid w:val="009A6D81"/>
    <w:rsid w:val="009A6DBE"/>
    <w:rsid w:val="009B1094"/>
    <w:rsid w:val="009B1D03"/>
    <w:rsid w:val="009B5247"/>
    <w:rsid w:val="009B66D8"/>
    <w:rsid w:val="009B72EA"/>
    <w:rsid w:val="009C28F0"/>
    <w:rsid w:val="009C54D3"/>
    <w:rsid w:val="009C676A"/>
    <w:rsid w:val="009C6D58"/>
    <w:rsid w:val="009C7F50"/>
    <w:rsid w:val="009D262E"/>
    <w:rsid w:val="009E1B5A"/>
    <w:rsid w:val="009E26B5"/>
    <w:rsid w:val="009E5442"/>
    <w:rsid w:val="009E71E5"/>
    <w:rsid w:val="009E7732"/>
    <w:rsid w:val="009F0893"/>
    <w:rsid w:val="009F57CB"/>
    <w:rsid w:val="009F6646"/>
    <w:rsid w:val="009F7D81"/>
    <w:rsid w:val="00A004D4"/>
    <w:rsid w:val="00A04108"/>
    <w:rsid w:val="00A044C5"/>
    <w:rsid w:val="00A1128C"/>
    <w:rsid w:val="00A17294"/>
    <w:rsid w:val="00A20770"/>
    <w:rsid w:val="00A20A6A"/>
    <w:rsid w:val="00A216D5"/>
    <w:rsid w:val="00A21D5F"/>
    <w:rsid w:val="00A25201"/>
    <w:rsid w:val="00A253B1"/>
    <w:rsid w:val="00A25CE8"/>
    <w:rsid w:val="00A32075"/>
    <w:rsid w:val="00A33A38"/>
    <w:rsid w:val="00A37F9F"/>
    <w:rsid w:val="00A41719"/>
    <w:rsid w:val="00A447A3"/>
    <w:rsid w:val="00A465FC"/>
    <w:rsid w:val="00A47D17"/>
    <w:rsid w:val="00A505A9"/>
    <w:rsid w:val="00A518CA"/>
    <w:rsid w:val="00A54367"/>
    <w:rsid w:val="00A56E1D"/>
    <w:rsid w:val="00A60198"/>
    <w:rsid w:val="00A603D1"/>
    <w:rsid w:val="00A65C3A"/>
    <w:rsid w:val="00A66128"/>
    <w:rsid w:val="00A66601"/>
    <w:rsid w:val="00A6693A"/>
    <w:rsid w:val="00A66B70"/>
    <w:rsid w:val="00A708CF"/>
    <w:rsid w:val="00A70B50"/>
    <w:rsid w:val="00A72C7A"/>
    <w:rsid w:val="00A76C67"/>
    <w:rsid w:val="00A80CCB"/>
    <w:rsid w:val="00A8109F"/>
    <w:rsid w:val="00A83C31"/>
    <w:rsid w:val="00A8472B"/>
    <w:rsid w:val="00A85869"/>
    <w:rsid w:val="00A8676A"/>
    <w:rsid w:val="00A87B62"/>
    <w:rsid w:val="00A91243"/>
    <w:rsid w:val="00A93B10"/>
    <w:rsid w:val="00A94225"/>
    <w:rsid w:val="00A94DBB"/>
    <w:rsid w:val="00A952F3"/>
    <w:rsid w:val="00A961FF"/>
    <w:rsid w:val="00AA1760"/>
    <w:rsid w:val="00AA1A1F"/>
    <w:rsid w:val="00AA1B27"/>
    <w:rsid w:val="00AA29C1"/>
    <w:rsid w:val="00AA402B"/>
    <w:rsid w:val="00AA40E4"/>
    <w:rsid w:val="00AA44A0"/>
    <w:rsid w:val="00AA4F7D"/>
    <w:rsid w:val="00AA6455"/>
    <w:rsid w:val="00AB06E3"/>
    <w:rsid w:val="00AB0BC7"/>
    <w:rsid w:val="00AB0F53"/>
    <w:rsid w:val="00AB4A2B"/>
    <w:rsid w:val="00AB4CED"/>
    <w:rsid w:val="00AB750B"/>
    <w:rsid w:val="00AC1B2C"/>
    <w:rsid w:val="00AC2314"/>
    <w:rsid w:val="00AC598C"/>
    <w:rsid w:val="00AC5E9F"/>
    <w:rsid w:val="00AD00FA"/>
    <w:rsid w:val="00AD3240"/>
    <w:rsid w:val="00AD4832"/>
    <w:rsid w:val="00AE06AA"/>
    <w:rsid w:val="00AE078F"/>
    <w:rsid w:val="00AE3620"/>
    <w:rsid w:val="00AE3856"/>
    <w:rsid w:val="00AE4762"/>
    <w:rsid w:val="00AE490D"/>
    <w:rsid w:val="00AE4B7D"/>
    <w:rsid w:val="00AF35F3"/>
    <w:rsid w:val="00AF4544"/>
    <w:rsid w:val="00AF4BEB"/>
    <w:rsid w:val="00AF5C9D"/>
    <w:rsid w:val="00AF6154"/>
    <w:rsid w:val="00AF6239"/>
    <w:rsid w:val="00AF794F"/>
    <w:rsid w:val="00AF7AEE"/>
    <w:rsid w:val="00B00EDA"/>
    <w:rsid w:val="00B02E72"/>
    <w:rsid w:val="00B03B70"/>
    <w:rsid w:val="00B0533D"/>
    <w:rsid w:val="00B05383"/>
    <w:rsid w:val="00B067A7"/>
    <w:rsid w:val="00B06A62"/>
    <w:rsid w:val="00B14C6B"/>
    <w:rsid w:val="00B15905"/>
    <w:rsid w:val="00B15DF7"/>
    <w:rsid w:val="00B17672"/>
    <w:rsid w:val="00B17FC8"/>
    <w:rsid w:val="00B22FDA"/>
    <w:rsid w:val="00B26E4F"/>
    <w:rsid w:val="00B2761E"/>
    <w:rsid w:val="00B322A1"/>
    <w:rsid w:val="00B327F9"/>
    <w:rsid w:val="00B3663C"/>
    <w:rsid w:val="00B370CF"/>
    <w:rsid w:val="00B4106E"/>
    <w:rsid w:val="00B4268F"/>
    <w:rsid w:val="00B42B24"/>
    <w:rsid w:val="00B475D9"/>
    <w:rsid w:val="00B47640"/>
    <w:rsid w:val="00B478FC"/>
    <w:rsid w:val="00B52335"/>
    <w:rsid w:val="00B55907"/>
    <w:rsid w:val="00B566CA"/>
    <w:rsid w:val="00B6091B"/>
    <w:rsid w:val="00B609D3"/>
    <w:rsid w:val="00B63FAA"/>
    <w:rsid w:val="00B6607F"/>
    <w:rsid w:val="00B66E7E"/>
    <w:rsid w:val="00B67F9F"/>
    <w:rsid w:val="00B70645"/>
    <w:rsid w:val="00B71F9D"/>
    <w:rsid w:val="00B7271F"/>
    <w:rsid w:val="00B75256"/>
    <w:rsid w:val="00B77091"/>
    <w:rsid w:val="00B81C1F"/>
    <w:rsid w:val="00B84623"/>
    <w:rsid w:val="00B86CFE"/>
    <w:rsid w:val="00B8785C"/>
    <w:rsid w:val="00B92D68"/>
    <w:rsid w:val="00B92E0B"/>
    <w:rsid w:val="00B932F8"/>
    <w:rsid w:val="00BA0BD2"/>
    <w:rsid w:val="00BA1520"/>
    <w:rsid w:val="00BA160D"/>
    <w:rsid w:val="00BA37C2"/>
    <w:rsid w:val="00BA5216"/>
    <w:rsid w:val="00BA7573"/>
    <w:rsid w:val="00BB00A7"/>
    <w:rsid w:val="00BB49E0"/>
    <w:rsid w:val="00BB5266"/>
    <w:rsid w:val="00BB5E48"/>
    <w:rsid w:val="00BB75BB"/>
    <w:rsid w:val="00BC0A59"/>
    <w:rsid w:val="00BC4EC1"/>
    <w:rsid w:val="00BC537A"/>
    <w:rsid w:val="00BC5B8B"/>
    <w:rsid w:val="00BC6386"/>
    <w:rsid w:val="00BC6E58"/>
    <w:rsid w:val="00BC764E"/>
    <w:rsid w:val="00BC7F7A"/>
    <w:rsid w:val="00BD1663"/>
    <w:rsid w:val="00BE12E1"/>
    <w:rsid w:val="00BE2BEC"/>
    <w:rsid w:val="00BE3855"/>
    <w:rsid w:val="00BE3E9C"/>
    <w:rsid w:val="00BE404F"/>
    <w:rsid w:val="00BE4A9E"/>
    <w:rsid w:val="00BE559B"/>
    <w:rsid w:val="00BE6DBB"/>
    <w:rsid w:val="00BF00CC"/>
    <w:rsid w:val="00BF65C6"/>
    <w:rsid w:val="00C006B2"/>
    <w:rsid w:val="00C00E29"/>
    <w:rsid w:val="00C02023"/>
    <w:rsid w:val="00C0762A"/>
    <w:rsid w:val="00C12E69"/>
    <w:rsid w:val="00C138A8"/>
    <w:rsid w:val="00C1600F"/>
    <w:rsid w:val="00C1691F"/>
    <w:rsid w:val="00C16E70"/>
    <w:rsid w:val="00C17358"/>
    <w:rsid w:val="00C20E2D"/>
    <w:rsid w:val="00C23180"/>
    <w:rsid w:val="00C2331A"/>
    <w:rsid w:val="00C23E21"/>
    <w:rsid w:val="00C26DDA"/>
    <w:rsid w:val="00C271C6"/>
    <w:rsid w:val="00C27A1B"/>
    <w:rsid w:val="00C31871"/>
    <w:rsid w:val="00C34B7D"/>
    <w:rsid w:val="00C35354"/>
    <w:rsid w:val="00C35B39"/>
    <w:rsid w:val="00C3719F"/>
    <w:rsid w:val="00C37CA8"/>
    <w:rsid w:val="00C40AE5"/>
    <w:rsid w:val="00C42F6A"/>
    <w:rsid w:val="00C437AE"/>
    <w:rsid w:val="00C44608"/>
    <w:rsid w:val="00C44B70"/>
    <w:rsid w:val="00C45A7C"/>
    <w:rsid w:val="00C50146"/>
    <w:rsid w:val="00C50250"/>
    <w:rsid w:val="00C52367"/>
    <w:rsid w:val="00C545B1"/>
    <w:rsid w:val="00C60DC1"/>
    <w:rsid w:val="00C6204A"/>
    <w:rsid w:val="00C6376F"/>
    <w:rsid w:val="00C6454D"/>
    <w:rsid w:val="00C66FE8"/>
    <w:rsid w:val="00C67B25"/>
    <w:rsid w:val="00C70C99"/>
    <w:rsid w:val="00C718B4"/>
    <w:rsid w:val="00C72399"/>
    <w:rsid w:val="00C7712F"/>
    <w:rsid w:val="00C77732"/>
    <w:rsid w:val="00C777C7"/>
    <w:rsid w:val="00C77824"/>
    <w:rsid w:val="00C83686"/>
    <w:rsid w:val="00C8584E"/>
    <w:rsid w:val="00C859BC"/>
    <w:rsid w:val="00C906CB"/>
    <w:rsid w:val="00C940D3"/>
    <w:rsid w:val="00C94630"/>
    <w:rsid w:val="00C94D12"/>
    <w:rsid w:val="00C953BC"/>
    <w:rsid w:val="00CA4BC4"/>
    <w:rsid w:val="00CA7D75"/>
    <w:rsid w:val="00CB0D83"/>
    <w:rsid w:val="00CB10C2"/>
    <w:rsid w:val="00CB6434"/>
    <w:rsid w:val="00CB74CC"/>
    <w:rsid w:val="00CC15C9"/>
    <w:rsid w:val="00CC3439"/>
    <w:rsid w:val="00CC4C9A"/>
    <w:rsid w:val="00CC5328"/>
    <w:rsid w:val="00CC57BF"/>
    <w:rsid w:val="00CC723B"/>
    <w:rsid w:val="00CC7586"/>
    <w:rsid w:val="00CD011A"/>
    <w:rsid w:val="00CD2244"/>
    <w:rsid w:val="00CD50A6"/>
    <w:rsid w:val="00CD5270"/>
    <w:rsid w:val="00CD56A3"/>
    <w:rsid w:val="00CD75E4"/>
    <w:rsid w:val="00CE2595"/>
    <w:rsid w:val="00CE2EFB"/>
    <w:rsid w:val="00CE449C"/>
    <w:rsid w:val="00CF0376"/>
    <w:rsid w:val="00CF48AF"/>
    <w:rsid w:val="00CF5D6B"/>
    <w:rsid w:val="00D01BE5"/>
    <w:rsid w:val="00D0751A"/>
    <w:rsid w:val="00D11193"/>
    <w:rsid w:val="00D12876"/>
    <w:rsid w:val="00D12CC3"/>
    <w:rsid w:val="00D16C74"/>
    <w:rsid w:val="00D17161"/>
    <w:rsid w:val="00D17481"/>
    <w:rsid w:val="00D21A9B"/>
    <w:rsid w:val="00D238D6"/>
    <w:rsid w:val="00D23F08"/>
    <w:rsid w:val="00D24881"/>
    <w:rsid w:val="00D2545F"/>
    <w:rsid w:val="00D27972"/>
    <w:rsid w:val="00D301D2"/>
    <w:rsid w:val="00D30DCA"/>
    <w:rsid w:val="00D30E8E"/>
    <w:rsid w:val="00D3285F"/>
    <w:rsid w:val="00D33025"/>
    <w:rsid w:val="00D41ADF"/>
    <w:rsid w:val="00D423BB"/>
    <w:rsid w:val="00D44BAE"/>
    <w:rsid w:val="00D45605"/>
    <w:rsid w:val="00D460C6"/>
    <w:rsid w:val="00D47708"/>
    <w:rsid w:val="00D501A6"/>
    <w:rsid w:val="00D507AF"/>
    <w:rsid w:val="00D560CA"/>
    <w:rsid w:val="00D60788"/>
    <w:rsid w:val="00D6143F"/>
    <w:rsid w:val="00D6207F"/>
    <w:rsid w:val="00D64F04"/>
    <w:rsid w:val="00D652DF"/>
    <w:rsid w:val="00D65CC4"/>
    <w:rsid w:val="00D65FF9"/>
    <w:rsid w:val="00D70181"/>
    <w:rsid w:val="00D71E9F"/>
    <w:rsid w:val="00D72B35"/>
    <w:rsid w:val="00D72E29"/>
    <w:rsid w:val="00D73F92"/>
    <w:rsid w:val="00D74750"/>
    <w:rsid w:val="00D74D92"/>
    <w:rsid w:val="00D76172"/>
    <w:rsid w:val="00D82CC3"/>
    <w:rsid w:val="00D8435A"/>
    <w:rsid w:val="00D856A8"/>
    <w:rsid w:val="00D85EFD"/>
    <w:rsid w:val="00D866BF"/>
    <w:rsid w:val="00D878AC"/>
    <w:rsid w:val="00D90268"/>
    <w:rsid w:val="00D9369B"/>
    <w:rsid w:val="00D9726C"/>
    <w:rsid w:val="00D97431"/>
    <w:rsid w:val="00D9767E"/>
    <w:rsid w:val="00D97C10"/>
    <w:rsid w:val="00DA0E7D"/>
    <w:rsid w:val="00DA7403"/>
    <w:rsid w:val="00DB00D0"/>
    <w:rsid w:val="00DB02D6"/>
    <w:rsid w:val="00DB0A2E"/>
    <w:rsid w:val="00DB7224"/>
    <w:rsid w:val="00DC222B"/>
    <w:rsid w:val="00DC3663"/>
    <w:rsid w:val="00DC37D5"/>
    <w:rsid w:val="00DC747B"/>
    <w:rsid w:val="00DC79AF"/>
    <w:rsid w:val="00DD0C73"/>
    <w:rsid w:val="00DD144B"/>
    <w:rsid w:val="00DD210C"/>
    <w:rsid w:val="00DD2334"/>
    <w:rsid w:val="00DD2C94"/>
    <w:rsid w:val="00DD3000"/>
    <w:rsid w:val="00DD3047"/>
    <w:rsid w:val="00DD325A"/>
    <w:rsid w:val="00DE08BC"/>
    <w:rsid w:val="00DE1B2F"/>
    <w:rsid w:val="00DE27B4"/>
    <w:rsid w:val="00DE2A57"/>
    <w:rsid w:val="00DE78E3"/>
    <w:rsid w:val="00DF0EEA"/>
    <w:rsid w:val="00DF1798"/>
    <w:rsid w:val="00DF1AAC"/>
    <w:rsid w:val="00DF22FE"/>
    <w:rsid w:val="00DF4958"/>
    <w:rsid w:val="00DF5DB3"/>
    <w:rsid w:val="00E02F9E"/>
    <w:rsid w:val="00E0595E"/>
    <w:rsid w:val="00E05FE7"/>
    <w:rsid w:val="00E12A74"/>
    <w:rsid w:val="00E1351F"/>
    <w:rsid w:val="00E13C52"/>
    <w:rsid w:val="00E15A0B"/>
    <w:rsid w:val="00E15A82"/>
    <w:rsid w:val="00E16933"/>
    <w:rsid w:val="00E16FA5"/>
    <w:rsid w:val="00E21790"/>
    <w:rsid w:val="00E229DC"/>
    <w:rsid w:val="00E22E60"/>
    <w:rsid w:val="00E2360D"/>
    <w:rsid w:val="00E2425E"/>
    <w:rsid w:val="00E243AE"/>
    <w:rsid w:val="00E267B2"/>
    <w:rsid w:val="00E27DB6"/>
    <w:rsid w:val="00E30C8D"/>
    <w:rsid w:val="00E351DA"/>
    <w:rsid w:val="00E37CD6"/>
    <w:rsid w:val="00E4243E"/>
    <w:rsid w:val="00E45AFF"/>
    <w:rsid w:val="00E46720"/>
    <w:rsid w:val="00E46DDE"/>
    <w:rsid w:val="00E50BA2"/>
    <w:rsid w:val="00E51AB3"/>
    <w:rsid w:val="00E51C04"/>
    <w:rsid w:val="00E53E0A"/>
    <w:rsid w:val="00E55FEE"/>
    <w:rsid w:val="00E60695"/>
    <w:rsid w:val="00E626FD"/>
    <w:rsid w:val="00E632FF"/>
    <w:rsid w:val="00E66C50"/>
    <w:rsid w:val="00E7319A"/>
    <w:rsid w:val="00E760DD"/>
    <w:rsid w:val="00E76B48"/>
    <w:rsid w:val="00E80A86"/>
    <w:rsid w:val="00E81775"/>
    <w:rsid w:val="00E828DA"/>
    <w:rsid w:val="00E85A11"/>
    <w:rsid w:val="00E86D1A"/>
    <w:rsid w:val="00E87303"/>
    <w:rsid w:val="00E90847"/>
    <w:rsid w:val="00E91D67"/>
    <w:rsid w:val="00E93589"/>
    <w:rsid w:val="00EA3725"/>
    <w:rsid w:val="00EA3ED0"/>
    <w:rsid w:val="00EA54F7"/>
    <w:rsid w:val="00EA6011"/>
    <w:rsid w:val="00EB09EE"/>
    <w:rsid w:val="00EB1051"/>
    <w:rsid w:val="00EB275D"/>
    <w:rsid w:val="00EB3347"/>
    <w:rsid w:val="00EB46B6"/>
    <w:rsid w:val="00EB524A"/>
    <w:rsid w:val="00EB5B1A"/>
    <w:rsid w:val="00EB5E03"/>
    <w:rsid w:val="00EB60CC"/>
    <w:rsid w:val="00EC1606"/>
    <w:rsid w:val="00EC3373"/>
    <w:rsid w:val="00ED05F5"/>
    <w:rsid w:val="00ED0F5F"/>
    <w:rsid w:val="00ED21DF"/>
    <w:rsid w:val="00ED34C8"/>
    <w:rsid w:val="00ED3E2E"/>
    <w:rsid w:val="00ED5195"/>
    <w:rsid w:val="00ED6015"/>
    <w:rsid w:val="00EE17C1"/>
    <w:rsid w:val="00EE36C7"/>
    <w:rsid w:val="00EE4FA9"/>
    <w:rsid w:val="00EE5988"/>
    <w:rsid w:val="00EE7067"/>
    <w:rsid w:val="00EE7600"/>
    <w:rsid w:val="00EF2929"/>
    <w:rsid w:val="00F004B2"/>
    <w:rsid w:val="00F01075"/>
    <w:rsid w:val="00F0360E"/>
    <w:rsid w:val="00F04DC8"/>
    <w:rsid w:val="00F12270"/>
    <w:rsid w:val="00F14F61"/>
    <w:rsid w:val="00F226F2"/>
    <w:rsid w:val="00F2277C"/>
    <w:rsid w:val="00F22D4E"/>
    <w:rsid w:val="00F25592"/>
    <w:rsid w:val="00F26DFE"/>
    <w:rsid w:val="00F31316"/>
    <w:rsid w:val="00F32A67"/>
    <w:rsid w:val="00F330A9"/>
    <w:rsid w:val="00F33BB3"/>
    <w:rsid w:val="00F3476E"/>
    <w:rsid w:val="00F35E1F"/>
    <w:rsid w:val="00F37FB0"/>
    <w:rsid w:val="00F401C6"/>
    <w:rsid w:val="00F40B7B"/>
    <w:rsid w:val="00F4499E"/>
    <w:rsid w:val="00F44FFA"/>
    <w:rsid w:val="00F47D86"/>
    <w:rsid w:val="00F502F9"/>
    <w:rsid w:val="00F5151E"/>
    <w:rsid w:val="00F51DE8"/>
    <w:rsid w:val="00F51E2B"/>
    <w:rsid w:val="00F5352A"/>
    <w:rsid w:val="00F54384"/>
    <w:rsid w:val="00F54B0F"/>
    <w:rsid w:val="00F5746F"/>
    <w:rsid w:val="00F64509"/>
    <w:rsid w:val="00F645CF"/>
    <w:rsid w:val="00F65466"/>
    <w:rsid w:val="00F6749E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9128F"/>
    <w:rsid w:val="00F91D9D"/>
    <w:rsid w:val="00F93371"/>
    <w:rsid w:val="00FA29CD"/>
    <w:rsid w:val="00FA6FCE"/>
    <w:rsid w:val="00FA7777"/>
    <w:rsid w:val="00FB0911"/>
    <w:rsid w:val="00FB3E48"/>
    <w:rsid w:val="00FB4F55"/>
    <w:rsid w:val="00FB71D0"/>
    <w:rsid w:val="00FC2F20"/>
    <w:rsid w:val="00FC39C0"/>
    <w:rsid w:val="00FC4281"/>
    <w:rsid w:val="00FC52B5"/>
    <w:rsid w:val="00FD14B6"/>
    <w:rsid w:val="00FD59EA"/>
    <w:rsid w:val="00FD60C4"/>
    <w:rsid w:val="00FE374F"/>
    <w:rsid w:val="00FE45CA"/>
    <w:rsid w:val="00FE6748"/>
    <w:rsid w:val="00FE6F2E"/>
    <w:rsid w:val="00FF351C"/>
    <w:rsid w:val="00FF3943"/>
    <w:rsid w:val="00FF40D1"/>
    <w:rsid w:val="00FF43F0"/>
    <w:rsid w:val="00FF4C4A"/>
    <w:rsid w:val="00FF5FE7"/>
    <w:rsid w:val="00FF6C7F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C1DC-B12E-4510-81CB-D05F39D2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2022-10-06T10:48:00Z</dcterms:created>
  <dcterms:modified xsi:type="dcterms:W3CDTF">2022-10-06T10:48:00Z</dcterms:modified>
</cp:coreProperties>
</file>