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6E89692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B54FF9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.02.2026 № 2</w:t>
      </w:r>
      <w:r w:rsidR="00835226">
        <w:rPr>
          <w:rFonts w:eastAsia="Times New Roman"/>
          <w:lang w:eastAsia="ru-RU"/>
        </w:rPr>
        <w:t>23</w:t>
      </w:r>
    </w:p>
    <w:p w14:paraId="7A661725" w14:textId="77777777" w:rsidR="000F4448" w:rsidRPr="00580D72" w:rsidRDefault="000F4448" w:rsidP="00580D72">
      <w:pPr>
        <w:ind w:firstLine="0"/>
        <w:jc w:val="center"/>
        <w:rPr>
          <w:b/>
          <w:bCs/>
        </w:rPr>
      </w:pPr>
    </w:p>
    <w:p w14:paraId="716892E0" w14:textId="77777777" w:rsidR="00580D72" w:rsidRPr="00580D72" w:rsidRDefault="00580D72" w:rsidP="00580D72">
      <w:pPr>
        <w:ind w:firstLine="0"/>
        <w:jc w:val="center"/>
        <w:rPr>
          <w:b/>
          <w:bCs/>
        </w:rPr>
      </w:pPr>
      <w:r w:rsidRPr="00580D72">
        <w:rPr>
          <w:b/>
          <w:bCs/>
        </w:rPr>
        <w:t>Об утверждении схем границ прилегающих территорий для земельных участков</w:t>
      </w:r>
    </w:p>
    <w:p w14:paraId="6BC67A08" w14:textId="77777777" w:rsidR="00C1457D" w:rsidRPr="00580D72" w:rsidRDefault="00C1457D" w:rsidP="00580D72">
      <w:pPr>
        <w:ind w:firstLine="0"/>
        <w:jc w:val="center"/>
        <w:rPr>
          <w:b/>
          <w:bCs/>
        </w:rPr>
      </w:pPr>
    </w:p>
    <w:p w14:paraId="0EDB08C3" w14:textId="2E99B33A" w:rsidR="00580D72" w:rsidRPr="00580D72" w:rsidRDefault="00580D72" w:rsidP="00580D72">
      <w:pPr>
        <w:spacing w:line="360" w:lineRule="auto"/>
        <w:ind w:firstLine="567"/>
        <w:rPr>
          <w:b/>
          <w:bCs/>
        </w:rPr>
      </w:pPr>
      <w:r w:rsidRPr="00580D72">
        <w:t>В соответствии с</w:t>
      </w:r>
      <w:r>
        <w:t xml:space="preserve"> </w:t>
      </w:r>
      <w:r w:rsidRPr="00580D72">
        <w:t>Федеральным законом от 06.10.2003 № 131- ФЗ</w:t>
      </w:r>
      <w:r>
        <w:t xml:space="preserve"> </w:t>
      </w:r>
      <w:r w:rsidRPr="00580D72">
        <w:t>«Об общих принципах организации местного самоуправления в Российской Федерации», в соответствии с Законом Нижегородской области от</w:t>
      </w:r>
      <w:r>
        <w:t xml:space="preserve"> </w:t>
      </w:r>
      <w:r w:rsidRPr="00580D72">
        <w:t>10.09.2010 №</w:t>
      </w:r>
      <w:r>
        <w:t xml:space="preserve"> </w:t>
      </w:r>
      <w:r w:rsidRPr="00580D72">
        <w:t>144-З «Об обеспечении</w:t>
      </w:r>
      <w:r>
        <w:t xml:space="preserve"> </w:t>
      </w:r>
      <w:r w:rsidRPr="00580D72">
        <w:t>чистоты и порядка на территории</w:t>
      </w:r>
      <w:r>
        <w:t xml:space="preserve"> </w:t>
      </w:r>
      <w:r w:rsidRPr="00580D72">
        <w:t>Нижегородской области», Правилами благоустройства</w:t>
      </w:r>
      <w:r>
        <w:t xml:space="preserve"> </w:t>
      </w:r>
      <w:r w:rsidRPr="00580D72">
        <w:t>территории муниципального образования</w:t>
      </w:r>
      <w:r>
        <w:t xml:space="preserve"> </w:t>
      </w:r>
      <w:r w:rsidRPr="00580D72">
        <w:t>«</w:t>
      </w:r>
      <w:proofErr w:type="spellStart"/>
      <w:r w:rsidRPr="00580D72">
        <w:t>Балахнинский</w:t>
      </w:r>
      <w:proofErr w:type="spellEnd"/>
      <w:r w:rsidRPr="00580D72">
        <w:t xml:space="preserve"> муниципальный округ Нижегородской области», утвержденными Решением Совета депутатов Балахнинского муниципального округа Нижегородской области от 30.05.2023 № 468,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580D72">
        <w:rPr>
          <w:b/>
          <w:bCs/>
        </w:rPr>
        <w:t xml:space="preserve">п о с т а н о в л я е т: </w:t>
      </w:r>
    </w:p>
    <w:p w14:paraId="03EBE63A" w14:textId="77777777" w:rsidR="00580D72" w:rsidRPr="00580D72" w:rsidRDefault="00580D72" w:rsidP="00580D72">
      <w:pPr>
        <w:spacing w:line="360" w:lineRule="auto"/>
        <w:ind w:firstLine="567"/>
      </w:pPr>
      <w:r w:rsidRPr="00580D72">
        <w:t xml:space="preserve">1. Утвердить прилагаемые схемы границ прилегающих территорий в целях их уборки и содержания для земельных участков, расположенных по адресам: </w:t>
      </w:r>
    </w:p>
    <w:p w14:paraId="0BEBFA31" w14:textId="77777777" w:rsidR="00580D72" w:rsidRPr="00580D72" w:rsidRDefault="00580D72" w:rsidP="00580D72">
      <w:pPr>
        <w:spacing w:line="360" w:lineRule="auto"/>
        <w:ind w:firstLine="567"/>
      </w:pPr>
      <w:r w:rsidRPr="00580D72">
        <w:t xml:space="preserve">1.1. Нижегородская область, г. Балахна, ул. Энгельса, д. 8, ул. Розы Люксембург, д. 31. (Приложение №1 к настоящему постановлению). </w:t>
      </w:r>
    </w:p>
    <w:p w14:paraId="76E9E956" w14:textId="77777777" w:rsidR="00580D72" w:rsidRPr="00580D72" w:rsidRDefault="00580D72" w:rsidP="00580D72">
      <w:pPr>
        <w:spacing w:line="360" w:lineRule="auto"/>
        <w:ind w:firstLine="567"/>
      </w:pPr>
      <w:r w:rsidRPr="00580D72">
        <w:t xml:space="preserve">1.2. Нижегородская область, г. Балахна, ул. Энгельса, д. 27, 37. (Приложение №2 к настоящему постановлению). </w:t>
      </w:r>
    </w:p>
    <w:p w14:paraId="06A989A6" w14:textId="77777777" w:rsidR="00580D72" w:rsidRPr="00580D72" w:rsidRDefault="00580D72" w:rsidP="00580D72">
      <w:pPr>
        <w:spacing w:line="360" w:lineRule="auto"/>
        <w:ind w:firstLine="567"/>
      </w:pPr>
      <w:r w:rsidRPr="00580D72">
        <w:t>1.3. Нижегородская область, г. Балахна, ул. Энгельса, д. 41. (Приложение №3 к настоящему постановлению).</w:t>
      </w:r>
    </w:p>
    <w:p w14:paraId="31124D18" w14:textId="77777777" w:rsidR="00580D72" w:rsidRPr="00580D72" w:rsidRDefault="00580D72" w:rsidP="00580D72">
      <w:pPr>
        <w:spacing w:line="360" w:lineRule="auto"/>
        <w:ind w:firstLine="567"/>
      </w:pPr>
      <w:r w:rsidRPr="00580D72">
        <w:t>1.4. Нижегородская область, г. Балахна, ул. Энгельса, д. 66. (Приложение №4 к настоящему постановлению).</w:t>
      </w:r>
    </w:p>
    <w:p w14:paraId="26245681" w14:textId="77777777" w:rsidR="00580D72" w:rsidRPr="00580D72" w:rsidRDefault="00580D72" w:rsidP="00580D72">
      <w:pPr>
        <w:spacing w:line="360" w:lineRule="auto"/>
        <w:ind w:firstLine="567"/>
      </w:pPr>
      <w:r w:rsidRPr="00580D72">
        <w:t>1.5. Нижегородская область, г. Балахна, ул. Энгельса, д. 72, 72А. (Приложение №5 к настоящему постановлению).</w:t>
      </w:r>
    </w:p>
    <w:p w14:paraId="5B1762F6" w14:textId="77777777" w:rsidR="00580D72" w:rsidRPr="00580D72" w:rsidRDefault="00580D72" w:rsidP="00580D72">
      <w:pPr>
        <w:spacing w:line="360" w:lineRule="auto"/>
        <w:ind w:firstLine="567"/>
      </w:pPr>
      <w:r w:rsidRPr="00580D72">
        <w:t>1.6. Нижегородская область, г. Балахна, ул. Энгельса, д. 82. (Приложение №6 к настоящему постановлению).</w:t>
      </w:r>
    </w:p>
    <w:p w14:paraId="2B3C57E0" w14:textId="77777777" w:rsidR="00580D72" w:rsidRPr="00580D72" w:rsidRDefault="00580D72" w:rsidP="00580D72">
      <w:pPr>
        <w:spacing w:line="360" w:lineRule="auto"/>
        <w:ind w:firstLine="567"/>
      </w:pPr>
      <w:r w:rsidRPr="00580D72">
        <w:t xml:space="preserve">2. Управлению организационной и проектной деятельности администрации Балахнинского муниципального округа (П.М. Егорова)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 </w:t>
      </w:r>
    </w:p>
    <w:p w14:paraId="4504046A" w14:textId="77777777" w:rsidR="00580D72" w:rsidRPr="00580D72" w:rsidRDefault="00580D72" w:rsidP="00580D72">
      <w:pPr>
        <w:spacing w:line="360" w:lineRule="auto"/>
        <w:ind w:firstLine="567"/>
      </w:pPr>
      <w:r w:rsidRPr="00580D72">
        <w:t>3. Настоящее постановление вступает в силу после его официального опубликования.</w:t>
      </w:r>
    </w:p>
    <w:p w14:paraId="462A40C2" w14:textId="77777777" w:rsidR="00580D72" w:rsidRPr="00580D72" w:rsidRDefault="00580D72" w:rsidP="00580D72">
      <w:pPr>
        <w:spacing w:line="360" w:lineRule="auto"/>
        <w:ind w:firstLine="567"/>
      </w:pPr>
      <w:r w:rsidRPr="00580D72">
        <w:lastRenderedPageBreak/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580D72">
        <w:t>И.И.Фирер</w:t>
      </w:r>
      <w:proofErr w:type="spellEnd"/>
      <w:r w:rsidRPr="00580D72">
        <w:t xml:space="preserve">). </w:t>
      </w:r>
    </w:p>
    <w:p w14:paraId="5E031BAE" w14:textId="77777777" w:rsidR="00580D72" w:rsidRDefault="00580D72" w:rsidP="00580D72">
      <w:pPr>
        <w:ind w:firstLine="0"/>
      </w:pPr>
    </w:p>
    <w:p w14:paraId="0A2C47E5" w14:textId="77777777" w:rsidR="00580D72" w:rsidRPr="00580D72" w:rsidRDefault="00580D72" w:rsidP="00580D72">
      <w:pPr>
        <w:ind w:firstLine="0"/>
      </w:pPr>
    </w:p>
    <w:p w14:paraId="3849CDCF" w14:textId="6CE067A0" w:rsidR="00580D72" w:rsidRPr="00580D72" w:rsidRDefault="00004560" w:rsidP="00580D72">
      <w:pPr>
        <w:ind w:firstLine="0"/>
      </w:pPr>
      <w:r>
        <w:rPr>
          <w:noProof/>
          <w:lang w:eastAsia="ru-RU"/>
        </w:rPr>
        <mc:AlternateContent>
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1312" behindDoc="0" locked="0" layoutInCell="1" allowOverlap="1" wp14:anchorId="77F464A6" wp14:editId="515A2C1F">
                <wp:simplePos x="0" y="0"/>
                <wp:positionH relativeFrom="column">
                  <wp:posOffset>-757825</wp:posOffset>
                </wp:positionH>
                <wp:positionV relativeFrom="paragraph">
                  <wp:posOffset>7822445</wp:posOffset>
                </wp:positionV>
                <wp:extent cx="17640" cy="360"/>
                <wp:effectExtent l="57150" t="38100" r="20955" b="57150"/>
                <wp:wrapNone/>
                <wp:docPr id="798650490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64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77F464A6" wp14:editId="515A2C1F">
                <wp:simplePos x="0" y="0"/>
                <wp:positionH relativeFrom="column">
                  <wp:posOffset>-757825</wp:posOffset>
                </wp:positionH>
                <wp:positionV relativeFrom="paragraph">
                  <wp:posOffset>7822445</wp:posOffset>
                </wp:positionV>
                <wp:extent cx="17640" cy="360"/>
                <wp:effectExtent l="57150" t="38100" r="20955" b="57150"/>
                <wp:wrapNone/>
                <wp:docPr id="798650490" name="Рукописный ввод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650490" name="Рукописный ввод 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8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80D72" w:rsidRPr="00580D72">
        <w:t>Глава местного самоуправления</w:t>
      </w:r>
      <w:r w:rsidR="00580D72">
        <w:tab/>
      </w:r>
      <w:r w:rsidR="00580D72">
        <w:tab/>
      </w:r>
      <w:r w:rsidR="00580D72">
        <w:tab/>
      </w:r>
      <w:r w:rsidR="00580D72">
        <w:tab/>
      </w:r>
      <w:r w:rsidR="00580D72">
        <w:tab/>
      </w:r>
      <w:r w:rsidR="00580D72">
        <w:tab/>
      </w:r>
      <w:proofErr w:type="spellStart"/>
      <w:r w:rsidR="00580D72" w:rsidRPr="00580D72">
        <w:t>А.В.Дранишников</w:t>
      </w:r>
      <w:bookmarkStart w:id="0" w:name="_GoBack"/>
      <w:bookmarkEnd w:id="0"/>
      <w:proofErr w:type="spellEnd"/>
    </w:p>
    <w:sectPr w:rsidR="00580D72" w:rsidRPr="00580D72" w:rsidSect="00B40987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245E3" w14:textId="77777777" w:rsidR="00674C60" w:rsidRDefault="00674C60" w:rsidP="007F0268">
      <w:r>
        <w:separator/>
      </w:r>
    </w:p>
  </w:endnote>
  <w:endnote w:type="continuationSeparator" w:id="0">
    <w:p w14:paraId="4080638D" w14:textId="77777777" w:rsidR="00674C60" w:rsidRDefault="00674C6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492EE" w14:textId="77777777" w:rsidR="00674C60" w:rsidRDefault="00674C60" w:rsidP="007F0268">
      <w:r>
        <w:separator/>
      </w:r>
    </w:p>
  </w:footnote>
  <w:footnote w:type="continuationSeparator" w:id="0">
    <w:p w14:paraId="246F765C" w14:textId="77777777" w:rsidR="00674C60" w:rsidRDefault="00674C6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560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0D72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4C60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0987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940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68C9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9T15:18:24.214"/>
    </inkml:context>
    <inkml:brush xml:id="br0">
      <inkml:brushProperty name="width" value="0.1" units="cm"/>
      <inkml:brushProperty name="height" value="0.6" units="cm"/>
      <inkml:brushProperty name="color" value="#FFFFFF"/>
      <inkml:brushProperty name="ignorePressure" value="1"/>
      <inkml:brushProperty name="inkEffects" value="pencil"/>
    </inkml:brush>
  </inkml:definitions>
  <inkml:trace contextRef="#ctx0" brushRef="#br0">0 0,'5'0,"5"0,6 0,1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C2B88-AB22-4935-8E09-B5D247E1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2026-02-09T15:17:00Z</dcterms:created>
  <dcterms:modified xsi:type="dcterms:W3CDTF">2026-02-10T05:33:00Z</dcterms:modified>
</cp:coreProperties>
</file>