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  <w:lang w:val="en-US"/>
        </w:rPr>
      </w:pPr>
    </w:p>
    <w:p w14:paraId="1DB12F59" w14:textId="77777777" w:rsidR="00D560E8" w:rsidRDefault="00D560E8" w:rsidP="00D560E8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>от 04.03.2026 № 525</w:t>
      </w:r>
    </w:p>
    <w:p w14:paraId="31722E6B" w14:textId="77777777" w:rsidR="00D560E8" w:rsidRDefault="00D560E8" w:rsidP="00D560E8">
      <w:pPr>
        <w:ind w:firstLine="0"/>
        <w:jc w:val="center"/>
        <w:rPr>
          <w:b/>
          <w:bCs/>
        </w:rPr>
      </w:pPr>
    </w:p>
    <w:p w14:paraId="046B847C" w14:textId="0E6B4E1A" w:rsidR="00D560E8" w:rsidRPr="00D560E8" w:rsidRDefault="00D560E8" w:rsidP="00D560E8">
      <w:pPr>
        <w:ind w:firstLine="0"/>
        <w:jc w:val="center"/>
        <w:rPr>
          <w:b/>
          <w:bCs/>
        </w:rPr>
      </w:pPr>
      <w:r w:rsidRPr="00D560E8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9D32B2">
        <w:rPr>
          <w:b/>
          <w:bCs/>
        </w:rPr>
        <w:t>от 27.10.2025 №2052</w:t>
      </w:r>
      <w:r w:rsidRPr="00D560E8">
        <w:rPr>
          <w:b/>
          <w:bCs/>
        </w:rPr>
        <w:t xml:space="preserve"> «О создании комиссии по признанию садового дома жилым домом и жилого дома садовым домом на территории Балахнинского муниципального округа Нижегородской области»</w:t>
      </w:r>
    </w:p>
    <w:p w14:paraId="2BC632B5" w14:textId="77777777" w:rsidR="00D560E8" w:rsidRPr="00D560E8" w:rsidRDefault="00D560E8" w:rsidP="00D560E8">
      <w:pPr>
        <w:ind w:firstLine="0"/>
        <w:jc w:val="center"/>
        <w:rPr>
          <w:b/>
          <w:bCs/>
        </w:rPr>
      </w:pPr>
    </w:p>
    <w:p w14:paraId="6D94234A" w14:textId="77777777" w:rsidR="00D560E8" w:rsidRPr="00D560E8" w:rsidRDefault="00D560E8" w:rsidP="00D560E8">
      <w:pPr>
        <w:spacing w:line="360" w:lineRule="auto"/>
        <w:ind w:firstLine="567"/>
        <w:rPr>
          <w:b/>
          <w:bCs/>
        </w:rPr>
      </w:pPr>
      <w:r w:rsidRPr="00D560E8">
        <w:t xml:space="preserve">В связи с кадровыми изменениями в составе Администрации Балахнинского муниципального округа Нижегородской области, руководствуясь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28 января 2006 года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D560E8">
        <w:rPr>
          <w:b/>
          <w:bCs/>
        </w:rPr>
        <w:t>п о с т а н о в л я е т:</w:t>
      </w:r>
    </w:p>
    <w:p w14:paraId="671AD068" w14:textId="300EC253" w:rsidR="00D560E8" w:rsidRPr="00D560E8" w:rsidRDefault="00D560E8" w:rsidP="00D560E8">
      <w:pPr>
        <w:spacing w:line="360" w:lineRule="auto"/>
        <w:ind w:firstLine="567"/>
      </w:pPr>
      <w:r w:rsidRPr="00D560E8">
        <w:t xml:space="preserve">1. Внести изменения в Состав комиссии по признанию садового дома жилым домом и жилого дома садовым домом на территории Балахнинского муниципального округа Нижегородской области, утвержденный постановлением Администрации Балахнинского муниципального округа Нижегородской области </w:t>
      </w:r>
      <w:r w:rsidRPr="009D32B2">
        <w:t>№ 2052 от 27.10.2025</w:t>
      </w:r>
      <w:r w:rsidRPr="00D560E8">
        <w:t>, изложив его в новой прилагаемой редакции.</w:t>
      </w:r>
    </w:p>
    <w:p w14:paraId="0ABA0FCF" w14:textId="77777777" w:rsidR="00D560E8" w:rsidRPr="00D560E8" w:rsidRDefault="00D560E8" w:rsidP="00D560E8">
      <w:pPr>
        <w:spacing w:line="360" w:lineRule="auto"/>
        <w:ind w:firstLine="567"/>
      </w:pPr>
      <w:r w:rsidRPr="00D560E8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EFD2C80" w14:textId="77777777" w:rsidR="00D560E8" w:rsidRPr="00D560E8" w:rsidRDefault="00D560E8" w:rsidP="00D560E8">
      <w:pPr>
        <w:spacing w:line="360" w:lineRule="auto"/>
        <w:ind w:firstLine="567"/>
      </w:pPr>
      <w:r w:rsidRPr="00D560E8">
        <w:t xml:space="preserve">3.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D560E8">
        <w:t>Фирер</w:t>
      </w:r>
      <w:proofErr w:type="spellEnd"/>
      <w:r w:rsidRPr="00D560E8">
        <w:t>).</w:t>
      </w:r>
    </w:p>
    <w:p w14:paraId="71A0FC18" w14:textId="77777777" w:rsidR="00D560E8" w:rsidRPr="00D560E8" w:rsidRDefault="00D560E8" w:rsidP="00D560E8">
      <w:pPr>
        <w:ind w:firstLine="0"/>
      </w:pPr>
    </w:p>
    <w:p w14:paraId="47F41D81" w14:textId="77777777" w:rsidR="00D560E8" w:rsidRPr="00D560E8" w:rsidRDefault="00D560E8" w:rsidP="00D560E8">
      <w:pPr>
        <w:ind w:firstLine="0"/>
      </w:pPr>
    </w:p>
    <w:p w14:paraId="7F7B7AB9" w14:textId="2469BC3A" w:rsidR="00D560E8" w:rsidRPr="00D560E8" w:rsidRDefault="00D560E8" w:rsidP="009D32B2">
      <w:pPr>
        <w:ind w:firstLine="0"/>
      </w:pPr>
      <w:r w:rsidRPr="00D560E8">
        <w:t>Глава местного самоуправления</w:t>
      </w:r>
      <w:r w:rsidRPr="00D560E8">
        <w:tab/>
      </w:r>
      <w:r w:rsidRPr="00D560E8">
        <w:tab/>
      </w:r>
      <w:r w:rsidRPr="00D560E8">
        <w:tab/>
      </w:r>
      <w:r w:rsidRPr="00D560E8">
        <w:tab/>
      </w:r>
      <w:r w:rsidRPr="00D560E8">
        <w:tab/>
      </w:r>
      <w:r w:rsidRPr="00D560E8">
        <w:tab/>
        <w:t>А.В. Дранишников</w:t>
      </w:r>
      <w:bookmarkStart w:id="0" w:name="_GoBack"/>
      <w:bookmarkEnd w:id="0"/>
      <w:r w:rsidRPr="00D560E8">
        <w:t xml:space="preserve"> </w:t>
      </w:r>
    </w:p>
    <w:p w14:paraId="3F200CC2" w14:textId="77777777" w:rsidR="00D560E8" w:rsidRPr="00D560E8" w:rsidRDefault="00D560E8" w:rsidP="00D560E8">
      <w:pPr>
        <w:ind w:left="709" w:firstLine="0"/>
      </w:pPr>
    </w:p>
    <w:sectPr w:rsidR="00D560E8" w:rsidRPr="00D560E8" w:rsidSect="009D32B2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426E7" w14:textId="77777777" w:rsidR="00EF00E0" w:rsidRDefault="00EF00E0" w:rsidP="007F0268">
      <w:r>
        <w:separator/>
      </w:r>
    </w:p>
  </w:endnote>
  <w:endnote w:type="continuationSeparator" w:id="0">
    <w:p w14:paraId="4B6AFA82" w14:textId="77777777" w:rsidR="00EF00E0" w:rsidRDefault="00EF00E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BED7E" w14:textId="77777777" w:rsidR="00EF00E0" w:rsidRDefault="00EF00E0" w:rsidP="007F0268">
      <w:r>
        <w:separator/>
      </w:r>
    </w:p>
  </w:footnote>
  <w:footnote w:type="continuationSeparator" w:id="0">
    <w:p w14:paraId="0BF7C796" w14:textId="77777777" w:rsidR="00EF00E0" w:rsidRDefault="00EF00E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0EB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2CD1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2B2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0E8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0E0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37957-D3FD-40E6-8BD3-D2987980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2026-03-05T10:33:00Z</dcterms:created>
  <dcterms:modified xsi:type="dcterms:W3CDTF">2026-03-06T06:38:00Z</dcterms:modified>
</cp:coreProperties>
</file>