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59C578B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53FCE" w:rsidRPr="00153FCE">
        <w:rPr>
          <w:rFonts w:eastAsia="Times New Roman"/>
          <w:lang w:eastAsia="ru-RU"/>
        </w:rPr>
        <w:t>2</w:t>
      </w:r>
      <w:r w:rsidR="00370045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153FCE" w:rsidRPr="00153FCE">
        <w:rPr>
          <w:rFonts w:eastAsia="Times New Roman"/>
          <w:lang w:eastAsia="ru-RU"/>
        </w:rPr>
        <w:t>9</w:t>
      </w:r>
      <w:r w:rsidR="00557564">
        <w:rPr>
          <w:rFonts w:eastAsia="Times New Roman"/>
          <w:lang w:eastAsia="ru-RU"/>
        </w:rPr>
        <w:t>51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26979C0F" w14:textId="77777777" w:rsidR="00E4255B" w:rsidRPr="00E4255B" w:rsidRDefault="00E4255B" w:rsidP="00E4255B">
      <w:pPr>
        <w:ind w:firstLine="0"/>
        <w:jc w:val="center"/>
        <w:rPr>
          <w:b/>
          <w:bCs/>
        </w:rPr>
      </w:pPr>
      <w:r w:rsidRPr="00E4255B">
        <w:rPr>
          <w:b/>
          <w:bCs/>
        </w:rPr>
        <w:t>Об утверждении Устава Муниципального бюджетного дошкольного образовательного учреждения «Детский сад № 41» в новой редакции</w:t>
      </w:r>
    </w:p>
    <w:p w14:paraId="7F32739B" w14:textId="77777777" w:rsidR="00370045" w:rsidRPr="00E4255B" w:rsidRDefault="00370045" w:rsidP="00E4255B">
      <w:pPr>
        <w:ind w:firstLine="0"/>
        <w:jc w:val="center"/>
        <w:rPr>
          <w:b/>
          <w:bCs/>
        </w:rPr>
      </w:pPr>
    </w:p>
    <w:p w14:paraId="2E2BA7AD" w14:textId="076A3665" w:rsidR="00E4255B" w:rsidRPr="00E4255B" w:rsidRDefault="00E4255B" w:rsidP="00E4255B">
      <w:pPr>
        <w:spacing w:line="360" w:lineRule="auto"/>
        <w:ind w:firstLine="567"/>
        <w:rPr>
          <w:b/>
          <w:bCs/>
        </w:rPr>
      </w:pPr>
      <w:proofErr w:type="gramStart"/>
      <w:r w:rsidRPr="00E4255B"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851046">
        <w:t>от 22.08.2022 № 1692</w:t>
      </w:r>
      <w:r w:rsidRPr="00E4255B"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E4255B">
        <w:t xml:space="preserve"> них изменений», Уставом Балахнинского</w:t>
      </w:r>
      <w:r>
        <w:t xml:space="preserve"> </w:t>
      </w:r>
      <w:r w:rsidRPr="00E4255B">
        <w:t>муниципального</w:t>
      </w:r>
      <w:r>
        <w:t xml:space="preserve"> </w:t>
      </w:r>
      <w:r w:rsidRPr="00E4255B">
        <w:t>округа</w:t>
      </w:r>
      <w:r>
        <w:t xml:space="preserve"> </w:t>
      </w:r>
      <w:r w:rsidRPr="00E4255B">
        <w:t>Нижегородской</w:t>
      </w:r>
      <w:r>
        <w:t xml:space="preserve"> </w:t>
      </w:r>
      <w:r w:rsidRPr="00E4255B">
        <w:t>области,</w:t>
      </w:r>
      <w:r>
        <w:t xml:space="preserve"> </w:t>
      </w:r>
      <w:r w:rsidRPr="00E4255B">
        <w:t>Администрация</w:t>
      </w:r>
      <w:r>
        <w:t xml:space="preserve"> </w:t>
      </w:r>
      <w:r w:rsidRPr="00E4255B">
        <w:t>Балахнинского</w:t>
      </w:r>
      <w:r>
        <w:t xml:space="preserve"> </w:t>
      </w:r>
      <w:r w:rsidRPr="00E4255B">
        <w:t>муниципального</w:t>
      </w:r>
      <w:r>
        <w:t xml:space="preserve"> </w:t>
      </w:r>
      <w:r w:rsidRPr="00E4255B">
        <w:t>округа</w:t>
      </w:r>
      <w:r>
        <w:t xml:space="preserve"> </w:t>
      </w:r>
      <w:r w:rsidRPr="00E4255B">
        <w:t>Нижегородской</w:t>
      </w:r>
      <w:r>
        <w:t xml:space="preserve"> </w:t>
      </w:r>
      <w:r w:rsidRPr="00E4255B">
        <w:t>области</w:t>
      </w:r>
      <w:r>
        <w:t xml:space="preserve"> </w:t>
      </w:r>
      <w:proofErr w:type="gramStart"/>
      <w:r w:rsidRPr="00E4255B">
        <w:rPr>
          <w:b/>
          <w:bCs/>
        </w:rPr>
        <w:t>п</w:t>
      </w:r>
      <w:proofErr w:type="gramEnd"/>
      <w:r w:rsidRPr="00E4255B">
        <w:rPr>
          <w:b/>
          <w:bCs/>
        </w:rPr>
        <w:t xml:space="preserve"> о с т а н о в л я е т:</w:t>
      </w:r>
    </w:p>
    <w:p w14:paraId="5BCC694B" w14:textId="397742AC" w:rsidR="00E4255B" w:rsidRPr="00E4255B" w:rsidRDefault="00E4255B" w:rsidP="00E4255B">
      <w:pPr>
        <w:spacing w:line="360" w:lineRule="auto"/>
        <w:ind w:firstLine="567"/>
      </w:pPr>
      <w:r w:rsidRPr="00E4255B">
        <w:t>1. Утвердить Устав Муниципального бюджетного дошкольного образовательного учреждения «Детский сад № 41» в новой прилагаемой редакции.</w:t>
      </w:r>
    </w:p>
    <w:p w14:paraId="4BF04D18" w14:textId="2F459D06" w:rsidR="00E4255B" w:rsidRPr="00E4255B" w:rsidRDefault="00E4255B" w:rsidP="00E4255B">
      <w:pPr>
        <w:spacing w:line="360" w:lineRule="auto"/>
        <w:ind w:firstLine="567"/>
      </w:pPr>
      <w:r w:rsidRPr="00E4255B">
        <w:t>2.</w:t>
      </w:r>
      <w:r>
        <w:t xml:space="preserve"> </w:t>
      </w:r>
      <w:r w:rsidRPr="00E4255B">
        <w:t>Заведующей</w:t>
      </w:r>
      <w:r>
        <w:t xml:space="preserve"> </w:t>
      </w:r>
      <w:r w:rsidRPr="00E4255B">
        <w:t>Муниципального</w:t>
      </w:r>
      <w:r>
        <w:t xml:space="preserve"> </w:t>
      </w:r>
      <w:r w:rsidRPr="00E4255B">
        <w:t>бюджетного</w:t>
      </w:r>
      <w:r>
        <w:t xml:space="preserve"> </w:t>
      </w:r>
      <w:r w:rsidRPr="00E4255B">
        <w:t>дошкольного</w:t>
      </w:r>
      <w:r>
        <w:t xml:space="preserve"> </w:t>
      </w:r>
      <w:r w:rsidRPr="00E4255B">
        <w:t>образовательного учреждения «Детский сад № 41» (</w:t>
      </w:r>
      <w:proofErr w:type="spellStart"/>
      <w:r w:rsidRPr="00E4255B">
        <w:t>Зимнюхова</w:t>
      </w:r>
      <w:proofErr w:type="spellEnd"/>
      <w:r w:rsidRPr="00E4255B">
        <w:t xml:space="preserve"> О.Н.):</w:t>
      </w:r>
    </w:p>
    <w:p w14:paraId="5CCA6C4E" w14:textId="1CA5AF2C" w:rsidR="00E4255B" w:rsidRPr="00E4255B" w:rsidRDefault="00E4255B" w:rsidP="00E4255B">
      <w:pPr>
        <w:spacing w:line="360" w:lineRule="auto"/>
        <w:ind w:firstLine="567"/>
      </w:pPr>
      <w:r w:rsidRPr="00E4255B">
        <w:t>-</w:t>
      </w:r>
      <w:r>
        <w:t xml:space="preserve"> </w:t>
      </w:r>
      <w:r w:rsidRPr="00E4255B">
        <w:t>выступить</w:t>
      </w:r>
      <w:r>
        <w:t xml:space="preserve"> </w:t>
      </w:r>
      <w:r w:rsidRPr="00E4255B">
        <w:t>в</w:t>
      </w:r>
      <w:r>
        <w:t xml:space="preserve"> </w:t>
      </w:r>
      <w:r w:rsidRPr="00E4255B">
        <w:t>качестве</w:t>
      </w:r>
      <w:r>
        <w:t xml:space="preserve"> </w:t>
      </w:r>
      <w:r w:rsidRPr="00E4255B">
        <w:t>заявителя</w:t>
      </w:r>
      <w:r>
        <w:t xml:space="preserve"> </w:t>
      </w:r>
      <w:r w:rsidRPr="00E4255B">
        <w:t>и</w:t>
      </w:r>
      <w:r>
        <w:t xml:space="preserve"> </w:t>
      </w:r>
      <w:r w:rsidRPr="00E4255B">
        <w:t>обеспечить</w:t>
      </w:r>
      <w:r>
        <w:t xml:space="preserve"> </w:t>
      </w:r>
      <w:r w:rsidRPr="00E4255B">
        <w:t>государственную регистрацию Устава Муниципального бюджетного дошкольного образовательного учреждения «Детский сад № 41» в новой редакции в соответствии с действующим законодательством Российской Федерации.</w:t>
      </w:r>
    </w:p>
    <w:p w14:paraId="5CA9DD54" w14:textId="225CD722" w:rsidR="00E4255B" w:rsidRPr="00E4255B" w:rsidRDefault="00E4255B" w:rsidP="00E4255B">
      <w:pPr>
        <w:spacing w:line="360" w:lineRule="auto"/>
        <w:ind w:firstLine="567"/>
      </w:pPr>
      <w:r w:rsidRPr="00E4255B">
        <w:t xml:space="preserve">3. 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</w:t>
      </w:r>
      <w:r w:rsidRPr="00851046">
        <w:t>опубликование</w:t>
      </w:r>
      <w:r w:rsidRPr="00E4255B">
        <w:t xml:space="preserve">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7B9CB60E" w14:textId="3D2C0EA0" w:rsidR="00E4255B" w:rsidRPr="00E4255B" w:rsidRDefault="00E4255B" w:rsidP="00E4255B">
      <w:pPr>
        <w:spacing w:line="360" w:lineRule="auto"/>
        <w:ind w:firstLine="567"/>
      </w:pPr>
      <w:r w:rsidRPr="00E4255B">
        <w:t>4.</w:t>
      </w:r>
      <w:r>
        <w:t xml:space="preserve"> </w:t>
      </w:r>
      <w:r w:rsidRPr="00E4255B">
        <w:t>Настоящее постановление вступает в силу с момента его официального опубликования.</w:t>
      </w:r>
    </w:p>
    <w:p w14:paraId="46012F6C" w14:textId="303E5E86" w:rsidR="00E4255B" w:rsidRPr="00E4255B" w:rsidRDefault="00E4255B" w:rsidP="00E4255B">
      <w:pPr>
        <w:spacing w:line="360" w:lineRule="auto"/>
        <w:ind w:firstLine="567"/>
      </w:pPr>
      <w:r w:rsidRPr="00E4255B">
        <w:t>5.</w:t>
      </w:r>
      <w:r>
        <w:t xml:space="preserve"> </w:t>
      </w:r>
      <w:r w:rsidRPr="00E4255B">
        <w:t>Контроль за исполнением настоящего постановления возложить на и.о. заместителя главы администрации Табакову А.Е.</w:t>
      </w:r>
    </w:p>
    <w:p w14:paraId="36851149" w14:textId="77777777" w:rsidR="00E4255B" w:rsidRPr="00E4255B" w:rsidRDefault="00E4255B" w:rsidP="00E4255B">
      <w:pPr>
        <w:ind w:firstLine="0"/>
      </w:pPr>
    </w:p>
    <w:p w14:paraId="29F4E933" w14:textId="77777777" w:rsidR="00E4255B" w:rsidRPr="00E4255B" w:rsidRDefault="00E4255B" w:rsidP="00E4255B">
      <w:pPr>
        <w:ind w:firstLine="0"/>
      </w:pPr>
    </w:p>
    <w:p w14:paraId="44AEBA08" w14:textId="28ABA07B" w:rsidR="002915A9" w:rsidRPr="002915A9" w:rsidRDefault="00E4255B" w:rsidP="00F72988">
      <w:pPr>
        <w:ind w:firstLine="0"/>
      </w:pPr>
      <w:r w:rsidRPr="00E4255B">
        <w:t>Глава местного самоуправления</w:t>
      </w:r>
      <w:r w:rsidRPr="00E4255B">
        <w:tab/>
      </w:r>
      <w:r w:rsidRPr="00E4255B">
        <w:tab/>
      </w:r>
      <w:r w:rsidRPr="00E4255B">
        <w:tab/>
      </w:r>
      <w:r w:rsidRPr="00E4255B">
        <w:tab/>
      </w:r>
      <w:r w:rsidRPr="00E4255B">
        <w:tab/>
      </w:r>
      <w:r w:rsidR="002915A9">
        <w:tab/>
      </w:r>
      <w:r w:rsidRPr="00E4255B">
        <w:t>А.В. Дранишников</w:t>
      </w:r>
      <w:bookmarkStart w:id="0" w:name="_GoBack"/>
      <w:bookmarkEnd w:id="0"/>
    </w:p>
    <w:sectPr w:rsidR="002915A9" w:rsidRPr="002915A9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FAC3E" w14:textId="77777777" w:rsidR="001407C4" w:rsidRDefault="001407C4" w:rsidP="007F0268">
      <w:r>
        <w:separator/>
      </w:r>
    </w:p>
  </w:endnote>
  <w:endnote w:type="continuationSeparator" w:id="0">
    <w:p w14:paraId="389C812F" w14:textId="77777777" w:rsidR="001407C4" w:rsidRDefault="001407C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04DC2" w14:textId="77777777" w:rsidR="001407C4" w:rsidRDefault="001407C4" w:rsidP="007F0268">
      <w:r>
        <w:separator/>
      </w:r>
    </w:p>
  </w:footnote>
  <w:footnote w:type="continuationSeparator" w:id="0">
    <w:p w14:paraId="1734C491" w14:textId="77777777" w:rsidR="001407C4" w:rsidRDefault="001407C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4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15A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046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413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6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2C2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255B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2988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2915A9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2915A9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2915A9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2915A9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2915A9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2915A9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2915A9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2915A9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2915A9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2915A9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2915A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2915A9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2915A9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2915A9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291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2915A9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2915A9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2915A9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2915A9"/>
    <w:rPr>
      <w:rFonts w:ascii="Wingdings" w:hAnsi="Wingdings"/>
    </w:rPr>
  </w:style>
  <w:style w:type="paragraph" w:customStyle="1" w:styleId="16">
    <w:name w:val="Абзац списка1"/>
    <w:basedOn w:val="a0"/>
    <w:rsid w:val="002915A9"/>
    <w:pPr>
      <w:ind w:left="720" w:firstLine="0"/>
      <w:contextualSpacing/>
      <w:jc w:val="left"/>
    </w:pPr>
    <w:rPr>
      <w:szCs w:val="24"/>
      <w:lang w:eastAsia="ru-RU"/>
    </w:rPr>
  </w:style>
  <w:style w:type="character" w:styleId="affa">
    <w:name w:val="footnote reference"/>
    <w:rsid w:val="002915A9"/>
    <w:rPr>
      <w:vertAlign w:val="superscript"/>
    </w:rPr>
  </w:style>
  <w:style w:type="character" w:customStyle="1" w:styleId="affb">
    <w:name w:val="Основной текст_"/>
    <w:link w:val="2b"/>
    <w:rsid w:val="002915A9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b"/>
    <w:rsid w:val="002915A9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2915A9"/>
  </w:style>
  <w:style w:type="paragraph" w:styleId="affc">
    <w:name w:val="annotation subject"/>
    <w:basedOn w:val="afb"/>
    <w:next w:val="afb"/>
    <w:link w:val="affd"/>
    <w:uiPriority w:val="99"/>
    <w:semiHidden/>
    <w:unhideWhenUsed/>
    <w:rsid w:val="002915A9"/>
    <w:rPr>
      <w:b/>
      <w:bCs/>
      <w:sz w:val="20"/>
      <w:szCs w:val="20"/>
    </w:rPr>
  </w:style>
  <w:style w:type="character" w:customStyle="1" w:styleId="affd">
    <w:name w:val="Тема примечания Знак"/>
    <w:basedOn w:val="afc"/>
    <w:link w:val="affc"/>
    <w:uiPriority w:val="99"/>
    <w:semiHidden/>
    <w:rsid w:val="002915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2915A9"/>
    <w:rPr>
      <w:color w:val="605E5C"/>
      <w:shd w:val="clear" w:color="auto" w:fill="E1DFDD"/>
    </w:rPr>
  </w:style>
  <w:style w:type="paragraph" w:styleId="aff4">
    <w:name w:val="Body Text Indent"/>
    <w:basedOn w:val="a0"/>
    <w:link w:val="aff5"/>
    <w:unhideWhenUsed/>
    <w:rsid w:val="002915A9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rsid w:val="002915A9"/>
    <w:rPr>
      <w:rFonts w:ascii="Times New Roman" w:eastAsia="Calibri" w:hAnsi="Times New Roman" w:cs="Times New Roman"/>
      <w:sz w:val="24"/>
    </w:rPr>
  </w:style>
  <w:style w:type="paragraph" w:styleId="aff6">
    <w:name w:val="Block Text"/>
    <w:basedOn w:val="a0"/>
    <w:rsid w:val="002915A9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2915A9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2915A9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2915A9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2915A9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2915A9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7">
    <w:name w:val="Salutation"/>
    <w:basedOn w:val="a0"/>
    <w:next w:val="a0"/>
    <w:link w:val="aff8"/>
    <w:rsid w:val="002915A9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8">
    <w:name w:val="Приветствие Знак"/>
    <w:basedOn w:val="a1"/>
    <w:link w:val="aff7"/>
    <w:rsid w:val="002915A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2915A9"/>
    <w:pPr>
      <w:numPr>
        <w:numId w:val="3"/>
      </w:numPr>
      <w:jc w:val="left"/>
    </w:pPr>
    <w:rPr>
      <w:rFonts w:eastAsia="Times New Roman"/>
      <w:sz w:val="20"/>
      <w:szCs w:val="20"/>
      <w:lang w:eastAsia="ru-RU"/>
    </w:rPr>
  </w:style>
  <w:style w:type="paragraph" w:styleId="aff9">
    <w:name w:val="List Continue"/>
    <w:basedOn w:val="a0"/>
    <w:rsid w:val="002915A9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2915A9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2915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2915A9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2915A9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2915A9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2915A9"/>
    <w:rPr>
      <w:rFonts w:ascii="Wingdings" w:hAnsi="Wingdings"/>
    </w:rPr>
  </w:style>
  <w:style w:type="paragraph" w:customStyle="1" w:styleId="16">
    <w:name w:val="Абзац списка1"/>
    <w:basedOn w:val="a0"/>
    <w:rsid w:val="002915A9"/>
    <w:pPr>
      <w:ind w:left="720" w:firstLine="0"/>
      <w:contextualSpacing/>
      <w:jc w:val="left"/>
    </w:pPr>
    <w:rPr>
      <w:szCs w:val="24"/>
      <w:lang w:eastAsia="ru-RU"/>
    </w:rPr>
  </w:style>
  <w:style w:type="character" w:styleId="affa">
    <w:name w:val="footnote reference"/>
    <w:rsid w:val="002915A9"/>
    <w:rPr>
      <w:vertAlign w:val="superscript"/>
    </w:rPr>
  </w:style>
  <w:style w:type="character" w:customStyle="1" w:styleId="affb">
    <w:name w:val="Основной текст_"/>
    <w:link w:val="2b"/>
    <w:rsid w:val="002915A9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b"/>
    <w:rsid w:val="002915A9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2915A9"/>
  </w:style>
  <w:style w:type="paragraph" w:styleId="affc">
    <w:name w:val="annotation subject"/>
    <w:basedOn w:val="afb"/>
    <w:next w:val="afb"/>
    <w:link w:val="affd"/>
    <w:uiPriority w:val="99"/>
    <w:semiHidden/>
    <w:unhideWhenUsed/>
    <w:rsid w:val="002915A9"/>
    <w:rPr>
      <w:b/>
      <w:bCs/>
      <w:sz w:val="20"/>
      <w:szCs w:val="20"/>
    </w:rPr>
  </w:style>
  <w:style w:type="character" w:customStyle="1" w:styleId="affd">
    <w:name w:val="Тема примечания Знак"/>
    <w:basedOn w:val="afc"/>
    <w:link w:val="affc"/>
    <w:uiPriority w:val="99"/>
    <w:semiHidden/>
    <w:rsid w:val="002915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D3FF-29C2-40AB-BC83-0E5701EC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2024-09-26T13:37:00Z</dcterms:created>
  <dcterms:modified xsi:type="dcterms:W3CDTF">2024-09-27T08:24:00Z</dcterms:modified>
</cp:coreProperties>
</file>