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59121CD6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563B5">
        <w:rPr>
          <w:rFonts w:eastAsia="Times New Roman"/>
          <w:lang w:eastAsia="ru-RU"/>
        </w:rPr>
        <w:t>15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5D2A8E">
        <w:rPr>
          <w:rFonts w:eastAsia="Times New Roman"/>
          <w:lang w:eastAsia="ru-RU"/>
        </w:rPr>
        <w:t>90</w:t>
      </w:r>
    </w:p>
    <w:p w14:paraId="0DF3D702" w14:textId="77777777" w:rsidR="000961EF" w:rsidRPr="005D2A8E" w:rsidRDefault="000961EF" w:rsidP="005D2A8E">
      <w:pPr>
        <w:ind w:firstLine="0"/>
        <w:jc w:val="center"/>
        <w:rPr>
          <w:b/>
          <w:bCs/>
        </w:rPr>
      </w:pPr>
    </w:p>
    <w:p w14:paraId="26E915EF" w14:textId="3A145485" w:rsidR="005D2A8E" w:rsidRPr="005D2A8E" w:rsidRDefault="005D2A8E" w:rsidP="005D2A8E">
      <w:pPr>
        <w:ind w:firstLine="0"/>
        <w:jc w:val="center"/>
        <w:rPr>
          <w:b/>
          <w:bCs/>
        </w:rPr>
      </w:pPr>
      <w:r w:rsidRPr="005D2A8E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E82344">
        <w:rPr>
          <w:b/>
          <w:bCs/>
        </w:rPr>
        <w:t>от 30.12.2020 № 1936</w:t>
      </w:r>
      <w:r w:rsidRPr="005D2A8E">
        <w:rPr>
          <w:b/>
          <w:bCs/>
        </w:rPr>
        <w:t xml:space="preserve"> «Об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2021-2029»</w:t>
      </w:r>
    </w:p>
    <w:p w14:paraId="35D9B18F" w14:textId="77777777" w:rsidR="005B152B" w:rsidRPr="005D2A8E" w:rsidRDefault="005B152B" w:rsidP="005D2A8E">
      <w:pPr>
        <w:ind w:firstLine="0"/>
        <w:jc w:val="center"/>
        <w:rPr>
          <w:b/>
          <w:bCs/>
        </w:rPr>
      </w:pPr>
    </w:p>
    <w:p w14:paraId="53E8CDEC" w14:textId="77777777" w:rsidR="005D2A8E" w:rsidRPr="005D2A8E" w:rsidRDefault="005D2A8E" w:rsidP="005D2A8E">
      <w:pPr>
        <w:spacing w:line="360" w:lineRule="auto"/>
        <w:ind w:firstLine="567"/>
      </w:pPr>
      <w:r w:rsidRPr="005D2A8E">
        <w:t xml:space="preserve">В соответствии с Федеральным законом от 28.12.2009 №381-ФЗ "Об основах государственного регулирования торговой деятельности в Российской Федерации", на основании решения межведомственной комиссии в сфере потребительского рынка Балахнинского муниципального округа Нижегородской области от 13.02.2026 №1, с учетом сохранения необходимого комплекса услуг для населения,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5D2A8E">
        <w:rPr>
          <w:b/>
          <w:bCs/>
        </w:rPr>
        <w:t>п о с т а н о в л я е т:</w:t>
      </w:r>
    </w:p>
    <w:p w14:paraId="2530C076" w14:textId="3FABC0AB" w:rsidR="005D2A8E" w:rsidRPr="005D2A8E" w:rsidRDefault="005D2A8E" w:rsidP="005D2A8E">
      <w:pPr>
        <w:spacing w:line="360" w:lineRule="auto"/>
        <w:ind w:firstLine="567"/>
      </w:pPr>
      <w:r w:rsidRPr="005D2A8E">
        <w:t xml:space="preserve">1. </w:t>
      </w:r>
      <w:proofErr w:type="gramStart"/>
      <w:r w:rsidRPr="005D2A8E">
        <w:t xml:space="preserve">Внести в постановление администрации Балахнинского муниципального района </w:t>
      </w:r>
      <w:r w:rsidRPr="00E82344">
        <w:t>от 30.12.2020 № 1936</w:t>
      </w:r>
      <w:r w:rsidRPr="005D2A8E">
        <w:t xml:space="preserve"> «Об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2021-2029», утвержденную постановлением Администрации Балахнинского муниципального округа Нижегородской области </w:t>
      </w:r>
      <w:r w:rsidRPr="00E82344">
        <w:t>от 30.12.2020 №1936</w:t>
      </w:r>
      <w:r w:rsidRPr="005D2A8E">
        <w:t xml:space="preserve"> (с изменениями внесенными постановлениями Администрации Балахнинского муниципального округа Нижегородской области </w:t>
      </w:r>
      <w:r w:rsidRPr="00E82344">
        <w:t>от 15.04.2021 №650</w:t>
      </w:r>
      <w:r w:rsidRPr="005D2A8E">
        <w:t xml:space="preserve">, </w:t>
      </w:r>
      <w:r w:rsidRPr="00E82344">
        <w:t>от 30.07.2021 №1385</w:t>
      </w:r>
      <w:r w:rsidRPr="005D2A8E">
        <w:t xml:space="preserve">, </w:t>
      </w:r>
      <w:r w:rsidRPr="00E82344">
        <w:t>от 16.08.2021 №1485</w:t>
      </w:r>
      <w:r w:rsidRPr="005D2A8E">
        <w:t xml:space="preserve">, </w:t>
      </w:r>
      <w:r w:rsidRPr="00E82344">
        <w:t>от 19.10.2021 №1896</w:t>
      </w:r>
      <w:proofErr w:type="gramEnd"/>
      <w:r w:rsidRPr="005D2A8E">
        <w:t xml:space="preserve">, </w:t>
      </w:r>
      <w:proofErr w:type="gramStart"/>
      <w:r w:rsidRPr="00E82344">
        <w:t>от 16.12.2021 №2391</w:t>
      </w:r>
      <w:r w:rsidRPr="005D2A8E">
        <w:t xml:space="preserve">, </w:t>
      </w:r>
      <w:r w:rsidRPr="00E82344">
        <w:t>от 20.01.2022 №66</w:t>
      </w:r>
      <w:r w:rsidRPr="005D2A8E">
        <w:t xml:space="preserve">, </w:t>
      </w:r>
      <w:r w:rsidRPr="00E82344">
        <w:t>от 31.03.2022 №604</w:t>
      </w:r>
      <w:r w:rsidRPr="005D2A8E">
        <w:t xml:space="preserve">, </w:t>
      </w:r>
      <w:r w:rsidRPr="00E82344">
        <w:t>от 01.07.2022 №1240</w:t>
      </w:r>
      <w:r w:rsidRPr="005D2A8E">
        <w:t xml:space="preserve">, </w:t>
      </w:r>
      <w:r w:rsidRPr="00E82344">
        <w:t>от 16.09.2022 №1879</w:t>
      </w:r>
      <w:r w:rsidRPr="005D2A8E">
        <w:t xml:space="preserve">, </w:t>
      </w:r>
      <w:r w:rsidRPr="00E82344">
        <w:t>от 20.12.2022 №2676</w:t>
      </w:r>
      <w:r w:rsidRPr="005D2A8E">
        <w:t xml:space="preserve">, </w:t>
      </w:r>
      <w:r w:rsidRPr="00E82344">
        <w:t>от 29.12.2022 №2785</w:t>
      </w:r>
      <w:r w:rsidRPr="005D2A8E">
        <w:t xml:space="preserve">, </w:t>
      </w:r>
      <w:r w:rsidRPr="00E82344">
        <w:t>от 16.03.2023 №485</w:t>
      </w:r>
      <w:r w:rsidRPr="005D2A8E">
        <w:t xml:space="preserve">, </w:t>
      </w:r>
      <w:r w:rsidRPr="00E82344">
        <w:t>от 07.04.2023 №644</w:t>
      </w:r>
      <w:r w:rsidRPr="005D2A8E">
        <w:t xml:space="preserve">, </w:t>
      </w:r>
      <w:r w:rsidRPr="00E82344">
        <w:t>от 02.05.2023 №780</w:t>
      </w:r>
      <w:r w:rsidRPr="005D2A8E">
        <w:t xml:space="preserve">, </w:t>
      </w:r>
      <w:r w:rsidRPr="00E82344">
        <w:t>от 06.06.2023 №997</w:t>
      </w:r>
      <w:r w:rsidRPr="005D2A8E">
        <w:t xml:space="preserve">, </w:t>
      </w:r>
      <w:r w:rsidRPr="00E82344">
        <w:t>от 04.08.2023 №1376</w:t>
      </w:r>
      <w:r w:rsidRPr="005D2A8E">
        <w:t xml:space="preserve">, </w:t>
      </w:r>
      <w:r w:rsidRPr="00E82344">
        <w:t>от 18.12.2023 №2412</w:t>
      </w:r>
      <w:r w:rsidRPr="005D2A8E">
        <w:t xml:space="preserve">, </w:t>
      </w:r>
      <w:r w:rsidRPr="00E82344">
        <w:t>от 22.01.2024 №87</w:t>
      </w:r>
      <w:r w:rsidRPr="005D2A8E">
        <w:t xml:space="preserve">, </w:t>
      </w:r>
      <w:r w:rsidRPr="00E82344">
        <w:t>от 29.02.2024 №409</w:t>
      </w:r>
      <w:r w:rsidRPr="005D2A8E">
        <w:t xml:space="preserve">, </w:t>
      </w:r>
      <w:r w:rsidRPr="00E82344">
        <w:t>от 22.03.2024 №583</w:t>
      </w:r>
      <w:r w:rsidRPr="005D2A8E">
        <w:t xml:space="preserve">, </w:t>
      </w:r>
      <w:r w:rsidRPr="00E82344">
        <w:t>от 08.04.2024 №691</w:t>
      </w:r>
      <w:r w:rsidRPr="005D2A8E">
        <w:t xml:space="preserve">, </w:t>
      </w:r>
      <w:r w:rsidRPr="00E82344">
        <w:t>от 21.05.2024 №967</w:t>
      </w:r>
      <w:r w:rsidRPr="005D2A8E">
        <w:t xml:space="preserve">, </w:t>
      </w:r>
      <w:r w:rsidRPr="00E82344">
        <w:t>от 17.06.2024 №1202</w:t>
      </w:r>
      <w:r w:rsidRPr="005D2A8E">
        <w:t xml:space="preserve">, </w:t>
      </w:r>
      <w:r w:rsidRPr="00E82344">
        <w:t>от 29.08.2024 №1776</w:t>
      </w:r>
      <w:proofErr w:type="gramEnd"/>
      <w:r w:rsidRPr="005D2A8E">
        <w:t xml:space="preserve">, </w:t>
      </w:r>
      <w:proofErr w:type="gramStart"/>
      <w:r w:rsidRPr="00E82344">
        <w:t>от 21.10.2024 №2174</w:t>
      </w:r>
      <w:r w:rsidRPr="005D2A8E">
        <w:t xml:space="preserve">, </w:t>
      </w:r>
      <w:r w:rsidRPr="00E82344">
        <w:t>от 11.11.2024 №2362</w:t>
      </w:r>
      <w:r w:rsidRPr="005D2A8E">
        <w:t xml:space="preserve">, </w:t>
      </w:r>
      <w:r w:rsidRPr="00E82344">
        <w:t>от 29.11.2024 №2519</w:t>
      </w:r>
      <w:r w:rsidRPr="005D2A8E">
        <w:t>,</w:t>
      </w:r>
      <w:r>
        <w:t xml:space="preserve"> </w:t>
      </w:r>
      <w:r w:rsidRPr="00E82344">
        <w:t>от 28.12.2024 №2840</w:t>
      </w:r>
      <w:r w:rsidRPr="005D2A8E">
        <w:t xml:space="preserve">, </w:t>
      </w:r>
      <w:r w:rsidRPr="00E82344">
        <w:t>от 05.05.2025 №808</w:t>
      </w:r>
      <w:r w:rsidRPr="005D2A8E">
        <w:t xml:space="preserve">, </w:t>
      </w:r>
      <w:r w:rsidRPr="00E82344">
        <w:t>от 20.06.2025 №1106</w:t>
      </w:r>
      <w:r w:rsidRPr="005D2A8E">
        <w:t xml:space="preserve">, </w:t>
      </w:r>
      <w:r w:rsidRPr="00E82344">
        <w:t>от 24.07.2025 №1358</w:t>
      </w:r>
      <w:r w:rsidRPr="005D2A8E">
        <w:t xml:space="preserve">, </w:t>
      </w:r>
      <w:r w:rsidRPr="00E82344">
        <w:t>от 24.09.2025 №1767</w:t>
      </w:r>
      <w:r w:rsidRPr="005D2A8E">
        <w:t xml:space="preserve">, </w:t>
      </w:r>
      <w:r w:rsidRPr="00E82344">
        <w:t>от 04.02.2026 №216</w:t>
      </w:r>
      <w:r w:rsidRPr="005D2A8E">
        <w:t>) (далее-постановление) следующие изменения:</w:t>
      </w:r>
      <w:proofErr w:type="gramEnd"/>
    </w:p>
    <w:p w14:paraId="5A542DA8" w14:textId="2A7D40EA" w:rsidR="005D2A8E" w:rsidRPr="005D2A8E" w:rsidRDefault="005D2A8E" w:rsidP="005D2A8E">
      <w:pPr>
        <w:spacing w:line="360" w:lineRule="auto"/>
        <w:ind w:firstLine="567"/>
      </w:pPr>
      <w:r w:rsidRPr="005D2A8E">
        <w:t>1.1. Приложение №1 «Схема размещения нестационарных торговых объектов, расположенных на территории Балахнинского муниципального округа Нижегородской области»</w:t>
      </w:r>
      <w:r>
        <w:t xml:space="preserve"> </w:t>
      </w:r>
      <w:r w:rsidRPr="005D2A8E">
        <w:t xml:space="preserve">к постановлению изложить в новой редакции, согласно приложению к настоящему постановлению. </w:t>
      </w:r>
    </w:p>
    <w:p w14:paraId="6A68681C" w14:textId="77777777" w:rsidR="005D2A8E" w:rsidRPr="005D2A8E" w:rsidRDefault="005D2A8E" w:rsidP="005D2A8E">
      <w:pPr>
        <w:spacing w:line="360" w:lineRule="auto"/>
        <w:ind w:firstLine="567"/>
      </w:pPr>
      <w:r w:rsidRPr="005D2A8E">
        <w:lastRenderedPageBreak/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26EF175" w14:textId="77777777" w:rsidR="005D2A8E" w:rsidRPr="005D2A8E" w:rsidRDefault="005D2A8E" w:rsidP="005D2A8E">
      <w:pPr>
        <w:spacing w:line="360" w:lineRule="auto"/>
        <w:ind w:firstLine="567"/>
      </w:pPr>
      <w:r w:rsidRPr="005D2A8E">
        <w:t>3. Настоящее постановление вступает в силу после его официального опубликования.</w:t>
      </w:r>
    </w:p>
    <w:p w14:paraId="3531F5F0" w14:textId="77777777" w:rsidR="005D2A8E" w:rsidRPr="005D2A8E" w:rsidRDefault="005D2A8E" w:rsidP="005D2A8E">
      <w:pPr>
        <w:spacing w:line="360" w:lineRule="auto"/>
        <w:ind w:firstLine="567"/>
      </w:pPr>
      <w:r w:rsidRPr="005D2A8E">
        <w:t>4. Контроль за исполнением настоящего постановления возложить на заместителя главы администрации (А.А. Чагаев).</w:t>
      </w:r>
    </w:p>
    <w:p w14:paraId="58B4C942" w14:textId="77777777" w:rsidR="005D2A8E" w:rsidRPr="005D2A8E" w:rsidRDefault="005D2A8E" w:rsidP="005D2A8E">
      <w:pPr>
        <w:ind w:firstLine="0"/>
      </w:pPr>
    </w:p>
    <w:p w14:paraId="2A99D759" w14:textId="2D68E13E" w:rsidR="005D2A8E" w:rsidRPr="005D2A8E" w:rsidRDefault="005D2A8E" w:rsidP="005D2A8E">
      <w:pPr>
        <w:ind w:firstLine="0"/>
      </w:pPr>
    </w:p>
    <w:p w14:paraId="6AE73A29" w14:textId="77777777" w:rsidR="005D2A8E" w:rsidRPr="005D2A8E" w:rsidRDefault="005D2A8E" w:rsidP="005D2A8E">
      <w:pPr>
        <w:ind w:firstLine="0"/>
      </w:pPr>
    </w:p>
    <w:p w14:paraId="43AF2603" w14:textId="3C8B41F5" w:rsidR="005D2A8E" w:rsidRDefault="005D2A8E" w:rsidP="005D2A8E">
      <w:pPr>
        <w:ind w:firstLine="0"/>
      </w:pPr>
      <w:proofErr w:type="spellStart"/>
      <w:r w:rsidRPr="005D2A8E">
        <w:t>Врип</w:t>
      </w:r>
      <w:proofErr w:type="spellEnd"/>
      <w:r w:rsidRPr="005D2A8E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D2A8E">
        <w:t>И.И.Фирер</w:t>
      </w:r>
      <w:bookmarkStart w:id="0" w:name="_GoBack"/>
      <w:bookmarkEnd w:id="0"/>
      <w:proofErr w:type="spellEnd"/>
    </w:p>
    <w:sectPr w:rsidR="005D2A8E" w:rsidSect="00E82344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6310D" w14:textId="77777777" w:rsidR="004D6C45" w:rsidRDefault="004D6C45" w:rsidP="007F0268">
      <w:r>
        <w:separator/>
      </w:r>
    </w:p>
  </w:endnote>
  <w:endnote w:type="continuationSeparator" w:id="0">
    <w:p w14:paraId="362188D7" w14:textId="77777777" w:rsidR="004D6C45" w:rsidRDefault="004D6C4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59999" w14:textId="77777777" w:rsidR="004D6C45" w:rsidRDefault="004D6C45" w:rsidP="007F0268">
      <w:r>
        <w:separator/>
      </w:r>
    </w:p>
  </w:footnote>
  <w:footnote w:type="continuationSeparator" w:id="0">
    <w:p w14:paraId="3E9E13D1" w14:textId="77777777" w:rsidR="004D6C45" w:rsidRDefault="004D6C4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6E72FB"/>
    <w:multiLevelType w:val="hybridMultilevel"/>
    <w:tmpl w:val="9C2C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7DF203A"/>
    <w:multiLevelType w:val="hybridMultilevel"/>
    <w:tmpl w:val="F3BE6978"/>
    <w:lvl w:ilvl="0" w:tplc="7CFE9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7">
    <w:nsid w:val="41163B93"/>
    <w:multiLevelType w:val="hybridMultilevel"/>
    <w:tmpl w:val="6A129B8C"/>
    <w:lvl w:ilvl="0" w:tplc="BB7C3390">
      <w:start w:val="9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0">
    <w:nsid w:val="4B134B80"/>
    <w:multiLevelType w:val="hybridMultilevel"/>
    <w:tmpl w:val="84924D2C"/>
    <w:lvl w:ilvl="0" w:tplc="7CFE9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25E0014"/>
    <w:multiLevelType w:val="hybridMultilevel"/>
    <w:tmpl w:val="6F02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71C53"/>
    <w:multiLevelType w:val="hybridMultilevel"/>
    <w:tmpl w:val="C5E8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25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8"/>
  </w:num>
  <w:num w:numId="14">
    <w:abstractNumId w:val="4"/>
  </w:num>
  <w:num w:numId="15">
    <w:abstractNumId w:val="12"/>
  </w:num>
  <w:num w:numId="16">
    <w:abstractNumId w:val="27"/>
  </w:num>
  <w:num w:numId="17">
    <w:abstractNumId w:val="21"/>
  </w:num>
  <w:num w:numId="18">
    <w:abstractNumId w:val="16"/>
  </w:num>
  <w:num w:numId="19">
    <w:abstractNumId w:val="28"/>
  </w:num>
  <w:num w:numId="20">
    <w:abstractNumId w:val="15"/>
  </w:num>
  <w:num w:numId="21">
    <w:abstractNumId w:val="11"/>
  </w:num>
  <w:num w:numId="22">
    <w:abstractNumId w:val="1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0"/>
  </w:num>
  <w:num w:numId="27">
    <w:abstractNumId w:val="9"/>
  </w:num>
  <w:num w:numId="28">
    <w:abstractNumId w:val="14"/>
  </w:num>
  <w:num w:numId="29">
    <w:abstractNumId w:val="23"/>
  </w:num>
  <w:num w:numId="3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2E4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59E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6C45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9E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A8E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344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ПолеНомер"/>
    <w:basedOn w:val="a0"/>
    <w:rsid w:val="001E659E"/>
    <w:pPr>
      <w:suppressAutoHyphens/>
      <w:ind w:firstLine="567"/>
      <w:jc w:val="left"/>
    </w:pPr>
    <w:rPr>
      <w:rFonts w:eastAsia="Times New Roman"/>
      <w:sz w:val="28"/>
      <w:szCs w:val="20"/>
      <w:lang w:eastAsia="ar-SA"/>
    </w:rPr>
  </w:style>
  <w:style w:type="paragraph" w:customStyle="1" w:styleId="3b">
    <w:name w:val="Знак Знак3 Знак"/>
    <w:basedOn w:val="a0"/>
    <w:rsid w:val="001E659E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310">
    <w:name w:val="Знак Знак3 Знак1"/>
    <w:basedOn w:val="a0"/>
    <w:rsid w:val="001E659E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ПолеНомер"/>
    <w:basedOn w:val="a0"/>
    <w:rsid w:val="001E659E"/>
    <w:pPr>
      <w:suppressAutoHyphens/>
      <w:ind w:firstLine="567"/>
      <w:jc w:val="left"/>
    </w:pPr>
    <w:rPr>
      <w:rFonts w:eastAsia="Times New Roman"/>
      <w:sz w:val="28"/>
      <w:szCs w:val="20"/>
      <w:lang w:eastAsia="ar-SA"/>
    </w:rPr>
  </w:style>
  <w:style w:type="paragraph" w:customStyle="1" w:styleId="3b">
    <w:name w:val="Знак Знак3 Знак"/>
    <w:basedOn w:val="a0"/>
    <w:rsid w:val="001E659E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310">
    <w:name w:val="Знак Знак3 Знак1"/>
    <w:basedOn w:val="a0"/>
    <w:rsid w:val="001E659E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2572-A1E6-43A9-AC3D-7702B1BD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2026-04-17T05:49:00Z</dcterms:created>
  <dcterms:modified xsi:type="dcterms:W3CDTF">2026-04-17T10:34:00Z</dcterms:modified>
</cp:coreProperties>
</file>