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0D" w:rsidRDefault="00E77EE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87430D" w:rsidRDefault="00E77EE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87430D" w:rsidRDefault="00E77EE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87430D" w:rsidRDefault="0087430D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87430D" w:rsidRDefault="00E77EE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87430D" w:rsidRDefault="0087430D">
      <w:pPr>
        <w:ind w:firstLine="0"/>
        <w:jc w:val="center"/>
        <w:rPr>
          <w:rFonts w:eastAsia="Times New Roman"/>
          <w:b/>
          <w:lang w:eastAsia="ru-RU"/>
        </w:rPr>
      </w:pPr>
    </w:p>
    <w:p w:rsidR="0087430D" w:rsidRDefault="00E77EE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16.05.2022г. № 860</w:t>
      </w:r>
    </w:p>
    <w:p w:rsidR="0087430D" w:rsidRDefault="0087430D">
      <w:pPr>
        <w:ind w:firstLine="0"/>
        <w:jc w:val="center"/>
        <w:rPr>
          <w:rFonts w:eastAsia="Times New Roman"/>
          <w:lang w:eastAsia="ru-RU"/>
        </w:rPr>
      </w:pPr>
    </w:p>
    <w:p w:rsidR="0087430D" w:rsidRDefault="00E77EEB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временном прекращении движения транспорта в городе Балахне в связи с проведением памятного мероприятия, посвященного Дню памяти К. Минина</w:t>
      </w:r>
    </w:p>
    <w:bookmarkEnd w:id="0"/>
    <w:p w:rsidR="0087430D" w:rsidRDefault="0087430D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87430D" w:rsidRDefault="00E77EEB">
      <w:pPr>
        <w:autoSpaceDE w:val="0"/>
        <w:adjustRightInd w:val="0"/>
        <w:spacing w:line="360" w:lineRule="auto"/>
        <w:ind w:right="283" w:firstLine="567"/>
        <w:rPr>
          <w:rFonts w:eastAsia="Times New Roman"/>
          <w:b/>
          <w:bCs/>
          <w:color w:val="000000"/>
          <w:szCs w:val="24"/>
          <w:lang w:eastAsia="ru-RU"/>
        </w:rPr>
      </w:pPr>
      <w:proofErr w:type="gramStart"/>
      <w:r>
        <w:rPr>
          <w:rFonts w:eastAsia="Times New Roman"/>
          <w:bCs/>
          <w:color w:val="000000"/>
          <w:szCs w:val="24"/>
          <w:lang w:eastAsia="ru-RU"/>
        </w:rPr>
        <w:t>В соответствии с постановлением Правительства Нижегородской области от 07.02.2012 № 61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области», в целях обеспечения мер по охране общественного порядка и безопасности дорожного движения, создания безопасных условий на дорогах города для пешеходов и водителей автотранспортных средств на период проведения памятного мероприятия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, посвященного Дню памяти К. Минина, руководствуясь Уставом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bCs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bCs/>
          <w:color w:val="000000"/>
          <w:szCs w:val="24"/>
          <w:lang w:eastAsia="ru-RU"/>
        </w:rPr>
        <w:t xml:space="preserve"> о с т а н о в л я е т:</w:t>
      </w:r>
    </w:p>
    <w:p w:rsidR="0087430D" w:rsidRDefault="00E77EEB">
      <w:pPr>
        <w:autoSpaceDE w:val="0"/>
        <w:adjustRightInd w:val="0"/>
        <w:spacing w:line="360" w:lineRule="auto"/>
        <w:ind w:right="283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1. Временно прекратить с 11:30 до 13:00 часов 21 мая 2022 года движение транспорта в городе Балахне на участке автомобильной дороги (в обоих направлениях) в границе площади Кузьмы Минина с организацией объезда по улицам Ленина, Розы Люксембург, Энгельса.</w:t>
      </w:r>
    </w:p>
    <w:p w:rsidR="0087430D" w:rsidRDefault="00E77EEB">
      <w:pPr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2. Отделу дорожной деятельности Управления благоустройства и дорожной деятельности Администрации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области:</w:t>
      </w:r>
    </w:p>
    <w:p w:rsidR="0087430D" w:rsidRDefault="00E77EEB">
      <w:pPr>
        <w:autoSpaceDE w:val="0"/>
        <w:adjustRightInd w:val="0"/>
        <w:spacing w:line="360" w:lineRule="auto"/>
        <w:ind w:right="283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2.1. Обеспечить информирование пользователей автомобильными дорогами, в том числе организаций и индивидуальных предпринимателей, осуществляющих перевозку пассажиров, о причинах и сроках временного ограничения движения транспорта путем размещения соответствующих сообщений на официальном Интернет-сайте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области;</w:t>
      </w:r>
    </w:p>
    <w:p w:rsidR="0087430D" w:rsidRDefault="00E77EEB">
      <w:pPr>
        <w:autoSpaceDE w:val="0"/>
        <w:adjustRightInd w:val="0"/>
        <w:spacing w:line="360" w:lineRule="auto"/>
        <w:ind w:right="283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2.2. Разработать схему организации дорожного движения и расстановки временных дорожных знаков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на период проведения памятного мероприятия, посвященного Дню памяти К. Минина с 11:30 до 13:00 часов 21 мая 2022 года и направить её в Отдел МВД России «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>».</w:t>
      </w:r>
    </w:p>
    <w:p w:rsidR="0087430D" w:rsidRDefault="00E77EEB">
      <w:pPr>
        <w:autoSpaceDE w:val="0"/>
        <w:adjustRightInd w:val="0"/>
        <w:spacing w:line="360" w:lineRule="auto"/>
        <w:ind w:right="283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2.3. Обеспечить установку временных дорожных знаков и крупногабаритного транспорта,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согласно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разработанной схемы организации дорожного движения и расстановки временных дорожных знаков на период проведения мероприятия.</w:t>
      </w:r>
    </w:p>
    <w:p w:rsidR="0087430D" w:rsidRDefault="00E77EEB">
      <w:pPr>
        <w:autoSpaceDE w:val="0"/>
        <w:adjustRightInd w:val="0"/>
        <w:spacing w:line="360" w:lineRule="auto"/>
        <w:ind w:right="283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3. Рекомендовать Отделу МВД России «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» обеспечить охрану общественного порядка и безопасность дорожного движения, исключить несанкционированный проезд в зону проведения мероприятия,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согласно схемы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организации </w:t>
      </w:r>
      <w:r>
        <w:rPr>
          <w:rFonts w:eastAsia="Times New Roman"/>
          <w:bCs/>
          <w:color w:val="000000"/>
          <w:szCs w:val="24"/>
          <w:lang w:eastAsia="ru-RU"/>
        </w:rPr>
        <w:lastRenderedPageBreak/>
        <w:t xml:space="preserve">дорожного движения на период проведения памятного мероприятия, посвященного Дню памяти К. Минина с 11:30 до 13:00 часов 21 мая 2022 года. </w:t>
      </w:r>
    </w:p>
    <w:p w:rsidR="0087430D" w:rsidRDefault="00E77EEB">
      <w:pPr>
        <w:autoSpaceDE w:val="0"/>
        <w:adjustRightInd w:val="0"/>
        <w:spacing w:line="360" w:lineRule="auto"/>
        <w:ind w:right="283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4. Отделу организационно-протокольной работы Администрации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области.</w:t>
      </w:r>
    </w:p>
    <w:p w:rsidR="0087430D" w:rsidRDefault="00E77EEB">
      <w:pPr>
        <w:autoSpaceDE w:val="0"/>
        <w:adjustRightInd w:val="0"/>
        <w:spacing w:line="360" w:lineRule="auto"/>
        <w:ind w:right="283"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5.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Судаева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Ж.А.). </w:t>
      </w:r>
    </w:p>
    <w:p w:rsidR="0087430D" w:rsidRDefault="0087430D">
      <w:pPr>
        <w:autoSpaceDE w:val="0"/>
        <w:adjustRightInd w:val="0"/>
        <w:spacing w:line="360" w:lineRule="auto"/>
        <w:ind w:right="283" w:firstLine="0"/>
        <w:rPr>
          <w:rFonts w:eastAsia="Times New Roman"/>
          <w:bCs/>
          <w:color w:val="000000"/>
          <w:szCs w:val="24"/>
          <w:lang w:eastAsia="ru-RU"/>
        </w:rPr>
      </w:pPr>
    </w:p>
    <w:p w:rsidR="0087430D" w:rsidRDefault="0087430D">
      <w:pPr>
        <w:autoSpaceDE w:val="0"/>
        <w:adjustRightInd w:val="0"/>
        <w:spacing w:line="360" w:lineRule="auto"/>
        <w:ind w:right="283" w:firstLine="0"/>
        <w:rPr>
          <w:rFonts w:eastAsia="Times New Roman"/>
          <w:bCs/>
          <w:color w:val="000000"/>
          <w:szCs w:val="24"/>
          <w:lang w:eastAsia="ru-RU"/>
        </w:rPr>
      </w:pPr>
    </w:p>
    <w:p w:rsidR="0087430D" w:rsidRDefault="00E77EEB">
      <w:pPr>
        <w:autoSpaceDE w:val="0"/>
        <w:adjustRightInd w:val="0"/>
        <w:spacing w:line="360" w:lineRule="auto"/>
        <w:ind w:right="283" w:firstLine="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Глава местного самоуправления</w:t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  <w:t>А.Н. Галкин</w:t>
      </w:r>
    </w:p>
    <w:sectPr w:rsidR="0087430D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30D" w:rsidRDefault="00E77EEB">
      <w:r>
        <w:separator/>
      </w:r>
    </w:p>
  </w:endnote>
  <w:endnote w:type="continuationSeparator" w:id="0">
    <w:p w:rsidR="0087430D" w:rsidRDefault="00E7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30D" w:rsidRDefault="00E77EEB">
      <w:r>
        <w:separator/>
      </w:r>
    </w:p>
  </w:footnote>
  <w:footnote w:type="continuationSeparator" w:id="0">
    <w:p w:rsidR="0087430D" w:rsidRDefault="00E77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EB"/>
    <w:rsid w:val="0087430D"/>
    <w:rsid w:val="00DD3BA0"/>
    <w:rsid w:val="00E7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EBCA8-3E3F-432B-B39E-6BF62352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2023-04-13T06:54:00Z</dcterms:created>
  <dcterms:modified xsi:type="dcterms:W3CDTF">2023-04-13T06:54:00Z</dcterms:modified>
</cp:coreProperties>
</file>