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57537E9E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70715">
        <w:rPr>
          <w:rFonts w:eastAsia="Times New Roman"/>
          <w:lang w:eastAsia="ru-RU"/>
        </w:rPr>
        <w:t>2</w:t>
      </w:r>
      <w:r w:rsidR="00C20313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.03.2026 № </w:t>
      </w:r>
      <w:r w:rsidR="001B5170">
        <w:rPr>
          <w:rFonts w:eastAsia="Times New Roman"/>
          <w:lang w:eastAsia="ru-RU"/>
        </w:rPr>
        <w:t>7</w:t>
      </w:r>
      <w:r w:rsidR="00EB0173">
        <w:rPr>
          <w:rFonts w:eastAsia="Times New Roman"/>
          <w:lang w:eastAsia="ru-RU"/>
        </w:rPr>
        <w:t>08</w:t>
      </w:r>
    </w:p>
    <w:p w14:paraId="4B653589" w14:textId="77777777" w:rsidR="003B20EE" w:rsidRPr="00541B1B" w:rsidRDefault="003B20EE" w:rsidP="00541B1B">
      <w:pPr>
        <w:ind w:firstLine="0"/>
        <w:jc w:val="center"/>
        <w:rPr>
          <w:b/>
          <w:bCs/>
        </w:rPr>
      </w:pPr>
    </w:p>
    <w:p w14:paraId="014747A6" w14:textId="3318D407" w:rsidR="00A07916" w:rsidRPr="00541B1B" w:rsidRDefault="00541B1B" w:rsidP="00541B1B">
      <w:pPr>
        <w:ind w:firstLine="0"/>
        <w:jc w:val="center"/>
        <w:rPr>
          <w:b/>
          <w:bCs/>
        </w:rPr>
      </w:pPr>
      <w:r w:rsidRPr="00541B1B">
        <w:rPr>
          <w:b/>
          <w:bCs/>
        </w:rPr>
        <w:t>О принятии участия во Всероссийском конкурсе лучших проектов в сфере создания комфортной городской среды в малых городах и исторических поселениях и по определению общественной территории г. Балахны Балахнинского муниципального округа Нижегородской области для участия в конкурсе</w:t>
      </w:r>
    </w:p>
    <w:p w14:paraId="77ADBED7" w14:textId="77777777" w:rsidR="00541B1B" w:rsidRPr="00541B1B" w:rsidRDefault="00541B1B" w:rsidP="00541B1B">
      <w:pPr>
        <w:ind w:firstLine="0"/>
        <w:jc w:val="center"/>
        <w:rPr>
          <w:b/>
          <w:bCs/>
        </w:rPr>
      </w:pPr>
    </w:p>
    <w:p w14:paraId="1E8B1A35" w14:textId="2ED5FA71" w:rsidR="00541B1B" w:rsidRPr="00541B1B" w:rsidRDefault="00541B1B" w:rsidP="00541B1B">
      <w:pPr>
        <w:spacing w:line="360" w:lineRule="auto"/>
        <w:ind w:firstLine="567"/>
      </w:pPr>
      <w:r w:rsidRPr="00541B1B">
        <w:t xml:space="preserve">В целях принятия участия во Всероссийском конкурсе лучших проектов создания комфортной городской среды, в соответствии с Федеральным законом от 06.10.2003 № 131-ФЗ «Об общих принципах организации местного самоуправления в Российской Федерации», с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образований-победителей Всероссийского конкурса лучших проектов создания комфортной городской среды»,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</w:t>
      </w:r>
      <w:r w:rsidRPr="00541B1B">
        <w:rPr>
          <w:b/>
          <w:bCs/>
        </w:rPr>
        <w:t>п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о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с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т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а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н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о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в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л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я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е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т</w:t>
      </w:r>
      <w:r w:rsidRPr="00541B1B">
        <w:rPr>
          <w:b/>
          <w:bCs/>
        </w:rPr>
        <w:t xml:space="preserve"> </w:t>
      </w:r>
      <w:r w:rsidRPr="00541B1B">
        <w:rPr>
          <w:b/>
          <w:bCs/>
        </w:rPr>
        <w:t>:</w:t>
      </w:r>
    </w:p>
    <w:p w14:paraId="597916A7" w14:textId="77777777" w:rsidR="00541B1B" w:rsidRPr="00541B1B" w:rsidRDefault="00541B1B" w:rsidP="00541B1B">
      <w:pPr>
        <w:spacing w:line="360" w:lineRule="auto"/>
        <w:ind w:firstLine="567"/>
      </w:pPr>
      <w:r w:rsidRPr="00541B1B">
        <w:t>1. Принять участие во Всероссийском конкурсе лучших проектов в сфере создания комфортной городской среды в малых городах и исторических поселениях в 2026 году.</w:t>
      </w:r>
    </w:p>
    <w:p w14:paraId="1566F5BD" w14:textId="77777777" w:rsidR="00541B1B" w:rsidRPr="00541B1B" w:rsidRDefault="00541B1B" w:rsidP="00541B1B">
      <w:pPr>
        <w:spacing w:line="360" w:lineRule="auto"/>
        <w:ind w:firstLine="567"/>
      </w:pPr>
      <w:r w:rsidRPr="00541B1B">
        <w:t>2. Общественной комиссии организовать работу по утверждению проекта создания комфортной городской среды для принятия участия во Всероссийском конкурсе лучших проектов в сфере создания комфортной городской среды в малых городах и исторических поселениях в 2026 году в срок до 30 апреля 2026 года.</w:t>
      </w:r>
    </w:p>
    <w:p w14:paraId="2C21750D" w14:textId="77777777" w:rsidR="00541B1B" w:rsidRPr="00541B1B" w:rsidRDefault="00541B1B" w:rsidP="00541B1B">
      <w:pPr>
        <w:spacing w:line="360" w:lineRule="auto"/>
        <w:ind w:firstLine="567"/>
      </w:pPr>
      <w:r w:rsidRPr="00541B1B">
        <w:t>3. Управлению организационной и проектной деятельности администрации обеспечить официальное опубликование настоящего постановления в газете «Рабочая Балахна» и размещение на официальном интернет – сайте Балахнинского муниципального округа Нижегородской области.</w:t>
      </w:r>
    </w:p>
    <w:p w14:paraId="1A944300" w14:textId="77777777" w:rsidR="00541B1B" w:rsidRPr="00541B1B" w:rsidRDefault="00541B1B" w:rsidP="00541B1B">
      <w:pPr>
        <w:spacing w:line="360" w:lineRule="auto"/>
        <w:ind w:firstLine="567"/>
      </w:pPr>
      <w:r w:rsidRPr="00541B1B">
        <w:t>4. Настоящее постановление вступает в силу после его официального опубликования.</w:t>
      </w:r>
    </w:p>
    <w:p w14:paraId="44DB1138" w14:textId="77777777" w:rsidR="00541B1B" w:rsidRPr="00541B1B" w:rsidRDefault="00541B1B" w:rsidP="00541B1B">
      <w:pPr>
        <w:spacing w:line="360" w:lineRule="auto"/>
        <w:ind w:firstLine="567"/>
      </w:pPr>
      <w:r w:rsidRPr="00541B1B">
        <w:t>5.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541B1B">
        <w:t>Фирер</w:t>
      </w:r>
      <w:proofErr w:type="spellEnd"/>
      <w:r w:rsidRPr="00541B1B">
        <w:t xml:space="preserve"> И.И.).</w:t>
      </w:r>
    </w:p>
    <w:p w14:paraId="2330705B" w14:textId="77777777" w:rsidR="00541B1B" w:rsidRPr="00541B1B" w:rsidRDefault="00541B1B" w:rsidP="00541B1B">
      <w:pPr>
        <w:ind w:left="709" w:firstLine="0"/>
      </w:pPr>
    </w:p>
    <w:p w14:paraId="145312D3" w14:textId="77777777" w:rsidR="00541B1B" w:rsidRPr="00541B1B" w:rsidRDefault="00541B1B" w:rsidP="00541B1B">
      <w:pPr>
        <w:ind w:left="709" w:firstLine="0"/>
      </w:pPr>
    </w:p>
    <w:p w14:paraId="5205F23B" w14:textId="77777777" w:rsidR="00541B1B" w:rsidRPr="00541B1B" w:rsidRDefault="00541B1B" w:rsidP="00541B1B">
      <w:pPr>
        <w:ind w:left="709" w:firstLine="0"/>
      </w:pPr>
    </w:p>
    <w:p w14:paraId="492AA982" w14:textId="69E0F554" w:rsidR="00541B1B" w:rsidRPr="00541B1B" w:rsidRDefault="00541B1B" w:rsidP="00541B1B">
      <w:pPr>
        <w:ind w:firstLine="0"/>
      </w:pPr>
      <w:bookmarkStart w:id="0" w:name="P17"/>
      <w:bookmarkEnd w:id="0"/>
      <w:r w:rsidRPr="00541B1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41B1B">
        <w:t>А.В.Дранишников</w:t>
      </w:r>
      <w:proofErr w:type="spellEnd"/>
    </w:p>
    <w:sectPr w:rsidR="00541B1B" w:rsidRPr="00541B1B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DC5A" w14:textId="77777777" w:rsidR="00F95C22" w:rsidRDefault="00F95C22" w:rsidP="007F0268">
      <w:r>
        <w:separator/>
      </w:r>
    </w:p>
  </w:endnote>
  <w:endnote w:type="continuationSeparator" w:id="0">
    <w:p w14:paraId="21E28522" w14:textId="77777777" w:rsidR="00F95C22" w:rsidRDefault="00F95C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F826" w14:textId="77777777" w:rsidR="00F95C22" w:rsidRDefault="00F95C22" w:rsidP="007F0268">
      <w:r>
        <w:separator/>
      </w:r>
    </w:p>
  </w:footnote>
  <w:footnote w:type="continuationSeparator" w:id="0">
    <w:p w14:paraId="0121EA0C" w14:textId="77777777" w:rsidR="00F95C22" w:rsidRDefault="00F95C2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17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6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5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8"/>
  </w:num>
  <w:num w:numId="17" w16cid:durableId="341933936">
    <w:abstractNumId w:val="14"/>
  </w:num>
  <w:num w:numId="18" w16cid:durableId="1362825931">
    <w:abstractNumId w:val="11"/>
  </w:num>
  <w:num w:numId="19" w16cid:durableId="154540705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B1B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95C22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2026-03-26T08:15:00Z</dcterms:created>
  <dcterms:modified xsi:type="dcterms:W3CDTF">2026-03-26T08:15:00Z</dcterms:modified>
</cp:coreProperties>
</file>