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5B319FA8" w14:textId="136852D2" w:rsidR="00D84C60" w:rsidRPr="001661A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42795">
        <w:rPr>
          <w:rFonts w:eastAsia="Times New Roman"/>
          <w:lang w:eastAsia="ru-RU"/>
        </w:rPr>
        <w:t>0</w:t>
      </w:r>
      <w:r w:rsidR="00E8522D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2D2378">
        <w:rPr>
          <w:rFonts w:eastAsia="Times New Roman"/>
          <w:lang w:eastAsia="ru-RU"/>
        </w:rPr>
        <w:t>17</w:t>
      </w:r>
    </w:p>
    <w:p w14:paraId="19C6D8EF" w14:textId="77777777" w:rsidR="00FB3A28" w:rsidRPr="002D2378" w:rsidRDefault="00FB3A28" w:rsidP="002D2378">
      <w:pPr>
        <w:ind w:firstLine="0"/>
        <w:jc w:val="center"/>
        <w:rPr>
          <w:b/>
          <w:bCs/>
        </w:rPr>
      </w:pPr>
    </w:p>
    <w:p w14:paraId="243DF1DF" w14:textId="4075D0C3" w:rsidR="002D2378" w:rsidRPr="002D2378" w:rsidRDefault="002D2378" w:rsidP="002D2378">
      <w:pPr>
        <w:ind w:firstLine="0"/>
        <w:jc w:val="center"/>
        <w:rPr>
          <w:b/>
          <w:bCs/>
        </w:rPr>
      </w:pPr>
      <w:r w:rsidRPr="002D2378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630018">
        <w:rPr>
          <w:b/>
          <w:bCs/>
        </w:rPr>
        <w:t>от 16.11.2020 №</w:t>
      </w:r>
      <w:r w:rsidR="00C15B5E" w:rsidRPr="00630018">
        <w:rPr>
          <w:b/>
          <w:bCs/>
        </w:rPr>
        <w:t xml:space="preserve"> </w:t>
      </w:r>
      <w:r w:rsidRPr="00630018">
        <w:rPr>
          <w:b/>
          <w:bCs/>
        </w:rPr>
        <w:t>1614</w:t>
      </w:r>
      <w:r w:rsidRPr="002D2378">
        <w:rPr>
          <w:b/>
          <w:bCs/>
        </w:rPr>
        <w:t xml:space="preserve"> «Об утверждении муниципальной программы «Обеспечение общественного порядка и противодействия преступности в </w:t>
      </w:r>
      <w:proofErr w:type="spellStart"/>
      <w:r w:rsidRPr="002D2378">
        <w:rPr>
          <w:b/>
          <w:bCs/>
        </w:rPr>
        <w:t>Балахнинском</w:t>
      </w:r>
      <w:proofErr w:type="spellEnd"/>
      <w:r w:rsidRPr="002D2378">
        <w:rPr>
          <w:b/>
          <w:bCs/>
        </w:rPr>
        <w:t xml:space="preserve"> муниципальном округе Нижегородской области»</w:t>
      </w:r>
    </w:p>
    <w:p w14:paraId="51244422" w14:textId="77777777" w:rsidR="00463CAD" w:rsidRPr="002D2378" w:rsidRDefault="00463CAD" w:rsidP="002D2378">
      <w:pPr>
        <w:ind w:firstLine="0"/>
        <w:jc w:val="center"/>
        <w:rPr>
          <w:b/>
          <w:bCs/>
        </w:rPr>
      </w:pPr>
    </w:p>
    <w:p w14:paraId="5292F266" w14:textId="53320BD9" w:rsidR="002D2378" w:rsidRPr="002D2378" w:rsidRDefault="002D2378" w:rsidP="002D2378">
      <w:pPr>
        <w:spacing w:line="360" w:lineRule="auto"/>
        <w:ind w:firstLine="567"/>
        <w:rPr>
          <w:b/>
          <w:bCs/>
        </w:rPr>
      </w:pPr>
      <w:r w:rsidRPr="002D2378">
        <w:t>Руководствуясь Уставом Балахнинского муниципальног</w:t>
      </w:r>
      <w:bookmarkStart w:id="0" w:name="_GoBack"/>
      <w:bookmarkEnd w:id="0"/>
      <w:r w:rsidRPr="002D2378">
        <w:t>о округа Нижегородской области, Администрация Балахнинского муниципального округа</w:t>
      </w:r>
      <w:r w:rsidR="00DC04CF">
        <w:t xml:space="preserve"> </w:t>
      </w:r>
      <w:r w:rsidRPr="002D2378">
        <w:t xml:space="preserve">Нижегородской области </w:t>
      </w:r>
      <w:proofErr w:type="gramStart"/>
      <w:r w:rsidRPr="002D2378">
        <w:rPr>
          <w:b/>
          <w:bCs/>
        </w:rPr>
        <w:t>п</w:t>
      </w:r>
      <w:proofErr w:type="gramEnd"/>
      <w:r w:rsidRPr="002D2378">
        <w:rPr>
          <w:b/>
          <w:bCs/>
        </w:rPr>
        <w:t xml:space="preserve"> о с т а н о в л я е т:</w:t>
      </w:r>
    </w:p>
    <w:p w14:paraId="6A6A07CC" w14:textId="016B4211" w:rsidR="002D2378" w:rsidRPr="002D2378" w:rsidRDefault="002D2378" w:rsidP="002D2378">
      <w:pPr>
        <w:spacing w:line="360" w:lineRule="auto"/>
        <w:ind w:firstLine="567"/>
      </w:pPr>
      <w:r w:rsidRPr="002D2378">
        <w:t xml:space="preserve">1. </w:t>
      </w:r>
      <w:proofErr w:type="gramStart"/>
      <w:r w:rsidRPr="002D2378">
        <w:t xml:space="preserve">Внести в муниципальную программу «Обеспечение общественного порядка и противодействия преступности в </w:t>
      </w:r>
      <w:proofErr w:type="spellStart"/>
      <w:r w:rsidRPr="002D2378">
        <w:t>Балахнинском</w:t>
      </w:r>
      <w:proofErr w:type="spellEnd"/>
      <w:r w:rsidRPr="002D2378">
        <w:t xml:space="preserve"> муниципальном округе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630018">
        <w:t>от 16.11.2020 №</w:t>
      </w:r>
      <w:r w:rsidRPr="00DC04CF">
        <w:t xml:space="preserve"> </w:t>
      </w:r>
      <w:r w:rsidRPr="002D2378">
        <w:t xml:space="preserve">1614 (с изменениями, внесенными постановлениями Администрации Балахнинского муниципального округа Нижегородской области </w:t>
      </w:r>
      <w:r w:rsidRPr="00630018">
        <w:t>от 24.11.2021 №2169</w:t>
      </w:r>
      <w:r w:rsidRPr="002D2378">
        <w:t xml:space="preserve">, </w:t>
      </w:r>
      <w:r w:rsidRPr="00630018">
        <w:t>от 22.12.2021 №2484</w:t>
      </w:r>
      <w:r w:rsidRPr="002D2378">
        <w:t xml:space="preserve">, </w:t>
      </w:r>
      <w:r w:rsidRPr="00630018">
        <w:t>от 31.08.2022 №1760</w:t>
      </w:r>
      <w:r w:rsidRPr="002D2378">
        <w:t xml:space="preserve">, </w:t>
      </w:r>
      <w:r w:rsidRPr="00630018">
        <w:t>от 06.10.2022 №2028</w:t>
      </w:r>
      <w:r w:rsidRPr="002D2378">
        <w:t xml:space="preserve">, </w:t>
      </w:r>
      <w:r w:rsidRPr="00630018">
        <w:t>от 15.11.2022 №2341</w:t>
      </w:r>
      <w:r w:rsidRPr="002D2378">
        <w:t xml:space="preserve">, </w:t>
      </w:r>
      <w:r w:rsidRPr="00630018">
        <w:t>от 13.01.2023 №26</w:t>
      </w:r>
      <w:r w:rsidRPr="002D2378">
        <w:t xml:space="preserve">, </w:t>
      </w:r>
      <w:r w:rsidRPr="00630018">
        <w:t>от 02.03.2023 №362</w:t>
      </w:r>
      <w:r w:rsidRPr="002D2378">
        <w:t>;</w:t>
      </w:r>
      <w:proofErr w:type="gramEnd"/>
      <w:r w:rsidRPr="002D2378">
        <w:t xml:space="preserve"> </w:t>
      </w:r>
      <w:r w:rsidRPr="00630018">
        <w:t>от 08.02.2024 №224</w:t>
      </w:r>
      <w:r w:rsidRPr="002D2378">
        <w:t>) следующие изменения:</w:t>
      </w:r>
    </w:p>
    <w:p w14:paraId="00BA07A9" w14:textId="77777777" w:rsidR="002D2378" w:rsidRPr="002D2378" w:rsidRDefault="002D2378" w:rsidP="002D2378">
      <w:pPr>
        <w:spacing w:line="360" w:lineRule="auto"/>
        <w:ind w:firstLine="567"/>
      </w:pPr>
      <w:r w:rsidRPr="002D2378">
        <w:t>1.1. Строку 3.1.1. таблицы 1 «Перечень основных мероприятий Программы» пункта 2.4. «Перечень основных мероприятий Программы» раздела 2 «Текстовая часть муниципальной Программы» изложить в следующей редакции:</w:t>
      </w:r>
    </w:p>
    <w:p w14:paraId="7BC49D1B" w14:textId="05E815CD" w:rsidR="002D2378" w:rsidRPr="002D2378" w:rsidRDefault="002D2378" w:rsidP="002D2378">
      <w:pPr>
        <w:ind w:firstLine="0"/>
      </w:pPr>
      <w:r w:rsidRPr="002D2378">
        <w:t>«</w:t>
      </w:r>
    </w:p>
    <w:tbl>
      <w:tblPr>
        <w:tblW w:w="1105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708"/>
        <w:gridCol w:w="1701"/>
        <w:gridCol w:w="1276"/>
        <w:gridCol w:w="709"/>
        <w:gridCol w:w="709"/>
        <w:gridCol w:w="708"/>
        <w:gridCol w:w="709"/>
        <w:gridCol w:w="709"/>
        <w:gridCol w:w="709"/>
        <w:gridCol w:w="850"/>
      </w:tblGrid>
      <w:tr w:rsidR="002D2378" w14:paraId="6DAF5975" w14:textId="77777777" w:rsidTr="002D2378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1649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3.1.1.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CF19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</w:rPr>
            </w:pPr>
            <w:r>
              <w:rPr>
                <w:color w:val="000000"/>
                <w:sz w:val="23"/>
                <w:szCs w:val="23"/>
              </w:rPr>
              <w:t>Создание условий по обеспечению деятельности добровольных народных дружин по охране общественного порядка и информирование их членов по организации их деятельности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774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2021 - 2026 гг.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0345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Администрация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7B8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CE4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1CC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714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772F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367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1B46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9DC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</w:rPr>
            </w:pPr>
            <w:r>
              <w:rPr>
                <w:rFonts w:eastAsiaTheme="minorHAnsi"/>
              </w:rPr>
              <w:t>1370,2</w:t>
            </w:r>
          </w:p>
        </w:tc>
      </w:tr>
      <w:tr w:rsidR="002D2378" w14:paraId="558FC1C5" w14:textId="77777777" w:rsidTr="002D2378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C3DA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731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C87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5E9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E55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Расходы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5FAF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7705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85E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97E9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6B6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41B4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B37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</w:rPr>
            </w:pPr>
            <w:r>
              <w:rPr>
                <w:rFonts w:eastAsiaTheme="minorHAnsi"/>
              </w:rPr>
              <w:t>1370,2</w:t>
            </w:r>
          </w:p>
        </w:tc>
      </w:tr>
      <w:tr w:rsidR="002D2378" w14:paraId="25A62B8F" w14:textId="77777777" w:rsidTr="002D2378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387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72C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4E25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CE6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3A9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Расходы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566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D13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A5A3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8A0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B49F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1115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F387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</w:tr>
      <w:tr w:rsidR="002D2378" w14:paraId="73EE36BC" w14:textId="77777777" w:rsidTr="002D2378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92E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C2A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F73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099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4E8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Расходы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4A2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D0FE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6535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049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F27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DDBF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32A" w14:textId="77777777" w:rsidR="002D2378" w:rsidRDefault="002D2378" w:rsidP="002D23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0,0</w:t>
            </w:r>
          </w:p>
        </w:tc>
      </w:tr>
    </w:tbl>
    <w:p w14:paraId="14B6BA64" w14:textId="149E929D" w:rsidR="002D2378" w:rsidRPr="002D2378" w:rsidRDefault="002D2378" w:rsidP="002D2378">
      <w:pPr>
        <w:ind w:left="9204" w:firstLine="0"/>
      </w:pPr>
      <w:r w:rsidRPr="002D2378">
        <w:t>».</w:t>
      </w:r>
    </w:p>
    <w:p w14:paraId="41195DFA" w14:textId="77777777" w:rsidR="002D2378" w:rsidRPr="002D2378" w:rsidRDefault="002D2378" w:rsidP="002D2378">
      <w:pPr>
        <w:spacing w:line="360" w:lineRule="auto"/>
        <w:ind w:firstLine="567"/>
      </w:pPr>
      <w:r w:rsidRPr="002D2378">
        <w:lastRenderedPageBreak/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5371CE3" w14:textId="77777777" w:rsidR="002D2378" w:rsidRPr="002D2378" w:rsidRDefault="002D2378" w:rsidP="002D2378">
      <w:pPr>
        <w:spacing w:line="360" w:lineRule="auto"/>
        <w:ind w:firstLine="567"/>
      </w:pPr>
      <w:r w:rsidRPr="002D2378">
        <w:t xml:space="preserve">3. Настоящее постановление вступает в силу </w:t>
      </w:r>
      <w:proofErr w:type="gramStart"/>
      <w:r w:rsidRPr="002D2378">
        <w:t>с даты</w:t>
      </w:r>
      <w:proofErr w:type="gramEnd"/>
      <w:r w:rsidRPr="002D2378">
        <w:t xml:space="preserve"> официального опубликования.</w:t>
      </w:r>
    </w:p>
    <w:p w14:paraId="2E5BD482" w14:textId="77777777" w:rsidR="002D2378" w:rsidRPr="002D2378" w:rsidRDefault="002D2378" w:rsidP="002D2378">
      <w:pPr>
        <w:spacing w:line="360" w:lineRule="auto"/>
        <w:ind w:firstLine="567"/>
      </w:pPr>
      <w:r w:rsidRPr="002D2378">
        <w:t xml:space="preserve">4. </w:t>
      </w:r>
      <w:proofErr w:type="gramStart"/>
      <w:r w:rsidRPr="002D2378">
        <w:t>Контроль за</w:t>
      </w:r>
      <w:proofErr w:type="gramEnd"/>
      <w:r w:rsidRPr="002D2378">
        <w:t xml:space="preserve"> исполнением настоящего постановления возложить на заместителя главы администрации С.И. </w:t>
      </w:r>
      <w:proofErr w:type="spellStart"/>
      <w:r w:rsidRPr="002D2378">
        <w:t>Чагаеву</w:t>
      </w:r>
      <w:proofErr w:type="spellEnd"/>
      <w:r w:rsidRPr="002D2378">
        <w:t xml:space="preserve">. </w:t>
      </w:r>
    </w:p>
    <w:p w14:paraId="13F440DE" w14:textId="77777777" w:rsidR="002D2378" w:rsidRPr="002D2378" w:rsidRDefault="002D2378" w:rsidP="002D2378">
      <w:pPr>
        <w:ind w:firstLine="0"/>
      </w:pPr>
    </w:p>
    <w:p w14:paraId="1C693C9F" w14:textId="77777777" w:rsidR="002D2378" w:rsidRPr="002D2378" w:rsidRDefault="002D2378" w:rsidP="002D2378">
      <w:pPr>
        <w:ind w:firstLine="0"/>
      </w:pPr>
    </w:p>
    <w:p w14:paraId="2B420F71" w14:textId="489DC367" w:rsidR="002D2378" w:rsidRPr="002D2378" w:rsidRDefault="002D2378" w:rsidP="002D2378">
      <w:pPr>
        <w:ind w:firstLine="0"/>
      </w:pPr>
      <w:r w:rsidRPr="002D2378">
        <w:t>Глава местного самоуправления</w:t>
      </w:r>
      <w:r w:rsidRPr="002D2378">
        <w:tab/>
      </w:r>
      <w:r>
        <w:tab/>
      </w:r>
      <w:r>
        <w:tab/>
      </w:r>
      <w:r>
        <w:tab/>
      </w:r>
      <w:r>
        <w:tab/>
      </w:r>
      <w:r>
        <w:tab/>
      </w:r>
      <w:r w:rsidRPr="002D2378">
        <w:t>А.В. Дранишников</w:t>
      </w:r>
    </w:p>
    <w:sectPr w:rsidR="002D2378" w:rsidRPr="002D2378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62848" w14:textId="77777777" w:rsidR="002B1F90" w:rsidRDefault="002B1F90" w:rsidP="007F0268">
      <w:r>
        <w:separator/>
      </w:r>
    </w:p>
  </w:endnote>
  <w:endnote w:type="continuationSeparator" w:id="0">
    <w:p w14:paraId="38A54B0F" w14:textId="77777777" w:rsidR="002B1F90" w:rsidRDefault="002B1F9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0CD43" w14:textId="77777777" w:rsidR="002B1F90" w:rsidRDefault="002B1F90" w:rsidP="007F0268">
      <w:r>
        <w:separator/>
      </w:r>
    </w:p>
  </w:footnote>
  <w:footnote w:type="continuationSeparator" w:id="0">
    <w:p w14:paraId="77E5F459" w14:textId="77777777" w:rsidR="002B1F90" w:rsidRDefault="002B1F9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37AD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1F90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2378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18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8DF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2FD5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20C3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5B5E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4CF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2D2378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C04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2D2378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DC0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84C2-7B58-4732-B16A-F4119A4C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8</cp:revision>
  <dcterms:created xsi:type="dcterms:W3CDTF">2024-05-13T08:33:00Z</dcterms:created>
  <dcterms:modified xsi:type="dcterms:W3CDTF">2024-05-13T12:52:00Z</dcterms:modified>
</cp:coreProperties>
</file>