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D347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FF2C68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0FB7B25E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5427A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3271664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36C94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798E165" w14:textId="5D0095FE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92026">
        <w:rPr>
          <w:rFonts w:eastAsia="Times New Roman"/>
          <w:lang w:eastAsia="ru-RU"/>
        </w:rPr>
        <w:t>1</w:t>
      </w:r>
      <w:r w:rsidR="001F743A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.202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645F57">
        <w:rPr>
          <w:rFonts w:eastAsia="Times New Roman"/>
          <w:lang w:eastAsia="ru-RU"/>
        </w:rPr>
        <w:t>7</w:t>
      </w:r>
      <w:r w:rsidR="001F743A">
        <w:rPr>
          <w:rFonts w:eastAsia="Times New Roman"/>
          <w:lang w:eastAsia="ru-RU"/>
        </w:rPr>
        <w:t>1</w:t>
      </w:r>
      <w:r w:rsidR="00E558FF">
        <w:rPr>
          <w:rFonts w:eastAsia="Times New Roman"/>
          <w:lang w:eastAsia="ru-RU"/>
        </w:rPr>
        <w:t>6</w:t>
      </w:r>
    </w:p>
    <w:p w14:paraId="5CCFB5E9" w14:textId="77777777" w:rsidR="00727818" w:rsidRDefault="0072781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D1DA28A" w14:textId="77777777" w:rsidR="00E558FF" w:rsidRPr="00E558FF" w:rsidRDefault="00E558FF" w:rsidP="00E558FF">
      <w:pPr>
        <w:ind w:left="142" w:firstLine="0"/>
        <w:jc w:val="center"/>
        <w:rPr>
          <w:b/>
          <w:bCs/>
        </w:rPr>
      </w:pPr>
      <w:r w:rsidRPr="00E558FF">
        <w:rPr>
          <w:b/>
          <w:bCs/>
        </w:rPr>
        <w:t>Об утверждении Листа изменений к Уставу Муниципального унитарного предприятия «Муниципальное предприятие «Конево» муниципального образования «</w:t>
      </w:r>
      <w:proofErr w:type="spellStart"/>
      <w:r w:rsidRPr="00E558FF">
        <w:rPr>
          <w:b/>
          <w:bCs/>
        </w:rPr>
        <w:t>Балахнинский</w:t>
      </w:r>
      <w:proofErr w:type="spellEnd"/>
      <w:r w:rsidRPr="00E558FF">
        <w:rPr>
          <w:b/>
          <w:bCs/>
        </w:rPr>
        <w:t xml:space="preserve"> муниципальный округ Нижегородской области»</w:t>
      </w:r>
    </w:p>
    <w:p w14:paraId="512B96E0" w14:textId="77777777" w:rsidR="00CC6B5F" w:rsidRPr="00E558FF" w:rsidRDefault="00CC6B5F" w:rsidP="00E558FF">
      <w:pPr>
        <w:ind w:left="142" w:firstLine="0"/>
        <w:jc w:val="center"/>
        <w:rPr>
          <w:b/>
          <w:bCs/>
        </w:rPr>
      </w:pPr>
    </w:p>
    <w:p w14:paraId="26F37B3F" w14:textId="77777777" w:rsidR="00E558FF" w:rsidRPr="00E558FF" w:rsidRDefault="00E558FF" w:rsidP="00E558FF">
      <w:pPr>
        <w:spacing w:line="360" w:lineRule="auto"/>
        <w:ind w:firstLine="567"/>
      </w:pPr>
      <w:proofErr w:type="gramStart"/>
      <w:r w:rsidRPr="00E558FF"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 Балахнинского муниципального округа Нижегородской области от 31.03.2021 N 150 "Об утверждении Положения о порядке принятия решения о создании, реорганизации и ликвидации муниципальных унитарных предприятий муниципального образования "</w:t>
      </w:r>
      <w:proofErr w:type="spellStart"/>
      <w:r w:rsidRPr="00E558FF">
        <w:t>Балахнинский</w:t>
      </w:r>
      <w:proofErr w:type="spellEnd"/>
      <w:r w:rsidRPr="00E558FF">
        <w:t xml:space="preserve"> муниципальный округ Нижегородской области", руководствуясь Уставом Балахнинского муниципального округа Нижегородской области, Администрация Балахнинского</w:t>
      </w:r>
      <w:proofErr w:type="gramEnd"/>
      <w:r w:rsidRPr="00E558FF">
        <w:t xml:space="preserve"> муниципального округа Нижегородской области </w:t>
      </w:r>
      <w:proofErr w:type="gramStart"/>
      <w:r w:rsidRPr="00E558FF">
        <w:rPr>
          <w:b/>
          <w:bCs/>
        </w:rPr>
        <w:t>п</w:t>
      </w:r>
      <w:proofErr w:type="gramEnd"/>
      <w:r w:rsidRPr="00E558FF">
        <w:rPr>
          <w:b/>
          <w:bCs/>
        </w:rPr>
        <w:t xml:space="preserve"> о с т а н о в л я е т:</w:t>
      </w:r>
    </w:p>
    <w:p w14:paraId="65CBF394" w14:textId="77777777" w:rsidR="00E558FF" w:rsidRPr="00E558FF" w:rsidRDefault="00E558FF" w:rsidP="00E558FF">
      <w:pPr>
        <w:spacing w:line="360" w:lineRule="auto"/>
        <w:ind w:firstLine="567"/>
      </w:pPr>
      <w:r w:rsidRPr="00E558FF">
        <w:t>1. Утвердить прилагаемый Лист изменений к Уставу Муниципального унитарного предприятия «Муниципальное предприятие «Конево» муниципального образования «</w:t>
      </w:r>
      <w:proofErr w:type="spellStart"/>
      <w:r w:rsidRPr="00E558FF">
        <w:t>Балахнинский</w:t>
      </w:r>
      <w:proofErr w:type="spellEnd"/>
      <w:r w:rsidRPr="00E558FF">
        <w:t xml:space="preserve"> муниципальный округ Нижегородской области».</w:t>
      </w:r>
    </w:p>
    <w:p w14:paraId="2C470F9D" w14:textId="77777777" w:rsidR="00E558FF" w:rsidRPr="00E558FF" w:rsidRDefault="00E558FF" w:rsidP="00E558FF">
      <w:pPr>
        <w:spacing w:line="360" w:lineRule="auto"/>
        <w:ind w:firstLine="567"/>
      </w:pPr>
      <w:r w:rsidRPr="00E558FF">
        <w:t>2. Исполняющей обязанности директора Муниципального унитарного предприятия «Муниципальное предприятие «Конево» муниципального образования «</w:t>
      </w:r>
      <w:proofErr w:type="spellStart"/>
      <w:r w:rsidRPr="00E558FF">
        <w:t>Балахнинский</w:t>
      </w:r>
      <w:proofErr w:type="spellEnd"/>
      <w:r w:rsidRPr="00E558FF">
        <w:t xml:space="preserve"> муниципальный округ Нижегородской области» (Языкова Г.М.):</w:t>
      </w:r>
    </w:p>
    <w:p w14:paraId="3D2ED287" w14:textId="77777777" w:rsidR="00E558FF" w:rsidRPr="00E558FF" w:rsidRDefault="00E558FF" w:rsidP="00E558FF">
      <w:pPr>
        <w:spacing w:line="360" w:lineRule="auto"/>
        <w:ind w:firstLine="567"/>
      </w:pPr>
      <w:r w:rsidRPr="00E558FF">
        <w:t>- выступить в качестве заявителя и обеспечить государственную регистрацию изменений, вносимых в Устав предприятия, в соответствии с действующим законодательством Российской Федерации; освободить от уплаты государственной пошлины в соответствии со ст. 333.35 НК РФ.</w:t>
      </w:r>
    </w:p>
    <w:p w14:paraId="484F4C60" w14:textId="2ED6AF12" w:rsidR="00E558FF" w:rsidRPr="00E558FF" w:rsidRDefault="00E558FF" w:rsidP="00E558FF">
      <w:pPr>
        <w:spacing w:line="360" w:lineRule="auto"/>
        <w:ind w:firstLine="567"/>
      </w:pPr>
      <w:r w:rsidRPr="00E558FF">
        <w:t xml:space="preserve">3. Отделу организационно-протокольной работы администрации Балахнинского муниципального округа Нижегородской области (Мишина А.Н.) обеспечить </w:t>
      </w:r>
      <w:proofErr w:type="gramStart"/>
      <w:r w:rsidRPr="00E558FF">
        <w:t>официальное</w:t>
      </w:r>
      <w:proofErr w:type="gramEnd"/>
      <w:r w:rsidRPr="00E558FF">
        <w:t xml:space="preserve">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531D5B8" w14:textId="77777777" w:rsidR="00E558FF" w:rsidRPr="00E558FF" w:rsidRDefault="00E558FF" w:rsidP="00E558FF">
      <w:pPr>
        <w:spacing w:line="360" w:lineRule="auto"/>
        <w:ind w:firstLine="567"/>
      </w:pPr>
      <w:r w:rsidRPr="00E558FF">
        <w:t xml:space="preserve">4. </w:t>
      </w:r>
      <w:proofErr w:type="gramStart"/>
      <w:r w:rsidRPr="00E558FF">
        <w:t>Контроль за</w:t>
      </w:r>
      <w:proofErr w:type="gramEnd"/>
      <w:r w:rsidRPr="00E558FF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E558FF">
        <w:t>Фирер</w:t>
      </w:r>
      <w:proofErr w:type="spellEnd"/>
      <w:r w:rsidRPr="00E558FF">
        <w:t xml:space="preserve"> И.И.)</w:t>
      </w:r>
    </w:p>
    <w:p w14:paraId="03E0BB54" w14:textId="77777777" w:rsidR="00E558FF" w:rsidRDefault="00E558FF" w:rsidP="00E558FF">
      <w:pPr>
        <w:ind w:firstLine="0"/>
      </w:pPr>
    </w:p>
    <w:p w14:paraId="18E976B5" w14:textId="77777777" w:rsidR="00E558FF" w:rsidRPr="00E558FF" w:rsidRDefault="00E558FF" w:rsidP="00E558FF">
      <w:pPr>
        <w:ind w:firstLine="0"/>
      </w:pPr>
    </w:p>
    <w:p w14:paraId="2481677E" w14:textId="22D76E0D" w:rsidR="00377896" w:rsidRPr="00377896" w:rsidRDefault="00E558FF" w:rsidP="00D7600F">
      <w:pPr>
        <w:ind w:firstLine="0"/>
      </w:pPr>
      <w:proofErr w:type="spellStart"/>
      <w:r w:rsidRPr="00E558FF">
        <w:t>Врип</w:t>
      </w:r>
      <w:proofErr w:type="spellEnd"/>
      <w:r w:rsidRPr="00E558FF">
        <w:t xml:space="preserve"> главы местного самоуправления</w:t>
      </w:r>
      <w:r w:rsidRPr="00E558FF">
        <w:tab/>
      </w:r>
      <w:r w:rsidRPr="00E558FF">
        <w:tab/>
      </w:r>
      <w:r w:rsidRPr="00E558FF">
        <w:tab/>
      </w:r>
      <w:r w:rsidRPr="00E558FF">
        <w:tab/>
      </w:r>
      <w:r w:rsidRPr="00E558FF">
        <w:tab/>
      </w:r>
      <w:r>
        <w:tab/>
      </w:r>
      <w:r w:rsidRPr="00E558FF">
        <w:t xml:space="preserve">И.И. </w:t>
      </w:r>
      <w:proofErr w:type="spellStart"/>
      <w:r w:rsidRPr="00E558FF">
        <w:t>Фирер</w:t>
      </w:r>
      <w:bookmarkStart w:id="0" w:name="_GoBack"/>
      <w:bookmarkEnd w:id="0"/>
      <w:proofErr w:type="spellEnd"/>
    </w:p>
    <w:sectPr w:rsidR="00377896" w:rsidRPr="00377896" w:rsidSect="008F095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0A28B" w14:textId="77777777" w:rsidR="008F0954" w:rsidRDefault="008F0954" w:rsidP="007F0268">
      <w:r>
        <w:separator/>
      </w:r>
    </w:p>
  </w:endnote>
  <w:endnote w:type="continuationSeparator" w:id="0">
    <w:p w14:paraId="458EACF3" w14:textId="77777777" w:rsidR="008F0954" w:rsidRDefault="008F095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94634" w14:textId="77777777" w:rsidR="008F0954" w:rsidRDefault="008F0954" w:rsidP="007F0268">
      <w:r>
        <w:separator/>
      </w:r>
    </w:p>
  </w:footnote>
  <w:footnote w:type="continuationSeparator" w:id="0">
    <w:p w14:paraId="2224E838" w14:textId="77777777" w:rsidR="008F0954" w:rsidRDefault="008F095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7EA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77896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0954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3E6A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00F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8FF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77F6D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Заголовок №2_"/>
    <w:link w:val="27"/>
    <w:uiPriority w:val="99"/>
    <w:locked/>
    <w:rsid w:val="00377896"/>
    <w:rPr>
      <w:rFonts w:ascii="Times New Roman" w:hAnsi="Times New Roman"/>
      <w:b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377896"/>
    <w:pPr>
      <w:shd w:val="clear" w:color="auto" w:fill="FFFFFF"/>
      <w:spacing w:after="60" w:line="240" w:lineRule="atLeast"/>
      <w:ind w:firstLine="0"/>
      <w:jc w:val="left"/>
      <w:outlineLvl w:val="1"/>
    </w:pPr>
    <w:rPr>
      <w:rFonts w:eastAsiaTheme="minorHAnsi" w:cstheme="minorBid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Заголовок №2_"/>
    <w:link w:val="27"/>
    <w:uiPriority w:val="99"/>
    <w:locked/>
    <w:rsid w:val="00377896"/>
    <w:rPr>
      <w:rFonts w:ascii="Times New Roman" w:hAnsi="Times New Roman"/>
      <w:b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377896"/>
    <w:pPr>
      <w:shd w:val="clear" w:color="auto" w:fill="FFFFFF"/>
      <w:spacing w:after="60" w:line="240" w:lineRule="atLeast"/>
      <w:ind w:firstLine="0"/>
      <w:jc w:val="left"/>
      <w:outlineLvl w:val="1"/>
    </w:pPr>
    <w:rPr>
      <w:rFonts w:eastAsiaTheme="minorHAnsi" w:cstheme="minorBid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F9C91-CAB4-4B3B-87E4-B630E32C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2024-04-17T07:59:00Z</dcterms:created>
  <dcterms:modified xsi:type="dcterms:W3CDTF">2024-04-17T08:32:00Z</dcterms:modified>
</cp:coreProperties>
</file>