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6465B2C5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2F5F4B">
        <w:rPr>
          <w:rFonts w:eastAsia="Times New Roman"/>
          <w:lang w:eastAsia="ru-RU"/>
        </w:rPr>
        <w:t>11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2F5F4B">
        <w:rPr>
          <w:rFonts w:eastAsia="Times New Roman"/>
          <w:lang w:eastAsia="ru-RU"/>
        </w:rPr>
        <w:t>41</w:t>
      </w:r>
    </w:p>
    <w:p w14:paraId="6CD8DA79" w14:textId="77777777" w:rsidR="00184772" w:rsidRPr="00BE08B6" w:rsidRDefault="00184772" w:rsidP="00BE08B6">
      <w:pPr>
        <w:ind w:firstLine="0"/>
        <w:jc w:val="center"/>
        <w:rPr>
          <w:b/>
          <w:bCs/>
        </w:rPr>
      </w:pPr>
    </w:p>
    <w:p w14:paraId="4F948C66" w14:textId="5268B557" w:rsidR="00BE08B6" w:rsidRPr="00BE08B6" w:rsidRDefault="00BE08B6" w:rsidP="00BE08B6">
      <w:pPr>
        <w:ind w:firstLine="0"/>
        <w:jc w:val="center"/>
        <w:rPr>
          <w:b/>
          <w:bCs/>
        </w:rPr>
      </w:pPr>
      <w:proofErr w:type="gramStart"/>
      <w:r w:rsidRPr="00BE08B6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955151">
        <w:rPr>
          <w:b/>
          <w:bCs/>
        </w:rPr>
        <w:t>от 19.03.2021 № 437</w:t>
      </w:r>
      <w:r w:rsidRPr="00BE08B6">
        <w:rPr>
          <w:b/>
          <w:bCs/>
        </w:rPr>
        <w:t xml:space="preserve">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</w:t>
      </w:r>
      <w:proofErr w:type="gramEnd"/>
    </w:p>
    <w:p w14:paraId="0467C60E" w14:textId="77777777" w:rsidR="00D12E12" w:rsidRPr="00BE08B6" w:rsidRDefault="00D12E12" w:rsidP="00BE08B6">
      <w:pPr>
        <w:ind w:firstLine="0"/>
        <w:jc w:val="center"/>
        <w:rPr>
          <w:b/>
          <w:bCs/>
        </w:rPr>
      </w:pPr>
    </w:p>
    <w:p w14:paraId="27113355" w14:textId="4F57BE10" w:rsidR="00BE08B6" w:rsidRPr="00BE08B6" w:rsidRDefault="00BE08B6" w:rsidP="00BE08B6">
      <w:pPr>
        <w:spacing w:line="360" w:lineRule="auto"/>
        <w:ind w:firstLine="567"/>
        <w:rPr>
          <w:b/>
          <w:bCs/>
          <w:lang w:eastAsia="ru-RU"/>
        </w:rPr>
      </w:pPr>
      <w:r w:rsidRPr="00BE08B6">
        <w:rPr>
          <w:lang w:eastAsia="ru-RU"/>
        </w:rPr>
        <w:t>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</w:t>
      </w:r>
      <w:r>
        <w:rPr>
          <w:lang w:eastAsia="ru-RU"/>
        </w:rPr>
        <w:t xml:space="preserve"> </w:t>
      </w:r>
      <w:proofErr w:type="gramStart"/>
      <w:r w:rsidRPr="00BE08B6">
        <w:rPr>
          <w:b/>
          <w:bCs/>
          <w:lang w:eastAsia="ru-RU"/>
        </w:rPr>
        <w:t>п</w:t>
      </w:r>
      <w:proofErr w:type="gramEnd"/>
      <w:r w:rsidRPr="00BE08B6">
        <w:rPr>
          <w:b/>
          <w:bCs/>
          <w:lang w:eastAsia="ru-RU"/>
        </w:rPr>
        <w:t xml:space="preserve"> о с т а н о в л я е т:</w:t>
      </w:r>
    </w:p>
    <w:p w14:paraId="59EB12ED" w14:textId="46318F5D" w:rsidR="00BE08B6" w:rsidRPr="00BE08B6" w:rsidRDefault="00BE08B6" w:rsidP="00BE08B6">
      <w:pPr>
        <w:spacing w:line="360" w:lineRule="auto"/>
        <w:ind w:firstLine="567"/>
        <w:rPr>
          <w:lang w:eastAsia="ru-RU"/>
        </w:rPr>
      </w:pPr>
      <w:r w:rsidRPr="00BE08B6">
        <w:rPr>
          <w:lang w:eastAsia="ru-RU"/>
        </w:rPr>
        <w:t xml:space="preserve">1. </w:t>
      </w:r>
      <w:proofErr w:type="gramStart"/>
      <w:r w:rsidRPr="00BE08B6">
        <w:rPr>
          <w:lang w:eastAsia="ru-RU"/>
        </w:rPr>
        <w:t xml:space="preserve">Внести изменения в Состав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ситуации, утвержденный постановлением Администрации Балахнинского муниципального округа Нижегородской области </w:t>
      </w:r>
      <w:r w:rsidRPr="00955151">
        <w:rPr>
          <w:lang w:eastAsia="ru-RU"/>
        </w:rPr>
        <w:t>от 19.03.2021 № 437</w:t>
      </w:r>
      <w:r w:rsidRPr="00BE08B6">
        <w:rPr>
          <w:lang w:eastAsia="ru-RU"/>
        </w:rPr>
        <w:t xml:space="preserve"> (с изменениями, внесенными постановлениями Администрации Балахнинского муниципального</w:t>
      </w:r>
      <w:proofErr w:type="gramEnd"/>
      <w:r w:rsidRPr="00BE08B6">
        <w:rPr>
          <w:lang w:eastAsia="ru-RU"/>
        </w:rPr>
        <w:t xml:space="preserve"> округа Нижегородской области </w:t>
      </w:r>
      <w:r w:rsidRPr="00955151">
        <w:rPr>
          <w:lang w:eastAsia="ru-RU"/>
        </w:rPr>
        <w:t>от 12.12.2022 № 2589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22.12.2022 № 2726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17.03.2023 № 524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28.11.2023 №2229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24.01.2024 №113</w:t>
      </w:r>
      <w:r w:rsidRPr="00BE08B6">
        <w:rPr>
          <w:lang w:eastAsia="ru-RU"/>
        </w:rPr>
        <w:t xml:space="preserve">, </w:t>
      </w:r>
      <w:proofErr w:type="gramStart"/>
      <w:r w:rsidRPr="00955151">
        <w:rPr>
          <w:lang w:eastAsia="ru-RU"/>
        </w:rPr>
        <w:t>от</w:t>
      </w:r>
      <w:proofErr w:type="gramEnd"/>
      <w:r w:rsidRPr="00955151">
        <w:rPr>
          <w:lang w:eastAsia="ru-RU"/>
        </w:rPr>
        <w:t xml:space="preserve"> 04.06.2024 №1101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30.08.2024 № 1782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14.10.2024 №2118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25.12.2024 № 2782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29.05.2025 № 961</w:t>
      </w:r>
      <w:r w:rsidRPr="00BE08B6">
        <w:rPr>
          <w:lang w:eastAsia="ru-RU"/>
        </w:rPr>
        <w:t xml:space="preserve">, </w:t>
      </w:r>
      <w:r w:rsidRPr="00955151">
        <w:rPr>
          <w:lang w:eastAsia="ru-RU"/>
        </w:rPr>
        <w:t>от 21.10.2025 № 1995</w:t>
      </w:r>
      <w:r w:rsidRPr="00BE08B6">
        <w:rPr>
          <w:lang w:eastAsia="ru-RU"/>
        </w:rPr>
        <w:t xml:space="preserve">), изложив его в новой редакции согласно Приложению к настоящему постановлению. </w:t>
      </w:r>
    </w:p>
    <w:p w14:paraId="2A420024" w14:textId="215B1C10" w:rsidR="00BE08B6" w:rsidRPr="00BE08B6" w:rsidRDefault="00BE08B6" w:rsidP="00BE08B6">
      <w:pPr>
        <w:spacing w:line="360" w:lineRule="auto"/>
        <w:ind w:firstLine="567"/>
      </w:pPr>
      <w:r w:rsidRPr="00BE08B6">
        <w:t xml:space="preserve">2. </w:t>
      </w:r>
      <w:proofErr w:type="gramStart"/>
      <w:r w:rsidRPr="00BE08B6">
        <w:t>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</w:t>
      </w:r>
      <w:r>
        <w:t xml:space="preserve"> </w:t>
      </w:r>
      <w:r w:rsidRPr="00BE08B6">
        <w:t>настоящего</w:t>
      </w:r>
      <w:r>
        <w:t xml:space="preserve"> </w:t>
      </w:r>
      <w:r w:rsidRPr="00BE08B6">
        <w:t>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  <w:proofErr w:type="gramEnd"/>
    </w:p>
    <w:p w14:paraId="50DA58F9" w14:textId="09C3486A" w:rsidR="00BE08B6" w:rsidRPr="00BE08B6" w:rsidRDefault="00BE08B6" w:rsidP="00BE08B6">
      <w:pPr>
        <w:spacing w:line="360" w:lineRule="auto"/>
        <w:ind w:firstLine="567"/>
      </w:pPr>
      <w:r w:rsidRPr="00BE08B6">
        <w:t>3.</w:t>
      </w:r>
      <w:r>
        <w:t xml:space="preserve"> </w:t>
      </w:r>
      <w:r w:rsidRPr="00BE08B6">
        <w:t>Настоящее постановление вступает в силу после его официального опубликования.</w:t>
      </w:r>
    </w:p>
    <w:p w14:paraId="639420A5" w14:textId="77777777" w:rsidR="00BE08B6" w:rsidRPr="00BE08B6" w:rsidRDefault="00BE08B6" w:rsidP="00BE08B6">
      <w:pPr>
        <w:spacing w:line="360" w:lineRule="auto"/>
        <w:ind w:firstLine="567"/>
        <w:rPr>
          <w:lang w:eastAsia="ru-RU"/>
        </w:rPr>
      </w:pPr>
      <w:r w:rsidRPr="00BE08B6">
        <w:rPr>
          <w:lang w:eastAsia="ru-RU"/>
        </w:rPr>
        <w:t xml:space="preserve">4. </w:t>
      </w:r>
      <w:proofErr w:type="gramStart"/>
      <w:r w:rsidRPr="00BE08B6">
        <w:rPr>
          <w:lang w:eastAsia="ru-RU"/>
        </w:rPr>
        <w:t>Контроль за</w:t>
      </w:r>
      <w:proofErr w:type="gramEnd"/>
      <w:r w:rsidRPr="00BE08B6">
        <w:rPr>
          <w:lang w:eastAsia="ru-RU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BE08B6">
        <w:rPr>
          <w:lang w:eastAsia="ru-RU"/>
        </w:rPr>
        <w:t>Фирер</w:t>
      </w:r>
      <w:proofErr w:type="spellEnd"/>
      <w:r w:rsidRPr="00BE08B6">
        <w:rPr>
          <w:lang w:eastAsia="ru-RU"/>
        </w:rPr>
        <w:t xml:space="preserve"> И.И.). </w:t>
      </w:r>
    </w:p>
    <w:p w14:paraId="44B55220" w14:textId="77777777" w:rsidR="00BE08B6" w:rsidRPr="00BE08B6" w:rsidRDefault="00BE08B6" w:rsidP="00BE08B6">
      <w:pPr>
        <w:ind w:firstLine="0"/>
        <w:rPr>
          <w:lang w:eastAsia="ru-RU"/>
        </w:rPr>
      </w:pPr>
    </w:p>
    <w:p w14:paraId="7B1C7CF3" w14:textId="77777777" w:rsidR="00BE08B6" w:rsidRPr="00BE08B6" w:rsidRDefault="00BE08B6" w:rsidP="00BE08B6">
      <w:pPr>
        <w:ind w:firstLine="0"/>
        <w:rPr>
          <w:lang w:eastAsia="ru-RU"/>
        </w:rPr>
      </w:pPr>
    </w:p>
    <w:p w14:paraId="0713B101" w14:textId="57C3BE72" w:rsidR="00667ADB" w:rsidRPr="00667ADB" w:rsidRDefault="00BE08B6" w:rsidP="00955151">
      <w:pPr>
        <w:ind w:firstLine="0"/>
        <w:rPr>
          <w:szCs w:val="24"/>
          <w:lang w:eastAsia="ar-SA"/>
        </w:rPr>
      </w:pPr>
      <w:proofErr w:type="spellStart"/>
      <w:r w:rsidRPr="00BE08B6">
        <w:rPr>
          <w:lang w:eastAsia="ru-RU"/>
        </w:rPr>
        <w:t>Врип</w:t>
      </w:r>
      <w:proofErr w:type="spellEnd"/>
      <w:r w:rsidRPr="00BE08B6">
        <w:rPr>
          <w:lang w:eastAsia="ru-RU"/>
        </w:rPr>
        <w:t xml:space="preserve"> главы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BE08B6">
        <w:rPr>
          <w:lang w:eastAsia="ru-RU"/>
        </w:rPr>
        <w:t xml:space="preserve">И.И. </w:t>
      </w:r>
      <w:proofErr w:type="spellStart"/>
      <w:r w:rsidRPr="00BE08B6">
        <w:rPr>
          <w:lang w:eastAsia="ru-RU"/>
        </w:rPr>
        <w:t>Фирер</w:t>
      </w:r>
      <w:bookmarkStart w:id="0" w:name="_GoBack"/>
      <w:bookmarkEnd w:id="0"/>
      <w:proofErr w:type="spellEnd"/>
    </w:p>
    <w:p w14:paraId="0EF262A1" w14:textId="361769BE" w:rsidR="00BE08B6" w:rsidRPr="00BE08B6" w:rsidRDefault="00BE08B6" w:rsidP="00667ADB">
      <w:pPr>
        <w:ind w:firstLine="0"/>
        <w:jc w:val="center"/>
        <w:rPr>
          <w:lang w:eastAsia="ru-RU"/>
        </w:rPr>
      </w:pPr>
    </w:p>
    <w:sectPr w:rsidR="00BE08B6" w:rsidRPr="00BE08B6" w:rsidSect="00955151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DB90C" w14:textId="77777777" w:rsidR="00864FF8" w:rsidRDefault="00864FF8" w:rsidP="007F0268">
      <w:r>
        <w:separator/>
      </w:r>
    </w:p>
  </w:endnote>
  <w:endnote w:type="continuationSeparator" w:id="0">
    <w:p w14:paraId="08A75F62" w14:textId="77777777" w:rsidR="00864FF8" w:rsidRDefault="00864FF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30182" w14:textId="77777777" w:rsidR="00864FF8" w:rsidRDefault="00864FF8" w:rsidP="007F0268">
      <w:r>
        <w:separator/>
      </w:r>
    </w:p>
  </w:footnote>
  <w:footnote w:type="continuationSeparator" w:id="0">
    <w:p w14:paraId="04BCF52C" w14:textId="77777777" w:rsidR="00864FF8" w:rsidRDefault="00864FF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3351F" w14:textId="77777777" w:rsidR="00667ADB" w:rsidRPr="00667ADB" w:rsidRDefault="00667ADB" w:rsidP="00667A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ADB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FF8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151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B6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B98A-5EB4-4EEA-A2CC-ADE3EC3B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2026-03-12T05:54:00Z</dcterms:created>
  <dcterms:modified xsi:type="dcterms:W3CDTF">2026-03-13T12:43:00Z</dcterms:modified>
</cp:coreProperties>
</file>