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D120" w14:textId="77777777" w:rsidR="004B7942" w:rsidRDefault="004B7942" w:rsidP="004B7942">
      <w:pPr>
        <w:ind w:firstLine="0"/>
        <w:jc w:val="right"/>
      </w:pPr>
      <w:r>
        <w:t xml:space="preserve">Приложение </w:t>
      </w:r>
    </w:p>
    <w:p w14:paraId="226E7133" w14:textId="77777777" w:rsidR="004B7942" w:rsidRDefault="004B7942" w:rsidP="004B7942">
      <w:pPr>
        <w:ind w:left="709" w:firstLine="0"/>
        <w:jc w:val="right"/>
      </w:pPr>
    </w:p>
    <w:p w14:paraId="01F96A54" w14:textId="77777777" w:rsidR="004B7942" w:rsidRDefault="004B7942" w:rsidP="004B794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5870BFDA" w14:textId="77777777" w:rsidR="004B7942" w:rsidRDefault="004B7942" w:rsidP="004B7942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14:paraId="787CF5E5" w14:textId="77777777" w:rsidR="004B7942" w:rsidRDefault="004B7942" w:rsidP="004B794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проведения учения</w:t>
      </w:r>
    </w:p>
    <w:p w14:paraId="6CF25204" w14:textId="77777777" w:rsidR="004B7942" w:rsidRDefault="004B7942" w:rsidP="004B7942">
      <w:pPr>
        <w:tabs>
          <w:tab w:val="left" w:pos="-180"/>
        </w:tabs>
        <w:ind w:firstLine="0"/>
        <w:jc w:val="center"/>
        <w:rPr>
          <w:szCs w:val="24"/>
        </w:rPr>
      </w:pP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7376"/>
        <w:gridCol w:w="2949"/>
        <w:gridCol w:w="3574"/>
      </w:tblGrid>
      <w:tr w:rsidR="004B7942" w14:paraId="7A6918EA" w14:textId="77777777" w:rsidTr="007E5449">
        <w:trPr>
          <w:tblHeader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5F29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п/п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7D8A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Содержание мероприятия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E236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Исполнители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0B9B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Срок исполнения</w:t>
            </w:r>
          </w:p>
        </w:tc>
      </w:tr>
      <w:tr w:rsidR="004B7942" w14:paraId="5694BF82" w14:textId="77777777" w:rsidTr="007E5449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C085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7D5E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Сбор и начало работы оперативного штаба по проведению учения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4AD3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Управление образования и социально-правовой защиты детства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6C06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09:00 </w:t>
            </w:r>
          </w:p>
          <w:p w14:paraId="4E95072F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 августа 2025</w:t>
            </w:r>
          </w:p>
          <w:p w14:paraId="46416A38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(время московское)</w:t>
            </w:r>
          </w:p>
        </w:tc>
      </w:tr>
      <w:tr w:rsidR="004B7942" w14:paraId="56683DD3" w14:textId="77777777" w:rsidTr="007E5449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BDE9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6BC3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Проведение мероприятий согласно сценарию учения </w:t>
            </w:r>
            <w:r>
              <w:rPr>
                <w:szCs w:val="24"/>
              </w:rPr>
              <w:br/>
              <w:t>в образовательных учреждениях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E2B2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Управление образования и социально-правовой защиты детства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8BBF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 10:30 </w:t>
            </w:r>
          </w:p>
          <w:p w14:paraId="458E0A5C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28 августа 2025 </w:t>
            </w:r>
          </w:p>
          <w:p w14:paraId="75303B84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(время московское)</w:t>
            </w:r>
          </w:p>
        </w:tc>
      </w:tr>
      <w:tr w:rsidR="004B7942" w14:paraId="17C3AC5E" w14:textId="77777777" w:rsidTr="007E5449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9FB1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338C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Контроль за ходом проведения учения в муниципальных бюджетных образовательных учреждениях Балахнинского муниципального округа Нижегородской области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7193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Оперативный штаб</w:t>
            </w:r>
          </w:p>
          <w:p w14:paraId="208B0DF0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7BA5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постоянно</w:t>
            </w:r>
          </w:p>
          <w:p w14:paraId="216E190C" w14:textId="77777777" w:rsidR="004B7942" w:rsidRDefault="004B7942" w:rsidP="007E5449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28 августа 2025</w:t>
            </w:r>
          </w:p>
        </w:tc>
      </w:tr>
    </w:tbl>
    <w:p w14:paraId="48B83ECE" w14:textId="77777777" w:rsidR="004B7942" w:rsidRDefault="004B7942" w:rsidP="004B7942">
      <w:pPr>
        <w:ind w:firstLine="0"/>
        <w:jc w:val="center"/>
      </w:pPr>
    </w:p>
    <w:p w14:paraId="5F4E4890" w14:textId="77777777" w:rsidR="004B7942" w:rsidRDefault="004B7942" w:rsidP="004B7942">
      <w:pPr>
        <w:ind w:firstLine="0"/>
        <w:jc w:val="center"/>
      </w:pPr>
    </w:p>
    <w:p w14:paraId="5942B372" w14:textId="77777777" w:rsidR="004B7942" w:rsidRDefault="004B7942" w:rsidP="004B7942">
      <w:pPr>
        <w:ind w:firstLine="0"/>
        <w:jc w:val="center"/>
      </w:pPr>
      <w:r>
        <w:t>_________________________________</w:t>
      </w:r>
    </w:p>
    <w:p w14:paraId="5169AC79" w14:textId="3C569DEB" w:rsidR="000413FF" w:rsidRPr="000413FF" w:rsidRDefault="000413FF" w:rsidP="004B7942">
      <w:pPr>
        <w:ind w:firstLine="0"/>
        <w:jc w:val="center"/>
      </w:pPr>
    </w:p>
    <w:sectPr w:rsidR="000413FF" w:rsidRPr="000413FF" w:rsidSect="004B7942">
      <w:pgSz w:w="16838" w:h="11906" w:orient="landscape"/>
      <w:pgMar w:top="567" w:right="851" w:bottom="851" w:left="85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F61C" w14:textId="77777777" w:rsidR="00DD40C3" w:rsidRDefault="00DD40C3" w:rsidP="007F0268">
      <w:r>
        <w:separator/>
      </w:r>
    </w:p>
  </w:endnote>
  <w:endnote w:type="continuationSeparator" w:id="0">
    <w:p w14:paraId="376A0714" w14:textId="77777777" w:rsidR="00DD40C3" w:rsidRDefault="00DD40C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EC67" w14:textId="77777777" w:rsidR="00DD40C3" w:rsidRDefault="00DD40C3" w:rsidP="007F0268">
      <w:r>
        <w:separator/>
      </w:r>
    </w:p>
  </w:footnote>
  <w:footnote w:type="continuationSeparator" w:id="0">
    <w:p w14:paraId="7980252B" w14:textId="77777777" w:rsidR="00DD40C3" w:rsidRDefault="00DD40C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3FF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6F2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D7B2F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B794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0AB9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0C3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4</cp:revision>
  <dcterms:created xsi:type="dcterms:W3CDTF">2025-08-26T07:20:00Z</dcterms:created>
  <dcterms:modified xsi:type="dcterms:W3CDTF">2025-08-27T11:23:00Z</dcterms:modified>
</cp:coreProperties>
</file>