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D347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2FF2C68C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0FB7B25E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5427A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3271664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436C94E5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3798E165" w14:textId="768B7041" w:rsidR="00E56969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9D05A7">
        <w:rPr>
          <w:rFonts w:eastAsia="Times New Roman"/>
          <w:lang w:eastAsia="ru-RU"/>
        </w:rPr>
        <w:t>0</w:t>
      </w:r>
      <w:r w:rsidR="00305725">
        <w:rPr>
          <w:rFonts w:eastAsia="Times New Roman"/>
          <w:lang w:eastAsia="ru-RU"/>
        </w:rPr>
        <w:t>2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>.202</w:t>
      </w:r>
      <w:r w:rsidR="009D05A7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9D05A7">
        <w:rPr>
          <w:rFonts w:eastAsia="Times New Roman"/>
          <w:lang w:eastAsia="ru-RU"/>
        </w:rPr>
        <w:t>6</w:t>
      </w:r>
      <w:r w:rsidR="00305725">
        <w:rPr>
          <w:rFonts w:eastAsia="Times New Roman"/>
          <w:lang w:eastAsia="ru-RU"/>
        </w:rPr>
        <w:t>45</w:t>
      </w:r>
    </w:p>
    <w:p w14:paraId="5CCFB5E9" w14:textId="77777777" w:rsidR="00727818" w:rsidRDefault="00727818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5567564C" w14:textId="419FD6D6" w:rsidR="00727818" w:rsidRPr="004E48BD" w:rsidRDefault="004E48BD" w:rsidP="004E48BD">
      <w:pPr>
        <w:ind w:firstLine="0"/>
        <w:jc w:val="center"/>
        <w:rPr>
          <w:b/>
          <w:bCs/>
        </w:rPr>
      </w:pPr>
      <w:r w:rsidRPr="004E48BD">
        <w:rPr>
          <w:b/>
          <w:bCs/>
        </w:rPr>
        <w:t>Об утверждении стоимости путевок в муниципальное бюджетное учреждение дополнительного образования «Детский оздоровительно-образовательный центр «Дзержинец» в летний период 2024 года</w:t>
      </w:r>
    </w:p>
    <w:p w14:paraId="1E9B7E88" w14:textId="77777777" w:rsidR="004E48BD" w:rsidRPr="004E48BD" w:rsidRDefault="004E48BD" w:rsidP="004E48BD">
      <w:pPr>
        <w:ind w:firstLine="0"/>
        <w:jc w:val="center"/>
        <w:rPr>
          <w:b/>
          <w:bCs/>
        </w:rPr>
      </w:pPr>
    </w:p>
    <w:p w14:paraId="3CAC29AC" w14:textId="167A0B9C" w:rsidR="004E48BD" w:rsidRPr="004E48BD" w:rsidRDefault="004E48BD" w:rsidP="004E48BD">
      <w:pPr>
        <w:spacing w:line="360" w:lineRule="auto"/>
        <w:ind w:firstLine="567"/>
      </w:pPr>
      <w:r w:rsidRPr="004E48BD">
        <w:t>В соответствии с Федеральным законом от 06.10.2003 №131-ФЗ «Об общих принципах организации местного самоуправления в Российской Федерации», Решением Совета депутатов Балахнинского муниципального округа Нижегородской области от 28.04.2021 № 177 «Об утверждении Положения о порядке принятия решений об установлении тарифов на услуги муниципальных предприятий и учреждений» (с учетом изменений, внесенных решениями Совета депутатов Балахнинского муниципального округа Нижегородской области от 29.11.2022 № 404, от 30.05.2023 № 469),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</w:t>
      </w:r>
      <w:r w:rsidRPr="004E48BD">
        <w:rPr>
          <w:b/>
          <w:bCs/>
        </w:rPr>
        <w:t xml:space="preserve"> </w:t>
      </w:r>
      <w:r w:rsidRPr="004E48BD">
        <w:rPr>
          <w:b/>
          <w:bCs/>
        </w:rPr>
        <w:t>п о с т а н о в л я е т:</w:t>
      </w:r>
    </w:p>
    <w:p w14:paraId="33C78F11" w14:textId="77777777" w:rsidR="004E48BD" w:rsidRPr="004E48BD" w:rsidRDefault="004E48BD" w:rsidP="004E48BD">
      <w:pPr>
        <w:spacing w:line="360" w:lineRule="auto"/>
        <w:ind w:firstLine="567"/>
      </w:pPr>
      <w:r w:rsidRPr="004E48BD">
        <w:t>1. Утвердить стоимость путевок в муниципальное бюджетное учреждение дополнительного образования «Детский оздоровительно-образовательный центр «Дзержинец» в летний период 2024 года в следующих размерах:</w:t>
      </w:r>
    </w:p>
    <w:tbl>
      <w:tblPr>
        <w:tblStyle w:val="61"/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4734"/>
        <w:gridCol w:w="2268"/>
        <w:gridCol w:w="2463"/>
      </w:tblGrid>
      <w:tr w:rsidR="004E48BD" w:rsidRPr="00113E49" w14:paraId="3F4B116E" w14:textId="77777777" w:rsidTr="001B5F09">
        <w:trPr>
          <w:jc w:val="center"/>
        </w:trPr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4204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Наименование услуги</w:t>
            </w:r>
          </w:p>
          <w:p w14:paraId="629947D4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56895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Номер смены</w:t>
            </w:r>
          </w:p>
          <w:p w14:paraId="2669EA6E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350AE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Стоимость путевки на 1 ребенка, руб.</w:t>
            </w:r>
          </w:p>
        </w:tc>
      </w:tr>
      <w:tr w:rsidR="004E48BD" w:rsidRPr="00113E49" w14:paraId="6361F5AD" w14:textId="77777777" w:rsidTr="001B5F09">
        <w:trPr>
          <w:jc w:val="center"/>
        </w:trPr>
        <w:tc>
          <w:tcPr>
            <w:tcW w:w="4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8A38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Полная стоимость путевки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5758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1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8C01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43 000,00</w:t>
            </w:r>
          </w:p>
        </w:tc>
      </w:tr>
      <w:tr w:rsidR="004E48BD" w:rsidRPr="00113E49" w14:paraId="70F00A9B" w14:textId="77777777" w:rsidTr="001B5F09">
        <w:trPr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ADC98" w14:textId="77777777" w:rsidR="004E48BD" w:rsidRPr="004E48BD" w:rsidRDefault="004E48BD" w:rsidP="004E48B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7887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2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AD8F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43 000,00</w:t>
            </w:r>
          </w:p>
        </w:tc>
      </w:tr>
      <w:tr w:rsidR="004E48BD" w:rsidRPr="00113E49" w14:paraId="1264282C" w14:textId="77777777" w:rsidTr="001B5F09">
        <w:trPr>
          <w:jc w:val="center"/>
        </w:trPr>
        <w:tc>
          <w:tcPr>
            <w:tcW w:w="4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DD56" w14:textId="77777777" w:rsidR="004E48BD" w:rsidRPr="004E48BD" w:rsidRDefault="004E48BD" w:rsidP="001B5F09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EFDFD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3 смена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B344" w14:textId="77777777" w:rsidR="004E48BD" w:rsidRPr="004E48BD" w:rsidRDefault="004E48BD" w:rsidP="004E48BD">
            <w:pPr>
              <w:autoSpaceDN w:val="0"/>
              <w:ind w:firstLine="0"/>
              <w:jc w:val="center"/>
              <w:rPr>
                <w:szCs w:val="24"/>
              </w:rPr>
            </w:pPr>
            <w:r w:rsidRPr="004E48BD">
              <w:rPr>
                <w:szCs w:val="24"/>
              </w:rPr>
              <w:t>43 000,00</w:t>
            </w:r>
          </w:p>
        </w:tc>
      </w:tr>
    </w:tbl>
    <w:p w14:paraId="2765EC1D" w14:textId="77777777" w:rsidR="004E48BD" w:rsidRDefault="004E48BD" w:rsidP="004E48BD">
      <w:pPr>
        <w:autoSpaceDN w:val="0"/>
        <w:rPr>
          <w:sz w:val="28"/>
          <w:szCs w:val="28"/>
        </w:rPr>
      </w:pPr>
    </w:p>
    <w:p w14:paraId="0C1FDCFF" w14:textId="77777777" w:rsidR="004E48BD" w:rsidRPr="004E48BD" w:rsidRDefault="004E48BD" w:rsidP="004E48BD">
      <w:pPr>
        <w:autoSpaceDN w:val="0"/>
        <w:spacing w:line="360" w:lineRule="auto"/>
        <w:ind w:firstLine="567"/>
        <w:rPr>
          <w:szCs w:val="24"/>
        </w:rPr>
      </w:pPr>
      <w:r w:rsidRPr="00113E49">
        <w:rPr>
          <w:sz w:val="28"/>
          <w:szCs w:val="28"/>
        </w:rPr>
        <w:t>2</w:t>
      </w:r>
      <w:r w:rsidRPr="004E48BD">
        <w:rPr>
          <w:szCs w:val="24"/>
        </w:rPr>
        <w:t xml:space="preserve">. Отделу организационно – протокольной работы </w:t>
      </w:r>
      <w:bookmarkStart w:id="0" w:name="_Hlk89332499"/>
      <w:r w:rsidRPr="004E48BD">
        <w:rPr>
          <w:szCs w:val="24"/>
        </w:rPr>
        <w:t>Администрации</w:t>
      </w:r>
      <w:bookmarkEnd w:id="0"/>
      <w:r w:rsidRPr="004E48BD">
        <w:rPr>
          <w:szCs w:val="24"/>
        </w:rPr>
        <w:t xml:space="preserve"> Балахнинского муниципального округа Нижегородской области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3D6DC88D" w14:textId="77777777" w:rsidR="004E48BD" w:rsidRPr="004E48BD" w:rsidRDefault="004E48BD" w:rsidP="004E48BD">
      <w:pPr>
        <w:autoSpaceDN w:val="0"/>
        <w:spacing w:line="360" w:lineRule="auto"/>
        <w:ind w:firstLine="567"/>
        <w:rPr>
          <w:szCs w:val="24"/>
        </w:rPr>
      </w:pPr>
      <w:r w:rsidRPr="004E48BD">
        <w:rPr>
          <w:szCs w:val="24"/>
        </w:rPr>
        <w:t>3. Настоящее постановление вступает в силу с момента его официального опубликования.</w:t>
      </w:r>
    </w:p>
    <w:p w14:paraId="37B39F9E" w14:textId="77777777" w:rsidR="004E48BD" w:rsidRPr="004E48BD" w:rsidRDefault="004E48BD" w:rsidP="004E48BD">
      <w:pPr>
        <w:autoSpaceDN w:val="0"/>
        <w:spacing w:line="360" w:lineRule="auto"/>
        <w:ind w:firstLine="567"/>
        <w:rPr>
          <w:szCs w:val="24"/>
        </w:rPr>
      </w:pPr>
      <w:r w:rsidRPr="004E48BD">
        <w:rPr>
          <w:szCs w:val="24"/>
        </w:rPr>
        <w:t>4. Контроль за исполнением настоящего постановления возложить на и.о. заместителя главы администрации (С.П. Якименко).</w:t>
      </w:r>
    </w:p>
    <w:p w14:paraId="00FF3470" w14:textId="77777777" w:rsidR="004E48BD" w:rsidRPr="004E48BD" w:rsidRDefault="004E48BD" w:rsidP="004E48BD">
      <w:pPr>
        <w:autoSpaceDN w:val="0"/>
        <w:rPr>
          <w:szCs w:val="24"/>
        </w:rPr>
      </w:pPr>
    </w:p>
    <w:p w14:paraId="528D8196" w14:textId="77777777" w:rsidR="004E48BD" w:rsidRPr="004E48BD" w:rsidRDefault="004E48BD" w:rsidP="004E48BD">
      <w:pPr>
        <w:autoSpaceDN w:val="0"/>
        <w:rPr>
          <w:szCs w:val="24"/>
        </w:rPr>
      </w:pPr>
    </w:p>
    <w:p w14:paraId="19B13741" w14:textId="422929CE" w:rsidR="004E48BD" w:rsidRPr="004E48BD" w:rsidRDefault="004E48BD" w:rsidP="004E48BD">
      <w:pPr>
        <w:autoSpaceDN w:val="0"/>
        <w:ind w:firstLine="0"/>
        <w:rPr>
          <w:szCs w:val="24"/>
        </w:rPr>
      </w:pPr>
      <w:r w:rsidRPr="004E48BD">
        <w:rPr>
          <w:szCs w:val="24"/>
        </w:rPr>
        <w:t>Глава местного самоуправления</w:t>
      </w:r>
      <w:r w:rsidRPr="004E48BD">
        <w:rPr>
          <w:szCs w:val="24"/>
        </w:rPr>
        <w:tab/>
      </w:r>
      <w:r w:rsidRPr="004E48BD">
        <w:rPr>
          <w:szCs w:val="24"/>
        </w:rPr>
        <w:tab/>
      </w:r>
      <w:r w:rsidRPr="004E48BD">
        <w:rPr>
          <w:szCs w:val="24"/>
        </w:rPr>
        <w:tab/>
      </w:r>
      <w:r w:rsidRPr="004E48BD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4E48BD">
        <w:rPr>
          <w:szCs w:val="24"/>
        </w:rPr>
        <w:t>А.В. Дранишников</w:t>
      </w:r>
    </w:p>
    <w:sectPr w:rsidR="004E48BD" w:rsidRPr="004E48BD" w:rsidSect="007409B8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54BB0" w14:textId="77777777" w:rsidR="007409B8" w:rsidRDefault="007409B8" w:rsidP="007F0268">
      <w:r>
        <w:separator/>
      </w:r>
    </w:p>
  </w:endnote>
  <w:endnote w:type="continuationSeparator" w:id="0">
    <w:p w14:paraId="37FB1ABF" w14:textId="77777777" w:rsidR="007409B8" w:rsidRDefault="007409B8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5140E" w14:textId="77777777" w:rsidR="007409B8" w:rsidRDefault="007409B8" w:rsidP="007F0268">
      <w:r>
        <w:separator/>
      </w:r>
    </w:p>
  </w:footnote>
  <w:footnote w:type="continuationSeparator" w:id="0">
    <w:p w14:paraId="040B12FB" w14:textId="77777777" w:rsidR="007409B8" w:rsidRDefault="007409B8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84186966">
    <w:abstractNumId w:val="12"/>
  </w:num>
  <w:num w:numId="2" w16cid:durableId="1783454092">
    <w:abstractNumId w:val="2"/>
  </w:num>
  <w:num w:numId="3" w16cid:durableId="1527215196">
    <w:abstractNumId w:val="3"/>
  </w:num>
  <w:num w:numId="4" w16cid:durableId="1503428015">
    <w:abstractNumId w:val="11"/>
  </w:num>
  <w:num w:numId="5" w16cid:durableId="583536786">
    <w:abstractNumId w:val="8"/>
  </w:num>
  <w:num w:numId="6" w16cid:durableId="29036029">
    <w:abstractNumId w:val="6"/>
  </w:num>
  <w:num w:numId="7" w16cid:durableId="1365911744">
    <w:abstractNumId w:val="5"/>
  </w:num>
  <w:num w:numId="8" w16cid:durableId="585307934">
    <w:abstractNumId w:val="4"/>
  </w:num>
  <w:num w:numId="9" w16cid:durableId="796989984">
    <w:abstractNumId w:val="7"/>
  </w:num>
  <w:num w:numId="10" w16cid:durableId="1477336858">
    <w:abstractNumId w:val="0"/>
  </w:num>
  <w:num w:numId="11" w16cid:durableId="40326901">
    <w:abstractNumId w:val="10"/>
  </w:num>
  <w:num w:numId="12" w16cid:durableId="214388765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E74"/>
    <w:rsid w:val="000777AC"/>
    <w:rsid w:val="000804A4"/>
    <w:rsid w:val="0008342B"/>
    <w:rsid w:val="00083732"/>
    <w:rsid w:val="000855EB"/>
    <w:rsid w:val="00085770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AD2"/>
    <w:rsid w:val="000B6FDE"/>
    <w:rsid w:val="000B71FC"/>
    <w:rsid w:val="000C1446"/>
    <w:rsid w:val="000C17EC"/>
    <w:rsid w:val="000C292F"/>
    <w:rsid w:val="000C48C6"/>
    <w:rsid w:val="000C72A7"/>
    <w:rsid w:val="000C7503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8FB"/>
    <w:rsid w:val="00133C9B"/>
    <w:rsid w:val="001361EB"/>
    <w:rsid w:val="00136AA8"/>
    <w:rsid w:val="0013711E"/>
    <w:rsid w:val="0013715D"/>
    <w:rsid w:val="00137E49"/>
    <w:rsid w:val="00137ED7"/>
    <w:rsid w:val="00140AF1"/>
    <w:rsid w:val="00140B68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7D9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E1C"/>
    <w:rsid w:val="002B6E4A"/>
    <w:rsid w:val="002B7225"/>
    <w:rsid w:val="002B7CC3"/>
    <w:rsid w:val="002B7F2F"/>
    <w:rsid w:val="002C1026"/>
    <w:rsid w:val="002C27FD"/>
    <w:rsid w:val="002C3668"/>
    <w:rsid w:val="002C61DE"/>
    <w:rsid w:val="002C7E90"/>
    <w:rsid w:val="002D1194"/>
    <w:rsid w:val="002D15D1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5725"/>
    <w:rsid w:val="00305CBA"/>
    <w:rsid w:val="00307128"/>
    <w:rsid w:val="00307902"/>
    <w:rsid w:val="00307F37"/>
    <w:rsid w:val="00310E3C"/>
    <w:rsid w:val="003125A9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5A9F"/>
    <w:rsid w:val="00357472"/>
    <w:rsid w:val="00361BE2"/>
    <w:rsid w:val="00361CDB"/>
    <w:rsid w:val="00363AA1"/>
    <w:rsid w:val="003649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1824"/>
    <w:rsid w:val="003D1AA5"/>
    <w:rsid w:val="003D29D8"/>
    <w:rsid w:val="003D2F9F"/>
    <w:rsid w:val="003D44E9"/>
    <w:rsid w:val="003D4B4F"/>
    <w:rsid w:val="003D579B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541D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618FC"/>
    <w:rsid w:val="00462CAA"/>
    <w:rsid w:val="00463DEB"/>
    <w:rsid w:val="004662A8"/>
    <w:rsid w:val="00466B2C"/>
    <w:rsid w:val="00470090"/>
    <w:rsid w:val="00471366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A06D5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8BD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3439"/>
    <w:rsid w:val="005051B4"/>
    <w:rsid w:val="005056A3"/>
    <w:rsid w:val="00507D63"/>
    <w:rsid w:val="0051242A"/>
    <w:rsid w:val="005156F8"/>
    <w:rsid w:val="00515C1D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5321"/>
    <w:rsid w:val="005853C3"/>
    <w:rsid w:val="00585783"/>
    <w:rsid w:val="00585A3E"/>
    <w:rsid w:val="0059005B"/>
    <w:rsid w:val="0059009E"/>
    <w:rsid w:val="0059060F"/>
    <w:rsid w:val="00592FD1"/>
    <w:rsid w:val="00597371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4667"/>
    <w:rsid w:val="005C5759"/>
    <w:rsid w:val="005C5F98"/>
    <w:rsid w:val="005C6A06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B65"/>
    <w:rsid w:val="00606C4E"/>
    <w:rsid w:val="00606E2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5ECA"/>
    <w:rsid w:val="006660A7"/>
    <w:rsid w:val="00670D25"/>
    <w:rsid w:val="006714C3"/>
    <w:rsid w:val="00675109"/>
    <w:rsid w:val="00675762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6CD5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27818"/>
    <w:rsid w:val="0073009A"/>
    <w:rsid w:val="00732525"/>
    <w:rsid w:val="00732C9C"/>
    <w:rsid w:val="00733E73"/>
    <w:rsid w:val="00734332"/>
    <w:rsid w:val="007375D2"/>
    <w:rsid w:val="00740007"/>
    <w:rsid w:val="007409B8"/>
    <w:rsid w:val="00740BC4"/>
    <w:rsid w:val="00741785"/>
    <w:rsid w:val="0074181B"/>
    <w:rsid w:val="00741F31"/>
    <w:rsid w:val="00742112"/>
    <w:rsid w:val="00742937"/>
    <w:rsid w:val="007445A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A5A"/>
    <w:rsid w:val="00773F6E"/>
    <w:rsid w:val="00774EAF"/>
    <w:rsid w:val="007756C3"/>
    <w:rsid w:val="00776613"/>
    <w:rsid w:val="007767B8"/>
    <w:rsid w:val="00776900"/>
    <w:rsid w:val="00780E5D"/>
    <w:rsid w:val="007814D4"/>
    <w:rsid w:val="007816CF"/>
    <w:rsid w:val="00782515"/>
    <w:rsid w:val="00783E4A"/>
    <w:rsid w:val="007844BD"/>
    <w:rsid w:val="007871AC"/>
    <w:rsid w:val="00787700"/>
    <w:rsid w:val="00787E6E"/>
    <w:rsid w:val="00790188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934"/>
    <w:rsid w:val="00896989"/>
    <w:rsid w:val="00897CD4"/>
    <w:rsid w:val="008A014F"/>
    <w:rsid w:val="008A0908"/>
    <w:rsid w:val="008A09CC"/>
    <w:rsid w:val="008A13C9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EEE"/>
    <w:rsid w:val="008D204F"/>
    <w:rsid w:val="008D257A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2C63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93B"/>
    <w:rsid w:val="009306FB"/>
    <w:rsid w:val="00930C7B"/>
    <w:rsid w:val="00931DA7"/>
    <w:rsid w:val="00932510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5A7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1C18"/>
    <w:rsid w:val="00AF35F3"/>
    <w:rsid w:val="00AF4544"/>
    <w:rsid w:val="00AF4ACD"/>
    <w:rsid w:val="00AF4BE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6FD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90"/>
    <w:rsid w:val="00C34B7D"/>
    <w:rsid w:val="00C3526C"/>
    <w:rsid w:val="00C35354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712F"/>
    <w:rsid w:val="00C77732"/>
    <w:rsid w:val="00C777C7"/>
    <w:rsid w:val="00C77824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6A3"/>
    <w:rsid w:val="00CD6724"/>
    <w:rsid w:val="00CD6C51"/>
    <w:rsid w:val="00CD75E4"/>
    <w:rsid w:val="00CE01C3"/>
    <w:rsid w:val="00CE2595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1ADF"/>
    <w:rsid w:val="00D423BB"/>
    <w:rsid w:val="00D44BAE"/>
    <w:rsid w:val="00D45605"/>
    <w:rsid w:val="00D460C6"/>
    <w:rsid w:val="00D461C4"/>
    <w:rsid w:val="00D47708"/>
    <w:rsid w:val="00D501A6"/>
    <w:rsid w:val="00D507AF"/>
    <w:rsid w:val="00D51174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86C"/>
    <w:rsid w:val="00E351DA"/>
    <w:rsid w:val="00E36483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87D"/>
    <w:rsid w:val="00E53E0A"/>
    <w:rsid w:val="00E54189"/>
    <w:rsid w:val="00E556C6"/>
    <w:rsid w:val="00E55FEE"/>
    <w:rsid w:val="00E564A9"/>
    <w:rsid w:val="00E56969"/>
    <w:rsid w:val="00E56ACE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72403"/>
    <w:rsid w:val="00E726C1"/>
    <w:rsid w:val="00E7319A"/>
    <w:rsid w:val="00E73B08"/>
    <w:rsid w:val="00E757CB"/>
    <w:rsid w:val="00E760DD"/>
    <w:rsid w:val="00E762E1"/>
    <w:rsid w:val="00E76B48"/>
    <w:rsid w:val="00E80A86"/>
    <w:rsid w:val="00E81400"/>
    <w:rsid w:val="00E81775"/>
    <w:rsid w:val="00E818B5"/>
    <w:rsid w:val="00E828DA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666D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C04E2"/>
    <w:rsid w:val="00EC0A14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704"/>
    <w:rsid w:val="00EE4DEB"/>
    <w:rsid w:val="00EE4FA9"/>
    <w:rsid w:val="00EE4FF9"/>
    <w:rsid w:val="00EE5472"/>
    <w:rsid w:val="00EE5988"/>
    <w:rsid w:val="00EE6B9F"/>
    <w:rsid w:val="00EE7067"/>
    <w:rsid w:val="00EE7600"/>
    <w:rsid w:val="00EE7EC2"/>
    <w:rsid w:val="00EF0D89"/>
    <w:rsid w:val="00EF2929"/>
    <w:rsid w:val="00F004B2"/>
    <w:rsid w:val="00F01075"/>
    <w:rsid w:val="00F0360E"/>
    <w:rsid w:val="00F04DC8"/>
    <w:rsid w:val="00F0665E"/>
    <w:rsid w:val="00F06AEB"/>
    <w:rsid w:val="00F11A7D"/>
    <w:rsid w:val="00F12270"/>
    <w:rsid w:val="00F14F61"/>
    <w:rsid w:val="00F15AFF"/>
    <w:rsid w:val="00F20DC7"/>
    <w:rsid w:val="00F21BB0"/>
    <w:rsid w:val="00F226F2"/>
    <w:rsid w:val="00F2277C"/>
    <w:rsid w:val="00F22D4E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5FD6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464D8"/>
  <w15:docId w15:val="{76C7996A-FA42-41D1-BC1A-3DB54FA7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61">
    <w:name w:val="Сетка таблицы6"/>
    <w:basedOn w:val="a2"/>
    <w:uiPriority w:val="59"/>
    <w:rsid w:val="004E48B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0AA5-91FD-40AF-B24E-8560C2E27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2024-04-05T10:57:00Z</dcterms:created>
  <dcterms:modified xsi:type="dcterms:W3CDTF">2024-04-05T10:57:00Z</dcterms:modified>
</cp:coreProperties>
</file>