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E36C7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6D66F8">
        <w:rPr>
          <w:rFonts w:eastAsia="Times New Roman"/>
          <w:lang w:eastAsia="ru-RU"/>
        </w:rPr>
        <w:t>0</w:t>
      </w:r>
      <w:r w:rsidR="00832AE9">
        <w:rPr>
          <w:rFonts w:eastAsia="Times New Roman"/>
          <w:lang w:eastAsia="ru-RU"/>
        </w:rPr>
        <w:t>5</w:t>
      </w:r>
      <w:r w:rsidR="00106C98">
        <w:rPr>
          <w:rFonts w:eastAsia="Times New Roman"/>
          <w:lang w:eastAsia="ru-RU"/>
        </w:rPr>
        <w:t>.</w:t>
      </w:r>
      <w:r w:rsidR="006D66F8">
        <w:rPr>
          <w:rFonts w:eastAsia="Times New Roman"/>
          <w:lang w:eastAsia="ru-RU"/>
        </w:rPr>
        <w:t>10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412E80">
        <w:rPr>
          <w:rFonts w:eastAsia="Times New Roman"/>
          <w:lang w:eastAsia="ru-RU"/>
        </w:rPr>
        <w:t>2023</w:t>
      </w:r>
    </w:p>
    <w:p w:rsidR="00D9369B" w:rsidRDefault="00D9369B" w:rsidP="00B067A7">
      <w:pPr>
        <w:ind w:firstLine="0"/>
        <w:jc w:val="center"/>
        <w:rPr>
          <w:rFonts w:eastAsia="Times New Roman"/>
          <w:lang w:eastAsia="ru-RU"/>
        </w:rPr>
      </w:pPr>
    </w:p>
    <w:p w:rsidR="00606480" w:rsidRPr="00606480" w:rsidRDefault="00606480" w:rsidP="00606480">
      <w:pPr>
        <w:ind w:firstLine="0"/>
        <w:jc w:val="center"/>
        <w:rPr>
          <w:b/>
          <w:szCs w:val="24"/>
        </w:rPr>
      </w:pPr>
      <w:r w:rsidRPr="00606480">
        <w:rPr>
          <w:b/>
          <w:szCs w:val="24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416041">
        <w:rPr>
          <w:b/>
          <w:szCs w:val="24"/>
        </w:rPr>
        <w:t>от 19.03.2021 № 439</w:t>
      </w:r>
      <w:r w:rsidRPr="00606480">
        <w:rPr>
          <w:b/>
          <w:szCs w:val="24"/>
        </w:rPr>
        <w:t xml:space="preserve"> «О создании приемочной комиссии по проведению осмотра выполненных работ по капитальному ремонту общего имущества в многоквартирных домах, расположенных на территории Балахнинского муниципального округа»</w:t>
      </w:r>
    </w:p>
    <w:p w:rsidR="00BA5216" w:rsidRPr="00606480" w:rsidRDefault="00BA5216" w:rsidP="00B067A7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06480" w:rsidRPr="00606480" w:rsidRDefault="00606480" w:rsidP="00606480">
      <w:pPr>
        <w:spacing w:line="360" w:lineRule="auto"/>
        <w:ind w:firstLine="567"/>
      </w:pPr>
      <w:r w:rsidRPr="00606480">
        <w:t xml:space="preserve">В связи со структурными изменениями в Администрации Балахнинского муниципального округа Нижегородской области, Уставом Балахнинского муниципального округа, Администрация Балахнинского муниципального округа Нижегородской области </w:t>
      </w:r>
      <w:proofErr w:type="gramStart"/>
      <w:r w:rsidRPr="00606480">
        <w:rPr>
          <w:b/>
        </w:rPr>
        <w:t>п</w:t>
      </w:r>
      <w:proofErr w:type="gramEnd"/>
      <w:r w:rsidRPr="00606480">
        <w:rPr>
          <w:b/>
        </w:rPr>
        <w:t xml:space="preserve"> о с т а н о в л я е т:</w:t>
      </w:r>
    </w:p>
    <w:p w:rsidR="00606480" w:rsidRPr="00606480" w:rsidRDefault="00606480" w:rsidP="00606480">
      <w:pPr>
        <w:spacing w:line="360" w:lineRule="auto"/>
        <w:ind w:firstLine="567"/>
      </w:pPr>
      <w:r w:rsidRPr="00606480">
        <w:t xml:space="preserve">1. Внести изменения в Состав комиссии, утвержденный постановлением Администрации Балахнинского муниципального округа Нижегородской области </w:t>
      </w:r>
      <w:r w:rsidRPr="00416041">
        <w:t>от 19.03.2021 № 439</w:t>
      </w:r>
      <w:r w:rsidRPr="00606480">
        <w:t xml:space="preserve"> «О создании приемочной комиссии по проведению осмотра выполненных работ по капитальному ремонту общего имущества в многоквартирных домах, расположенных на территории Балахнинского муниципального округа» (далее – Состав комиссии), изложить в редакции приложения № 1 к настоящему постановлению.</w:t>
      </w:r>
    </w:p>
    <w:p w:rsidR="00606480" w:rsidRPr="00606480" w:rsidRDefault="00606480" w:rsidP="00606480">
      <w:pPr>
        <w:spacing w:line="360" w:lineRule="auto"/>
        <w:ind w:firstLine="567"/>
      </w:pPr>
      <w:r w:rsidRPr="00606480">
        <w:t>2. Отделу организационно-протокольной работы (</w:t>
      </w:r>
      <w:proofErr w:type="spellStart"/>
      <w:r w:rsidRPr="00606480">
        <w:t>Болкина</w:t>
      </w:r>
      <w:proofErr w:type="spellEnd"/>
      <w:r w:rsidRPr="00606480">
        <w:t xml:space="preserve"> Н. П.)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606480" w:rsidRPr="00606480" w:rsidRDefault="00606480" w:rsidP="00606480">
      <w:pPr>
        <w:spacing w:line="360" w:lineRule="auto"/>
        <w:ind w:firstLine="567"/>
      </w:pPr>
      <w:r w:rsidRPr="00606480">
        <w:t>4. Настоящее постановление вступает в силу с момента официального опубликования.</w:t>
      </w:r>
    </w:p>
    <w:p w:rsidR="00606480" w:rsidRPr="00606480" w:rsidRDefault="00606480" w:rsidP="00606480">
      <w:pPr>
        <w:spacing w:line="360" w:lineRule="auto"/>
        <w:ind w:firstLine="567"/>
      </w:pPr>
      <w:r w:rsidRPr="00606480">
        <w:t xml:space="preserve">5. </w:t>
      </w:r>
      <w:proofErr w:type="gramStart"/>
      <w:r w:rsidRPr="00606480">
        <w:t>Контроль за</w:t>
      </w:r>
      <w:proofErr w:type="gramEnd"/>
      <w:r w:rsidRPr="00606480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606480">
        <w:t>Фирера</w:t>
      </w:r>
      <w:proofErr w:type="spellEnd"/>
      <w:r w:rsidRPr="00606480">
        <w:t xml:space="preserve"> И.И.).</w:t>
      </w:r>
    </w:p>
    <w:p w:rsidR="00606480" w:rsidRDefault="00606480" w:rsidP="00606480">
      <w:pPr>
        <w:spacing w:line="360" w:lineRule="auto"/>
        <w:ind w:firstLine="0"/>
        <w:rPr>
          <w:szCs w:val="24"/>
        </w:rPr>
      </w:pPr>
    </w:p>
    <w:p w:rsidR="00606480" w:rsidRPr="00606480" w:rsidRDefault="00606480" w:rsidP="00606480">
      <w:pPr>
        <w:spacing w:line="360" w:lineRule="auto"/>
        <w:ind w:firstLine="0"/>
        <w:rPr>
          <w:szCs w:val="24"/>
        </w:rPr>
      </w:pPr>
    </w:p>
    <w:p w:rsidR="00DC4956" w:rsidRPr="00DC4956" w:rsidRDefault="00606480" w:rsidP="00416041">
      <w:pPr>
        <w:spacing w:after="200"/>
        <w:ind w:firstLine="0"/>
        <w:rPr>
          <w:sz w:val="28"/>
          <w:szCs w:val="28"/>
        </w:rPr>
      </w:pPr>
      <w:r w:rsidRPr="00606480"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06480">
        <w:rPr>
          <w:szCs w:val="24"/>
        </w:rPr>
        <w:t>А.В. Дранишников</w:t>
      </w:r>
      <w:bookmarkStart w:id="0" w:name="_GoBack"/>
      <w:bookmarkEnd w:id="0"/>
    </w:p>
    <w:sectPr w:rsidR="00DC4956" w:rsidRPr="00DC4956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C0" w:rsidRDefault="006275C0" w:rsidP="007F0268">
      <w:r>
        <w:separator/>
      </w:r>
    </w:p>
  </w:endnote>
  <w:endnote w:type="continuationSeparator" w:id="0">
    <w:p w:rsidR="006275C0" w:rsidRDefault="006275C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C0" w:rsidRDefault="006275C0" w:rsidP="007F0268">
      <w:r>
        <w:separator/>
      </w:r>
    </w:p>
  </w:footnote>
  <w:footnote w:type="continuationSeparator" w:id="0">
    <w:p w:rsidR="006275C0" w:rsidRDefault="006275C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49556DA"/>
    <w:multiLevelType w:val="hybridMultilevel"/>
    <w:tmpl w:val="EA403C82"/>
    <w:lvl w:ilvl="0" w:tplc="3348B2DA">
      <w:start w:val="1"/>
      <w:numFmt w:val="decimal"/>
      <w:lvlText w:val="%1."/>
      <w:lvlJc w:val="left"/>
      <w:pPr>
        <w:ind w:left="88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DF7"/>
    <w:rsid w:val="000049EA"/>
    <w:rsid w:val="00004A36"/>
    <w:rsid w:val="00005A9D"/>
    <w:rsid w:val="00014D94"/>
    <w:rsid w:val="00015359"/>
    <w:rsid w:val="0001596D"/>
    <w:rsid w:val="00020636"/>
    <w:rsid w:val="0002108E"/>
    <w:rsid w:val="00021603"/>
    <w:rsid w:val="00021812"/>
    <w:rsid w:val="0002298C"/>
    <w:rsid w:val="00022A3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65E0"/>
    <w:rsid w:val="00076E74"/>
    <w:rsid w:val="000804A4"/>
    <w:rsid w:val="0008342B"/>
    <w:rsid w:val="000855EB"/>
    <w:rsid w:val="00085770"/>
    <w:rsid w:val="0008725D"/>
    <w:rsid w:val="000876D5"/>
    <w:rsid w:val="000909DF"/>
    <w:rsid w:val="00090AB2"/>
    <w:rsid w:val="00094840"/>
    <w:rsid w:val="000A48DA"/>
    <w:rsid w:val="000A4FBE"/>
    <w:rsid w:val="000A6271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32BA"/>
    <w:rsid w:val="00113522"/>
    <w:rsid w:val="00121474"/>
    <w:rsid w:val="0012189A"/>
    <w:rsid w:val="00123DD8"/>
    <w:rsid w:val="00124970"/>
    <w:rsid w:val="00124B53"/>
    <w:rsid w:val="00124E69"/>
    <w:rsid w:val="00124E96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792"/>
    <w:rsid w:val="001844FF"/>
    <w:rsid w:val="00185A7F"/>
    <w:rsid w:val="00186A27"/>
    <w:rsid w:val="001906A5"/>
    <w:rsid w:val="00190D2C"/>
    <w:rsid w:val="00190EE8"/>
    <w:rsid w:val="001A0989"/>
    <w:rsid w:val="001A0EEE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3701"/>
    <w:rsid w:val="001B733B"/>
    <w:rsid w:val="001B7A6D"/>
    <w:rsid w:val="001B7A7F"/>
    <w:rsid w:val="001C057E"/>
    <w:rsid w:val="001C100E"/>
    <w:rsid w:val="001C15E0"/>
    <w:rsid w:val="001C4360"/>
    <w:rsid w:val="001C678D"/>
    <w:rsid w:val="001C6DFF"/>
    <w:rsid w:val="001D100A"/>
    <w:rsid w:val="001D1593"/>
    <w:rsid w:val="001D2A72"/>
    <w:rsid w:val="001D38C8"/>
    <w:rsid w:val="001E0E35"/>
    <w:rsid w:val="001E49BE"/>
    <w:rsid w:val="001E68D5"/>
    <w:rsid w:val="001E6BC4"/>
    <w:rsid w:val="001F72A9"/>
    <w:rsid w:val="00201895"/>
    <w:rsid w:val="00203D4F"/>
    <w:rsid w:val="00203FF0"/>
    <w:rsid w:val="00205B29"/>
    <w:rsid w:val="00207D9D"/>
    <w:rsid w:val="00207E6C"/>
    <w:rsid w:val="002107B0"/>
    <w:rsid w:val="00211102"/>
    <w:rsid w:val="00212717"/>
    <w:rsid w:val="00212A5C"/>
    <w:rsid w:val="00213D4B"/>
    <w:rsid w:val="00216090"/>
    <w:rsid w:val="0022006F"/>
    <w:rsid w:val="0022080D"/>
    <w:rsid w:val="00221BD2"/>
    <w:rsid w:val="00221D99"/>
    <w:rsid w:val="0022284D"/>
    <w:rsid w:val="0022743A"/>
    <w:rsid w:val="00233DA4"/>
    <w:rsid w:val="002345A1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E4D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A152F"/>
    <w:rsid w:val="002A54D4"/>
    <w:rsid w:val="002A66BC"/>
    <w:rsid w:val="002A69E3"/>
    <w:rsid w:val="002B1C1B"/>
    <w:rsid w:val="002B512C"/>
    <w:rsid w:val="002B6E1C"/>
    <w:rsid w:val="002B6E4A"/>
    <w:rsid w:val="002B7F2F"/>
    <w:rsid w:val="002C1026"/>
    <w:rsid w:val="002C3668"/>
    <w:rsid w:val="002D18A6"/>
    <w:rsid w:val="002D4824"/>
    <w:rsid w:val="002D661F"/>
    <w:rsid w:val="002D6644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C37"/>
    <w:rsid w:val="0034346D"/>
    <w:rsid w:val="00345B8E"/>
    <w:rsid w:val="00352BD5"/>
    <w:rsid w:val="00353838"/>
    <w:rsid w:val="00355A9F"/>
    <w:rsid w:val="00357472"/>
    <w:rsid w:val="00363AA1"/>
    <w:rsid w:val="0036495D"/>
    <w:rsid w:val="0036710D"/>
    <w:rsid w:val="003676B1"/>
    <w:rsid w:val="003677DD"/>
    <w:rsid w:val="003762A0"/>
    <w:rsid w:val="003764E5"/>
    <w:rsid w:val="003808C6"/>
    <w:rsid w:val="00383AA7"/>
    <w:rsid w:val="003842BE"/>
    <w:rsid w:val="00386CD3"/>
    <w:rsid w:val="0039032D"/>
    <w:rsid w:val="00391760"/>
    <w:rsid w:val="00392E69"/>
    <w:rsid w:val="0039308F"/>
    <w:rsid w:val="00393AD5"/>
    <w:rsid w:val="003942C5"/>
    <w:rsid w:val="0039436D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6C3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2E80"/>
    <w:rsid w:val="004135A5"/>
    <w:rsid w:val="00413FB3"/>
    <w:rsid w:val="004144C9"/>
    <w:rsid w:val="00416041"/>
    <w:rsid w:val="004233A6"/>
    <w:rsid w:val="00423709"/>
    <w:rsid w:val="00423C9D"/>
    <w:rsid w:val="00423EF6"/>
    <w:rsid w:val="004265D3"/>
    <w:rsid w:val="00426915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51AEF"/>
    <w:rsid w:val="004618FC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5CFF"/>
    <w:rsid w:val="004A06D5"/>
    <w:rsid w:val="004A4747"/>
    <w:rsid w:val="004B0225"/>
    <w:rsid w:val="004B207C"/>
    <w:rsid w:val="004B272C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D5996"/>
    <w:rsid w:val="004F282F"/>
    <w:rsid w:val="004F33DC"/>
    <w:rsid w:val="004F3D35"/>
    <w:rsid w:val="004F5B47"/>
    <w:rsid w:val="004F6883"/>
    <w:rsid w:val="004F6F58"/>
    <w:rsid w:val="004F77E9"/>
    <w:rsid w:val="005009FE"/>
    <w:rsid w:val="00500A88"/>
    <w:rsid w:val="005019D3"/>
    <w:rsid w:val="005051B4"/>
    <w:rsid w:val="005056A3"/>
    <w:rsid w:val="00507D63"/>
    <w:rsid w:val="005156F8"/>
    <w:rsid w:val="00515C1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D76"/>
    <w:rsid w:val="005311FB"/>
    <w:rsid w:val="005325EA"/>
    <w:rsid w:val="0053277B"/>
    <w:rsid w:val="00536372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63FD0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72C9"/>
    <w:rsid w:val="005C0C77"/>
    <w:rsid w:val="005C13AB"/>
    <w:rsid w:val="005C1576"/>
    <w:rsid w:val="005C1838"/>
    <w:rsid w:val="005C2A38"/>
    <w:rsid w:val="005C4667"/>
    <w:rsid w:val="005C5759"/>
    <w:rsid w:val="005C762D"/>
    <w:rsid w:val="005D02BE"/>
    <w:rsid w:val="005D18FC"/>
    <w:rsid w:val="005D3972"/>
    <w:rsid w:val="005D4819"/>
    <w:rsid w:val="005D50ED"/>
    <w:rsid w:val="005D6A4F"/>
    <w:rsid w:val="005D7FDB"/>
    <w:rsid w:val="005E337B"/>
    <w:rsid w:val="005E6F6C"/>
    <w:rsid w:val="005E732C"/>
    <w:rsid w:val="005F0AE8"/>
    <w:rsid w:val="005F141B"/>
    <w:rsid w:val="005F414B"/>
    <w:rsid w:val="005F5500"/>
    <w:rsid w:val="00600C23"/>
    <w:rsid w:val="006011E5"/>
    <w:rsid w:val="0060160A"/>
    <w:rsid w:val="00602E79"/>
    <w:rsid w:val="006044F0"/>
    <w:rsid w:val="00606480"/>
    <w:rsid w:val="00607323"/>
    <w:rsid w:val="00607A0B"/>
    <w:rsid w:val="00610465"/>
    <w:rsid w:val="00610563"/>
    <w:rsid w:val="0061358A"/>
    <w:rsid w:val="00613E97"/>
    <w:rsid w:val="00614BBD"/>
    <w:rsid w:val="00620B4D"/>
    <w:rsid w:val="006271A4"/>
    <w:rsid w:val="006275C0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876"/>
    <w:rsid w:val="00657F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7B07"/>
    <w:rsid w:val="006A07CC"/>
    <w:rsid w:val="006A12DE"/>
    <w:rsid w:val="006A37C8"/>
    <w:rsid w:val="006B07DF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45E0"/>
    <w:rsid w:val="006D66F8"/>
    <w:rsid w:val="006D798E"/>
    <w:rsid w:val="006E0851"/>
    <w:rsid w:val="006E12DA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3CC4"/>
    <w:rsid w:val="00723D5B"/>
    <w:rsid w:val="007245D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943"/>
    <w:rsid w:val="00747C09"/>
    <w:rsid w:val="00751E9F"/>
    <w:rsid w:val="00752E3A"/>
    <w:rsid w:val="00755FBD"/>
    <w:rsid w:val="00757FA3"/>
    <w:rsid w:val="0076016C"/>
    <w:rsid w:val="00760629"/>
    <w:rsid w:val="00761267"/>
    <w:rsid w:val="00762CA1"/>
    <w:rsid w:val="00762ECE"/>
    <w:rsid w:val="0077087E"/>
    <w:rsid w:val="00770F85"/>
    <w:rsid w:val="00773A5A"/>
    <w:rsid w:val="00774EAF"/>
    <w:rsid w:val="007756C3"/>
    <w:rsid w:val="00776613"/>
    <w:rsid w:val="00776900"/>
    <w:rsid w:val="00780E5D"/>
    <w:rsid w:val="007816CF"/>
    <w:rsid w:val="007871AC"/>
    <w:rsid w:val="00787700"/>
    <w:rsid w:val="00787E6E"/>
    <w:rsid w:val="00790188"/>
    <w:rsid w:val="00790ED2"/>
    <w:rsid w:val="007918ED"/>
    <w:rsid w:val="007944A7"/>
    <w:rsid w:val="007950E2"/>
    <w:rsid w:val="007A1683"/>
    <w:rsid w:val="007A38BB"/>
    <w:rsid w:val="007A420D"/>
    <w:rsid w:val="007A4B61"/>
    <w:rsid w:val="007A5798"/>
    <w:rsid w:val="007A687E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60BE"/>
    <w:rsid w:val="007D6E1D"/>
    <w:rsid w:val="007E022D"/>
    <w:rsid w:val="007E27A3"/>
    <w:rsid w:val="007E30CE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20FF"/>
    <w:rsid w:val="007F390A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2AE9"/>
    <w:rsid w:val="008358E0"/>
    <w:rsid w:val="00835954"/>
    <w:rsid w:val="00843C30"/>
    <w:rsid w:val="00844443"/>
    <w:rsid w:val="00844E7F"/>
    <w:rsid w:val="0084680A"/>
    <w:rsid w:val="0084681F"/>
    <w:rsid w:val="00846FFE"/>
    <w:rsid w:val="00847CEF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7CD4"/>
    <w:rsid w:val="008A014F"/>
    <w:rsid w:val="008A4B61"/>
    <w:rsid w:val="008B10C5"/>
    <w:rsid w:val="008B1FBC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3865"/>
    <w:rsid w:val="008C40E9"/>
    <w:rsid w:val="008C54DE"/>
    <w:rsid w:val="008C5E3B"/>
    <w:rsid w:val="008C7EFE"/>
    <w:rsid w:val="008D0EEE"/>
    <w:rsid w:val="008D28C1"/>
    <w:rsid w:val="008D47AD"/>
    <w:rsid w:val="008D6587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C83"/>
    <w:rsid w:val="009536DF"/>
    <w:rsid w:val="0096071E"/>
    <w:rsid w:val="00961735"/>
    <w:rsid w:val="0096440E"/>
    <w:rsid w:val="00964781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91D"/>
    <w:rsid w:val="00985ACD"/>
    <w:rsid w:val="00986112"/>
    <w:rsid w:val="00993667"/>
    <w:rsid w:val="00994705"/>
    <w:rsid w:val="00994BB7"/>
    <w:rsid w:val="00996C57"/>
    <w:rsid w:val="009A0888"/>
    <w:rsid w:val="009A1F9E"/>
    <w:rsid w:val="009A49BE"/>
    <w:rsid w:val="009A6B59"/>
    <w:rsid w:val="009A6D81"/>
    <w:rsid w:val="009A6DBE"/>
    <w:rsid w:val="009B1094"/>
    <w:rsid w:val="009B1D03"/>
    <w:rsid w:val="009B5247"/>
    <w:rsid w:val="009B66D8"/>
    <w:rsid w:val="009B72EA"/>
    <w:rsid w:val="009C28F0"/>
    <w:rsid w:val="009C54D3"/>
    <w:rsid w:val="009C676A"/>
    <w:rsid w:val="009C6D58"/>
    <w:rsid w:val="009C7F50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6C67"/>
    <w:rsid w:val="00A80CCB"/>
    <w:rsid w:val="00A8109F"/>
    <w:rsid w:val="00A83C31"/>
    <w:rsid w:val="00A8472B"/>
    <w:rsid w:val="00A85869"/>
    <w:rsid w:val="00A8676A"/>
    <w:rsid w:val="00A87B62"/>
    <w:rsid w:val="00A91243"/>
    <w:rsid w:val="00A93B10"/>
    <w:rsid w:val="00A94225"/>
    <w:rsid w:val="00A94DBB"/>
    <w:rsid w:val="00A952F3"/>
    <w:rsid w:val="00A961FF"/>
    <w:rsid w:val="00AA1760"/>
    <w:rsid w:val="00AA1A1F"/>
    <w:rsid w:val="00AA1B27"/>
    <w:rsid w:val="00AA29C1"/>
    <w:rsid w:val="00AA402B"/>
    <w:rsid w:val="00AA40E4"/>
    <w:rsid w:val="00AA44A0"/>
    <w:rsid w:val="00AA4F7D"/>
    <w:rsid w:val="00AA6455"/>
    <w:rsid w:val="00AB06E3"/>
    <w:rsid w:val="00AB0BC7"/>
    <w:rsid w:val="00AB0F53"/>
    <w:rsid w:val="00AB4A2B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5266"/>
    <w:rsid w:val="00BB5E48"/>
    <w:rsid w:val="00BB75BB"/>
    <w:rsid w:val="00BC0A59"/>
    <w:rsid w:val="00BC4EC1"/>
    <w:rsid w:val="00BC537A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C006B2"/>
    <w:rsid w:val="00C00E29"/>
    <w:rsid w:val="00C02023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4B7D"/>
    <w:rsid w:val="00C35354"/>
    <w:rsid w:val="00C35B39"/>
    <w:rsid w:val="00C3719F"/>
    <w:rsid w:val="00C37CA8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FE8"/>
    <w:rsid w:val="00C67B25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40D3"/>
    <w:rsid w:val="00C94630"/>
    <w:rsid w:val="00C94D12"/>
    <w:rsid w:val="00C953BC"/>
    <w:rsid w:val="00CA4BC4"/>
    <w:rsid w:val="00CA7D75"/>
    <w:rsid w:val="00CB0D83"/>
    <w:rsid w:val="00CB10C2"/>
    <w:rsid w:val="00CB6434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50A6"/>
    <w:rsid w:val="00CD5270"/>
    <w:rsid w:val="00CD56A3"/>
    <w:rsid w:val="00CD75E4"/>
    <w:rsid w:val="00CE2595"/>
    <w:rsid w:val="00CE2EFB"/>
    <w:rsid w:val="00CE449C"/>
    <w:rsid w:val="00CF0376"/>
    <w:rsid w:val="00CF48AF"/>
    <w:rsid w:val="00CF5D6B"/>
    <w:rsid w:val="00D01BE5"/>
    <w:rsid w:val="00D0751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60CA"/>
    <w:rsid w:val="00D60788"/>
    <w:rsid w:val="00D6143F"/>
    <w:rsid w:val="00D6207F"/>
    <w:rsid w:val="00D64F04"/>
    <w:rsid w:val="00D652DF"/>
    <w:rsid w:val="00D65CC4"/>
    <w:rsid w:val="00D65FF9"/>
    <w:rsid w:val="00D70181"/>
    <w:rsid w:val="00D71E9F"/>
    <w:rsid w:val="00D72B35"/>
    <w:rsid w:val="00D72E29"/>
    <w:rsid w:val="00D73F92"/>
    <w:rsid w:val="00D74750"/>
    <w:rsid w:val="00D74D92"/>
    <w:rsid w:val="00D7617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7403"/>
    <w:rsid w:val="00DB00D0"/>
    <w:rsid w:val="00DB02D6"/>
    <w:rsid w:val="00DB0A2E"/>
    <w:rsid w:val="00DB7224"/>
    <w:rsid w:val="00DC222B"/>
    <w:rsid w:val="00DC3663"/>
    <w:rsid w:val="00DC37D5"/>
    <w:rsid w:val="00DC4956"/>
    <w:rsid w:val="00DC747B"/>
    <w:rsid w:val="00DC79AF"/>
    <w:rsid w:val="00DD0C73"/>
    <w:rsid w:val="00DD144B"/>
    <w:rsid w:val="00DD210C"/>
    <w:rsid w:val="00DD2334"/>
    <w:rsid w:val="00DD2C94"/>
    <w:rsid w:val="00DD3000"/>
    <w:rsid w:val="00DD3047"/>
    <w:rsid w:val="00DD325A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4958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67B2"/>
    <w:rsid w:val="00E27DB6"/>
    <w:rsid w:val="00E30C8D"/>
    <w:rsid w:val="00E351DA"/>
    <w:rsid w:val="00E37CD6"/>
    <w:rsid w:val="00E4243E"/>
    <w:rsid w:val="00E45AFF"/>
    <w:rsid w:val="00E46720"/>
    <w:rsid w:val="00E46DDE"/>
    <w:rsid w:val="00E50BA2"/>
    <w:rsid w:val="00E51AB3"/>
    <w:rsid w:val="00E51C04"/>
    <w:rsid w:val="00E53E0A"/>
    <w:rsid w:val="00E55FEE"/>
    <w:rsid w:val="00E60695"/>
    <w:rsid w:val="00E626FD"/>
    <w:rsid w:val="00E632FF"/>
    <w:rsid w:val="00E66C50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A3725"/>
    <w:rsid w:val="00EA3ED0"/>
    <w:rsid w:val="00EA54F7"/>
    <w:rsid w:val="00EA6011"/>
    <w:rsid w:val="00EB09EE"/>
    <w:rsid w:val="00EB1051"/>
    <w:rsid w:val="00EB275D"/>
    <w:rsid w:val="00EB3347"/>
    <w:rsid w:val="00EB524A"/>
    <w:rsid w:val="00EB5B1A"/>
    <w:rsid w:val="00EB5E03"/>
    <w:rsid w:val="00EB60CC"/>
    <w:rsid w:val="00EC1606"/>
    <w:rsid w:val="00EC3373"/>
    <w:rsid w:val="00ED05F5"/>
    <w:rsid w:val="00ED0F5F"/>
    <w:rsid w:val="00ED21DF"/>
    <w:rsid w:val="00ED34C8"/>
    <w:rsid w:val="00ED3E2E"/>
    <w:rsid w:val="00ED5195"/>
    <w:rsid w:val="00ED6015"/>
    <w:rsid w:val="00EE17C1"/>
    <w:rsid w:val="00EE36C7"/>
    <w:rsid w:val="00EE4FA9"/>
    <w:rsid w:val="00EE5988"/>
    <w:rsid w:val="00EE7067"/>
    <w:rsid w:val="00EE7600"/>
    <w:rsid w:val="00EF2929"/>
    <w:rsid w:val="00F004B2"/>
    <w:rsid w:val="00F01075"/>
    <w:rsid w:val="00F0360E"/>
    <w:rsid w:val="00F04DC8"/>
    <w:rsid w:val="00F12270"/>
    <w:rsid w:val="00F14F61"/>
    <w:rsid w:val="00F226F2"/>
    <w:rsid w:val="00F2277C"/>
    <w:rsid w:val="00F22D4E"/>
    <w:rsid w:val="00F25592"/>
    <w:rsid w:val="00F26DFE"/>
    <w:rsid w:val="00F31316"/>
    <w:rsid w:val="00F32A67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746F"/>
    <w:rsid w:val="00F64509"/>
    <w:rsid w:val="00F645CF"/>
    <w:rsid w:val="00F65466"/>
    <w:rsid w:val="00F6749E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1D9D"/>
    <w:rsid w:val="00F93371"/>
    <w:rsid w:val="00FA29CD"/>
    <w:rsid w:val="00FA6FCE"/>
    <w:rsid w:val="00FA7777"/>
    <w:rsid w:val="00FB0911"/>
    <w:rsid w:val="00FB3E48"/>
    <w:rsid w:val="00FB4F55"/>
    <w:rsid w:val="00FB71D0"/>
    <w:rsid w:val="00FC2F20"/>
    <w:rsid w:val="00FC39C0"/>
    <w:rsid w:val="00FC4281"/>
    <w:rsid w:val="00FC52B5"/>
    <w:rsid w:val="00FD14B6"/>
    <w:rsid w:val="00FD59EA"/>
    <w:rsid w:val="00FD60C4"/>
    <w:rsid w:val="00FE374F"/>
    <w:rsid w:val="00FE45CA"/>
    <w:rsid w:val="00FE6748"/>
    <w:rsid w:val="00FE6F2E"/>
    <w:rsid w:val="00FF351C"/>
    <w:rsid w:val="00FF3943"/>
    <w:rsid w:val="00FF40D1"/>
    <w:rsid w:val="00FF43F0"/>
    <w:rsid w:val="00FF4C4A"/>
    <w:rsid w:val="00FF5FE7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B382-D02C-4B98-9D22-B5DD6E03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5</cp:revision>
  <dcterms:created xsi:type="dcterms:W3CDTF">2022-10-06T08:07:00Z</dcterms:created>
  <dcterms:modified xsi:type="dcterms:W3CDTF">2022-10-06T11:13:00Z</dcterms:modified>
</cp:coreProperties>
</file>