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03DAF087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8F30E8">
        <w:rPr>
          <w:rFonts w:eastAsia="Times New Roman"/>
          <w:lang w:eastAsia="ru-RU"/>
        </w:rPr>
        <w:t>16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7F51A0">
        <w:rPr>
          <w:rFonts w:eastAsia="Times New Roman"/>
          <w:lang w:eastAsia="ru-RU"/>
        </w:rPr>
        <w:t>47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014A1B87" w14:textId="77777777" w:rsidR="007F51A0" w:rsidRPr="007F51A0" w:rsidRDefault="007F51A0" w:rsidP="007F51A0">
      <w:pPr>
        <w:ind w:firstLine="0"/>
        <w:jc w:val="center"/>
        <w:rPr>
          <w:b/>
          <w:bCs/>
        </w:rPr>
      </w:pPr>
      <w:r w:rsidRPr="007F51A0">
        <w:rPr>
          <w:b/>
          <w:bCs/>
        </w:rPr>
        <w:t>О проведении награждения победителей творческих конкурсов и их наставников на торжественной церемонии «Умники и умницы» в сфере культуры в 2024 году</w:t>
      </w:r>
    </w:p>
    <w:p w14:paraId="4AAF87E1" w14:textId="77777777" w:rsidR="00987D31" w:rsidRPr="007F51A0" w:rsidRDefault="00987D31" w:rsidP="007F51A0">
      <w:pPr>
        <w:ind w:firstLine="0"/>
        <w:jc w:val="center"/>
        <w:rPr>
          <w:b/>
          <w:bCs/>
        </w:rPr>
      </w:pPr>
    </w:p>
    <w:p w14:paraId="35B47AB2" w14:textId="0FEFEA66" w:rsidR="007F51A0" w:rsidRPr="007F51A0" w:rsidRDefault="007F51A0" w:rsidP="007F51A0">
      <w:pPr>
        <w:spacing w:line="360" w:lineRule="auto"/>
        <w:ind w:firstLine="567"/>
        <w:rPr>
          <w:b/>
          <w:bCs/>
        </w:rPr>
      </w:pPr>
      <w:r w:rsidRPr="007F51A0">
        <w:t xml:space="preserve">В целях выявление и поддержки одаренных детей и молодежи, совершенствования творческого мастерства, руководствуясь Уставом Балахнинского муниципального округа Нижегородской области, администрация Балахнинского муниципального округа </w:t>
      </w:r>
      <w:r w:rsidRPr="007F51A0">
        <w:rPr>
          <w:b/>
          <w:bCs/>
        </w:rPr>
        <w:t>п о с т а н о в л я е т:</w:t>
      </w:r>
    </w:p>
    <w:p w14:paraId="67D3C6E5" w14:textId="77777777" w:rsidR="007F51A0" w:rsidRPr="007F51A0" w:rsidRDefault="007F51A0" w:rsidP="007F51A0">
      <w:pPr>
        <w:spacing w:line="360" w:lineRule="auto"/>
        <w:ind w:firstLine="567"/>
      </w:pPr>
      <w:r w:rsidRPr="007F51A0">
        <w:t>1. Отделу культуры и туризма администрации Балахнинского муниципального округа Нижегородской области (Самохвалов А.С.) организовать и провести награждение победителей творческих конкурсов и их наставников на торжественной церемонии «Умники и умницы» в сфере культуры в 2024 году.</w:t>
      </w:r>
    </w:p>
    <w:p w14:paraId="42821CED" w14:textId="77777777" w:rsidR="007F51A0" w:rsidRPr="007F51A0" w:rsidRDefault="007F51A0" w:rsidP="007F51A0">
      <w:pPr>
        <w:spacing w:line="360" w:lineRule="auto"/>
        <w:ind w:firstLine="567"/>
      </w:pPr>
      <w:r w:rsidRPr="007F51A0">
        <w:t>2. Утвердить прилагаемое Положение о проведении награждения победителей творческих конкурсов и их наставников на торжественной церемонии «Умники и умницы» в сфере культуры в 2024 году.</w:t>
      </w:r>
    </w:p>
    <w:p w14:paraId="149C92DB" w14:textId="77777777" w:rsidR="007F51A0" w:rsidRPr="007F51A0" w:rsidRDefault="007F51A0" w:rsidP="007F51A0">
      <w:pPr>
        <w:spacing w:line="360" w:lineRule="auto"/>
        <w:ind w:firstLine="567"/>
      </w:pPr>
      <w:r w:rsidRPr="007F51A0">
        <w:t>3. Отделу организационно - протокольной работы администрации Балахнинского муниципального округа Нижегородской области (Мишина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55BA9E78" w14:textId="77777777" w:rsidR="007F51A0" w:rsidRPr="007F51A0" w:rsidRDefault="007F51A0" w:rsidP="007F51A0">
      <w:pPr>
        <w:spacing w:line="360" w:lineRule="auto"/>
        <w:ind w:firstLine="567"/>
      </w:pPr>
      <w:r w:rsidRPr="007F51A0">
        <w:t xml:space="preserve">4. Контроль за исполнением настоящего постановления возложить на и.о. заместителя главы администрации С.Д. </w:t>
      </w:r>
      <w:proofErr w:type="spellStart"/>
      <w:r w:rsidRPr="007F51A0">
        <w:t>Дурыничеву</w:t>
      </w:r>
      <w:proofErr w:type="spellEnd"/>
      <w:r w:rsidRPr="007F51A0">
        <w:t>.</w:t>
      </w:r>
    </w:p>
    <w:p w14:paraId="735E434C" w14:textId="77777777" w:rsidR="007F51A0" w:rsidRPr="007F51A0" w:rsidRDefault="007F51A0" w:rsidP="007F51A0">
      <w:pPr>
        <w:ind w:firstLine="0"/>
      </w:pPr>
    </w:p>
    <w:p w14:paraId="3A64989F" w14:textId="77777777" w:rsidR="007F51A0" w:rsidRPr="007F51A0" w:rsidRDefault="007F51A0" w:rsidP="007F51A0">
      <w:pPr>
        <w:ind w:firstLine="0"/>
      </w:pPr>
    </w:p>
    <w:p w14:paraId="2EC3F262" w14:textId="08BECE1A" w:rsidR="00414AB0" w:rsidRPr="00105DA9" w:rsidRDefault="007F51A0" w:rsidP="000E38E9">
      <w:pPr>
        <w:ind w:firstLine="0"/>
        <w:rPr>
          <w:rFonts w:eastAsia="Times New Roman"/>
          <w:lang w:eastAsia="ru-RU"/>
        </w:rPr>
      </w:pPr>
      <w:r w:rsidRPr="007F51A0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F51A0">
        <w:t>А.В. Дранишников</w:t>
      </w:r>
      <w:bookmarkStart w:id="0" w:name="_GoBack"/>
      <w:bookmarkEnd w:id="0"/>
    </w:p>
    <w:p w14:paraId="71B5E9EC" w14:textId="32740795" w:rsidR="007F51A0" w:rsidRPr="007F51A0" w:rsidRDefault="007F51A0" w:rsidP="007F51A0">
      <w:pPr>
        <w:ind w:firstLine="0"/>
      </w:pPr>
    </w:p>
    <w:sectPr w:rsidR="007F51A0" w:rsidRPr="007F51A0" w:rsidSect="00825EFD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4AA111" w14:textId="77777777" w:rsidR="0033093F" w:rsidRDefault="0033093F" w:rsidP="007F0268">
      <w:r>
        <w:separator/>
      </w:r>
    </w:p>
  </w:endnote>
  <w:endnote w:type="continuationSeparator" w:id="0">
    <w:p w14:paraId="029B6085" w14:textId="77777777" w:rsidR="0033093F" w:rsidRDefault="0033093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62F10" w14:textId="77777777" w:rsidR="0033093F" w:rsidRDefault="0033093F" w:rsidP="007F0268">
      <w:r>
        <w:separator/>
      </w:r>
    </w:p>
  </w:footnote>
  <w:footnote w:type="continuationSeparator" w:id="0">
    <w:p w14:paraId="2B4A8236" w14:textId="77777777" w:rsidR="0033093F" w:rsidRDefault="0033093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07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8E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93F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5D6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2EF0"/>
    <w:rsid w:val="004135A5"/>
    <w:rsid w:val="00413FB3"/>
    <w:rsid w:val="004144C9"/>
    <w:rsid w:val="00414AB0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51A0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0E8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AA8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0806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3FC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3CA9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CEA6-A12F-4F86-9AAB-C5A65738C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6</cp:revision>
  <dcterms:created xsi:type="dcterms:W3CDTF">2024-05-20T12:57:00Z</dcterms:created>
  <dcterms:modified xsi:type="dcterms:W3CDTF">2024-05-21T05:42:00Z</dcterms:modified>
</cp:coreProperties>
</file>