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EE36C7" w:rsidRDefault="00237FC6" w:rsidP="00B067A7">
      <w:pPr>
        <w:ind w:firstLine="0"/>
        <w:jc w:val="center"/>
        <w:rPr>
          <w:rFonts w:eastAsia="Times New Roman"/>
          <w:lang w:eastAsia="ru-RU"/>
        </w:rPr>
      </w:pPr>
      <w:r w:rsidRPr="00FB0911">
        <w:rPr>
          <w:rFonts w:eastAsia="Times New Roman"/>
          <w:lang w:eastAsia="ru-RU"/>
        </w:rPr>
        <w:t>от</w:t>
      </w:r>
      <w:r w:rsidR="00677D68" w:rsidRPr="00FB0911">
        <w:rPr>
          <w:rFonts w:eastAsia="Times New Roman"/>
          <w:lang w:eastAsia="ru-RU"/>
        </w:rPr>
        <w:t xml:space="preserve"> </w:t>
      </w:r>
      <w:r w:rsidR="00AA29C1">
        <w:rPr>
          <w:rFonts w:eastAsia="Times New Roman"/>
          <w:lang w:eastAsia="ru-RU"/>
        </w:rPr>
        <w:t>2</w:t>
      </w:r>
      <w:r w:rsidR="00201895">
        <w:rPr>
          <w:rFonts w:eastAsia="Times New Roman"/>
          <w:lang w:eastAsia="ru-RU"/>
        </w:rPr>
        <w:t>1</w:t>
      </w:r>
      <w:r w:rsidR="00106C98">
        <w:rPr>
          <w:rFonts w:eastAsia="Times New Roman"/>
          <w:lang w:eastAsia="ru-RU"/>
        </w:rPr>
        <w:t>.</w:t>
      </w:r>
      <w:r w:rsidR="009F6646">
        <w:rPr>
          <w:rFonts w:eastAsia="Times New Roman"/>
          <w:lang w:eastAsia="ru-RU"/>
        </w:rPr>
        <w:t>0</w:t>
      </w:r>
      <w:r w:rsidR="00716E6C">
        <w:rPr>
          <w:rFonts w:eastAsia="Times New Roman"/>
          <w:lang w:eastAsia="ru-RU"/>
        </w:rPr>
        <w:t>9</w:t>
      </w:r>
      <w:r w:rsidR="000E1A0F" w:rsidRPr="00FB0911">
        <w:rPr>
          <w:rFonts w:eastAsia="Times New Roman"/>
          <w:lang w:eastAsia="ru-RU"/>
        </w:rPr>
        <w:t>.</w:t>
      </w:r>
      <w:r w:rsidR="00475436" w:rsidRPr="00FB0911">
        <w:rPr>
          <w:rFonts w:eastAsia="Times New Roman"/>
          <w:lang w:eastAsia="ru-RU"/>
        </w:rPr>
        <w:t>202</w:t>
      </w:r>
      <w:r w:rsidR="00E351DA">
        <w:rPr>
          <w:rFonts w:eastAsia="Times New Roman"/>
          <w:lang w:eastAsia="ru-RU"/>
        </w:rPr>
        <w:t>2</w:t>
      </w:r>
      <w:r w:rsidR="00475436" w:rsidRPr="00FB0911">
        <w:rPr>
          <w:rFonts w:eastAsia="Times New Roman"/>
          <w:lang w:eastAsia="ru-RU"/>
        </w:rPr>
        <w:t>г. №</w:t>
      </w:r>
      <w:r w:rsidR="006B36E7">
        <w:rPr>
          <w:rFonts w:eastAsia="Times New Roman"/>
          <w:lang w:eastAsia="ru-RU"/>
        </w:rPr>
        <w:t xml:space="preserve"> </w:t>
      </w:r>
      <w:r w:rsidR="00201895">
        <w:rPr>
          <w:rFonts w:eastAsia="Times New Roman"/>
          <w:lang w:eastAsia="ru-RU"/>
        </w:rPr>
        <w:t>1887</w:t>
      </w:r>
    </w:p>
    <w:p w:rsidR="00D9369B" w:rsidRDefault="00D9369B" w:rsidP="00B067A7">
      <w:pPr>
        <w:ind w:firstLine="0"/>
        <w:jc w:val="center"/>
        <w:rPr>
          <w:rFonts w:eastAsia="Times New Roman"/>
          <w:lang w:eastAsia="ru-RU"/>
        </w:rPr>
      </w:pPr>
    </w:p>
    <w:p w:rsidR="006A0526" w:rsidRPr="006A0526" w:rsidRDefault="006A0526" w:rsidP="006A0526">
      <w:pPr>
        <w:tabs>
          <w:tab w:val="left" w:pos="3570"/>
        </w:tabs>
        <w:ind w:firstLine="0"/>
        <w:jc w:val="center"/>
        <w:rPr>
          <w:rFonts w:eastAsia="Times New Roman"/>
          <w:b/>
          <w:szCs w:val="24"/>
          <w:lang w:eastAsia="ru-RU"/>
        </w:rPr>
      </w:pPr>
      <w:r w:rsidRPr="006A0526">
        <w:rPr>
          <w:rFonts w:eastAsia="Times New Roman"/>
          <w:b/>
          <w:szCs w:val="24"/>
          <w:lang w:eastAsia="ru-RU"/>
        </w:rPr>
        <w:t>О проведении традиционного осеннего легкоатлетического эстафетного пробега на призы газеты «Рабочая Балахна»</w:t>
      </w:r>
    </w:p>
    <w:p w:rsidR="00BA5216" w:rsidRPr="006A0526" w:rsidRDefault="00BA5216" w:rsidP="00B067A7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В рамках реализации муниципальной программы «Развитие физической культуры, спорта Балахнинского муниципального округа Нижегородской области», утвержденной постановлением администрации Балахнинского муниципального района </w:t>
      </w:r>
      <w:hyperlink r:id="rId9" w:tooltip="&quot;Об утверждении муниципальной программы " w:history="1">
        <w:r w:rsidRPr="006B3104">
          <w:rPr>
            <w:rStyle w:val="a9"/>
            <w:rFonts w:eastAsia="Times New Roman"/>
            <w:color w:val="E48B00"/>
            <w:szCs w:val="24"/>
            <w:lang w:eastAsia="ru-RU"/>
          </w:rPr>
          <w:t>от 10.11.2020 №1571</w:t>
        </w:r>
      </w:hyperlink>
      <w:r w:rsidRPr="006A0526">
        <w:rPr>
          <w:rFonts w:eastAsia="Times New Roman"/>
          <w:szCs w:val="24"/>
          <w:lang w:eastAsia="ru-RU"/>
        </w:rPr>
        <w:t xml:space="preserve">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6A0526">
        <w:rPr>
          <w:rFonts w:eastAsia="Times New Roman"/>
          <w:b/>
          <w:szCs w:val="24"/>
          <w:lang w:eastAsia="ru-RU"/>
        </w:rPr>
        <w:t>п</w:t>
      </w:r>
      <w:proofErr w:type="gramEnd"/>
      <w:r w:rsidRPr="006A0526">
        <w:rPr>
          <w:rFonts w:eastAsia="Times New Roman"/>
          <w:b/>
          <w:szCs w:val="24"/>
          <w:lang w:eastAsia="ru-RU"/>
        </w:rPr>
        <w:t xml:space="preserve"> о с т а н о в л я е т: </w:t>
      </w: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1. Отделу спорта и молодежной политики администрации Балахнинского муниципального округа организовать и провести 24 сентября 2022 года в 11:00 часов традиционный осенний легкоатлетический эстафетный пробег на призы газеты «Рабочая Балахна» (далее - Эстафета).</w:t>
      </w: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2. Утвердить прилагаемое Положение о проведении традиционного осеннего легкоатлетического эстафетного пробега, на призы газеты «Рабочая Балахна».</w:t>
      </w: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3. Директору Муниципального бюджетного учреждения «Физкультурно-оздоровительный комплекс «Олимпийский» (далее ФОК) (Бобков С.М):</w:t>
      </w: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- обеспечить радиофикацию, организовать стартовый городок, обеспечить разметку этапов в соответствии с прилагаемой схемой, украшение этапов.</w:t>
      </w: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4. Рекомендовать начальнику Отдела МВД России «Балахнинский» Нижегородской области (Крылов А.П.) обеспечить охрану общественного </w:t>
      </w: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порядка и безопасность дорожного движения при проведении спортивных мероприятий 24 сентября 2022 года с 10:30 до 13:00.</w:t>
      </w: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5. Главному врачу ГБУЗ НО «БЦРБ» (</w:t>
      </w:r>
      <w:proofErr w:type="spellStart"/>
      <w:r w:rsidRPr="006A0526">
        <w:rPr>
          <w:rFonts w:eastAsia="Times New Roman"/>
          <w:szCs w:val="24"/>
          <w:lang w:eastAsia="ru-RU"/>
        </w:rPr>
        <w:t>Недров</w:t>
      </w:r>
      <w:proofErr w:type="spellEnd"/>
      <w:r w:rsidRPr="006A0526">
        <w:rPr>
          <w:rFonts w:eastAsia="Times New Roman"/>
          <w:szCs w:val="24"/>
          <w:lang w:eastAsia="ru-RU"/>
        </w:rPr>
        <w:t xml:space="preserve"> С.В.) обеспечить медицинское сопровождение Эстафеты 24 сентября 2022 года с 10.50 до 13.00 часов.</w:t>
      </w: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6. Ввести временное ограничение движения транспортных средств на время проведения Эстафеты в период с 10.30 до 13.00 часов 24 сентября 2022 года на участке автомобильной дороги от дома №16 по улице Свердлова до дома №24 по улице Лесопильная города Балахны (в обоих направлениях).</w:t>
      </w:r>
    </w:p>
    <w:p w:rsidR="006A0526" w:rsidRPr="006A0526" w:rsidRDefault="006A0526" w:rsidP="006A0526">
      <w:pPr>
        <w:tabs>
          <w:tab w:val="left" w:pos="993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7. Управлению благоустройства и дорожной деятельности Администрации Балахнинского муниципального округа (</w:t>
      </w:r>
      <w:proofErr w:type="spellStart"/>
      <w:r w:rsidRPr="006A0526">
        <w:rPr>
          <w:rFonts w:eastAsia="Times New Roman"/>
          <w:szCs w:val="24"/>
          <w:lang w:eastAsia="ru-RU"/>
        </w:rPr>
        <w:t>Самерханова</w:t>
      </w:r>
      <w:proofErr w:type="spellEnd"/>
      <w:r w:rsidRPr="006A0526">
        <w:rPr>
          <w:rFonts w:eastAsia="Times New Roman"/>
          <w:szCs w:val="24"/>
          <w:lang w:eastAsia="ru-RU"/>
        </w:rPr>
        <w:t xml:space="preserve"> Е.А.):</w:t>
      </w:r>
    </w:p>
    <w:p w:rsidR="006A0526" w:rsidRPr="006A0526" w:rsidRDefault="006A0526" w:rsidP="006A0526">
      <w:pPr>
        <w:tabs>
          <w:tab w:val="left" w:pos="993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lastRenderedPageBreak/>
        <w:t>7.1. Разработать и утвердить Схемы расстановки временных дорожных знаков и крупногабаритного транспорта (далее – Схемы):</w:t>
      </w:r>
    </w:p>
    <w:p w:rsidR="006A0526" w:rsidRPr="006A0526" w:rsidRDefault="006A0526" w:rsidP="006A0526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- с 10:30 до 13:00 в границах дороги от дома №16 по улице Свердлова до дома №24 по улице Лесопильная города Балахны.</w:t>
      </w: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7.2. Обеспечить установку временных дорожных знаков и крупногабаритного транспорта, </w:t>
      </w:r>
      <w:proofErr w:type="gramStart"/>
      <w:r w:rsidRPr="006A0526">
        <w:rPr>
          <w:rFonts w:eastAsia="Times New Roman"/>
          <w:szCs w:val="24"/>
          <w:lang w:eastAsia="ru-RU"/>
        </w:rPr>
        <w:t>согласно</w:t>
      </w:r>
      <w:proofErr w:type="gramEnd"/>
      <w:r w:rsidRPr="006A0526">
        <w:rPr>
          <w:rFonts w:eastAsia="Times New Roman"/>
          <w:szCs w:val="24"/>
          <w:lang w:eastAsia="ru-RU"/>
        </w:rPr>
        <w:t xml:space="preserve"> утвержденных Схем </w:t>
      </w: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8.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6A0526" w:rsidRPr="006A0526" w:rsidRDefault="006A0526" w:rsidP="006A0526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 xml:space="preserve">9. Контроль за исполнением данного постановления возложить </w:t>
      </w:r>
      <w:proofErr w:type="gramStart"/>
      <w:r w:rsidRPr="006A0526"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spellStart"/>
      <w:r w:rsidRPr="006A0526">
        <w:rPr>
          <w:rFonts w:eastAsia="Times New Roman"/>
          <w:szCs w:val="24"/>
          <w:lang w:eastAsia="ru-RU"/>
        </w:rPr>
        <w:t>и.</w:t>
      </w:r>
      <w:proofErr w:type="gramStart"/>
      <w:r w:rsidRPr="006A0526">
        <w:rPr>
          <w:rFonts w:eastAsia="Times New Roman"/>
          <w:szCs w:val="24"/>
          <w:lang w:eastAsia="ru-RU"/>
        </w:rPr>
        <w:t>о</w:t>
      </w:r>
      <w:proofErr w:type="spellEnd"/>
      <w:proofErr w:type="gramEnd"/>
      <w:r w:rsidRPr="006A0526">
        <w:rPr>
          <w:rFonts w:eastAsia="Times New Roman"/>
          <w:szCs w:val="24"/>
          <w:lang w:eastAsia="ru-RU"/>
        </w:rPr>
        <w:t>. заместителя главы администрации по социальным вопросам</w:t>
      </w:r>
      <w:r>
        <w:rPr>
          <w:rFonts w:eastAsia="Times New Roman"/>
          <w:szCs w:val="24"/>
          <w:lang w:eastAsia="ru-RU"/>
        </w:rPr>
        <w:t xml:space="preserve"> </w:t>
      </w:r>
      <w:r w:rsidRPr="006A0526">
        <w:rPr>
          <w:rFonts w:eastAsia="Times New Roman"/>
          <w:szCs w:val="24"/>
          <w:lang w:eastAsia="ru-RU"/>
        </w:rPr>
        <w:t>(С.П. Якименко).</w:t>
      </w:r>
    </w:p>
    <w:p w:rsidR="006A0526" w:rsidRPr="006A0526" w:rsidRDefault="006A0526" w:rsidP="006A0526">
      <w:pPr>
        <w:spacing w:line="312" w:lineRule="auto"/>
        <w:jc w:val="left"/>
        <w:rPr>
          <w:rFonts w:eastAsia="Times New Roman"/>
          <w:szCs w:val="24"/>
          <w:lang w:eastAsia="ru-RU"/>
        </w:rPr>
      </w:pPr>
    </w:p>
    <w:p w:rsidR="006A0526" w:rsidRPr="006A0526" w:rsidRDefault="006A0526" w:rsidP="006A0526">
      <w:pPr>
        <w:spacing w:line="312" w:lineRule="auto"/>
        <w:jc w:val="left"/>
        <w:rPr>
          <w:rFonts w:eastAsia="Times New Roman"/>
          <w:szCs w:val="24"/>
          <w:lang w:eastAsia="ru-RU"/>
        </w:rPr>
      </w:pPr>
    </w:p>
    <w:p w:rsidR="006A0526" w:rsidRDefault="006A0526" w:rsidP="006A0526">
      <w:pPr>
        <w:spacing w:line="312" w:lineRule="auto"/>
        <w:ind w:firstLine="0"/>
        <w:jc w:val="left"/>
        <w:rPr>
          <w:rFonts w:eastAsia="Times New Roman"/>
          <w:szCs w:val="24"/>
          <w:lang w:eastAsia="ru-RU"/>
        </w:rPr>
      </w:pPr>
      <w:r w:rsidRPr="006A0526">
        <w:rPr>
          <w:rFonts w:eastAsia="Times New Roman"/>
          <w:szCs w:val="24"/>
          <w:lang w:eastAsia="ru-RU"/>
        </w:rPr>
        <w:t>Глава местного самоуправления</w:t>
      </w:r>
      <w:r w:rsidRPr="006A0526">
        <w:rPr>
          <w:rFonts w:eastAsia="Times New Roman"/>
          <w:szCs w:val="24"/>
          <w:lang w:eastAsia="ru-RU"/>
        </w:rPr>
        <w:tab/>
      </w:r>
      <w:r w:rsidRPr="006A0526">
        <w:rPr>
          <w:rFonts w:eastAsia="Times New Roman"/>
          <w:szCs w:val="24"/>
          <w:lang w:eastAsia="ru-RU"/>
        </w:rPr>
        <w:tab/>
      </w:r>
      <w:r w:rsidRPr="006A0526">
        <w:rPr>
          <w:rFonts w:eastAsia="Times New Roman"/>
          <w:szCs w:val="24"/>
          <w:lang w:eastAsia="ru-RU"/>
        </w:rPr>
        <w:tab/>
      </w:r>
      <w:r w:rsidRPr="006A0526">
        <w:rPr>
          <w:rFonts w:eastAsia="Times New Roman"/>
          <w:szCs w:val="24"/>
          <w:lang w:eastAsia="ru-RU"/>
        </w:rPr>
        <w:tab/>
      </w:r>
      <w:r w:rsidRPr="006A0526"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6A0526">
        <w:rPr>
          <w:rFonts w:eastAsia="Times New Roman"/>
          <w:szCs w:val="24"/>
          <w:lang w:eastAsia="ru-RU"/>
        </w:rPr>
        <w:t>А.В. Дранишников</w:t>
      </w:r>
    </w:p>
    <w:p w:rsidR="006A0526" w:rsidRDefault="006A0526" w:rsidP="006A0526">
      <w:pPr>
        <w:spacing w:line="312" w:lineRule="auto"/>
        <w:ind w:firstLine="0"/>
        <w:jc w:val="left"/>
        <w:rPr>
          <w:rFonts w:eastAsia="Times New Roman"/>
          <w:szCs w:val="24"/>
          <w:lang w:eastAsia="ru-RU"/>
        </w:rPr>
      </w:pPr>
      <w:bookmarkStart w:id="0" w:name="_GoBack"/>
      <w:bookmarkEnd w:id="0"/>
    </w:p>
    <w:sectPr w:rsidR="006A0526" w:rsidSect="0036422A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58" w:rsidRDefault="00EB6258" w:rsidP="007F0268">
      <w:r>
        <w:separator/>
      </w:r>
    </w:p>
  </w:endnote>
  <w:endnote w:type="continuationSeparator" w:id="0">
    <w:p w:rsidR="00EB6258" w:rsidRDefault="00EB625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58" w:rsidRDefault="00EB6258" w:rsidP="007F0268">
      <w:r>
        <w:separator/>
      </w:r>
    </w:p>
  </w:footnote>
  <w:footnote w:type="continuationSeparator" w:id="0">
    <w:p w:rsidR="00EB6258" w:rsidRDefault="00EB625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4FC13F7"/>
    <w:multiLevelType w:val="hybridMultilevel"/>
    <w:tmpl w:val="E5360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2A0F"/>
    <w:rsid w:val="00002DF7"/>
    <w:rsid w:val="000049EA"/>
    <w:rsid w:val="00004A36"/>
    <w:rsid w:val="00005A9D"/>
    <w:rsid w:val="00014D94"/>
    <w:rsid w:val="00015359"/>
    <w:rsid w:val="0002108E"/>
    <w:rsid w:val="00021603"/>
    <w:rsid w:val="00021812"/>
    <w:rsid w:val="0002298C"/>
    <w:rsid w:val="00022A37"/>
    <w:rsid w:val="00024F33"/>
    <w:rsid w:val="00026E67"/>
    <w:rsid w:val="00027F13"/>
    <w:rsid w:val="00030347"/>
    <w:rsid w:val="00032398"/>
    <w:rsid w:val="000328BA"/>
    <w:rsid w:val="00033DD8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65E0"/>
    <w:rsid w:val="00076E74"/>
    <w:rsid w:val="000804A4"/>
    <w:rsid w:val="0008342B"/>
    <w:rsid w:val="000855EB"/>
    <w:rsid w:val="00085770"/>
    <w:rsid w:val="0008725D"/>
    <w:rsid w:val="000876D5"/>
    <w:rsid w:val="000909DF"/>
    <w:rsid w:val="00094840"/>
    <w:rsid w:val="000A48DA"/>
    <w:rsid w:val="000A4FBE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53FE"/>
    <w:rsid w:val="000E6272"/>
    <w:rsid w:val="000F1B40"/>
    <w:rsid w:val="000F74F3"/>
    <w:rsid w:val="00101A70"/>
    <w:rsid w:val="001025B0"/>
    <w:rsid w:val="001054CE"/>
    <w:rsid w:val="00106C98"/>
    <w:rsid w:val="00107C7E"/>
    <w:rsid w:val="001132BA"/>
    <w:rsid w:val="00113522"/>
    <w:rsid w:val="00121474"/>
    <w:rsid w:val="0012189A"/>
    <w:rsid w:val="00123DD8"/>
    <w:rsid w:val="00124970"/>
    <w:rsid w:val="00124B53"/>
    <w:rsid w:val="00124E69"/>
    <w:rsid w:val="00124E96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2965"/>
    <w:rsid w:val="0015362C"/>
    <w:rsid w:val="00154E00"/>
    <w:rsid w:val="00154EA3"/>
    <w:rsid w:val="00155399"/>
    <w:rsid w:val="00163761"/>
    <w:rsid w:val="00163FAD"/>
    <w:rsid w:val="00164B96"/>
    <w:rsid w:val="0016559C"/>
    <w:rsid w:val="00166263"/>
    <w:rsid w:val="001662DB"/>
    <w:rsid w:val="00167EA2"/>
    <w:rsid w:val="00171885"/>
    <w:rsid w:val="0017716E"/>
    <w:rsid w:val="00181C90"/>
    <w:rsid w:val="00182977"/>
    <w:rsid w:val="00183792"/>
    <w:rsid w:val="001844FF"/>
    <w:rsid w:val="00185A7F"/>
    <w:rsid w:val="001906A5"/>
    <w:rsid w:val="00190D2C"/>
    <w:rsid w:val="00190EE8"/>
    <w:rsid w:val="001A0989"/>
    <w:rsid w:val="001A0EEE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733B"/>
    <w:rsid w:val="001B7A6D"/>
    <w:rsid w:val="001B7A7F"/>
    <w:rsid w:val="001C057E"/>
    <w:rsid w:val="001C100E"/>
    <w:rsid w:val="001C15E0"/>
    <w:rsid w:val="001C4360"/>
    <w:rsid w:val="001C678D"/>
    <w:rsid w:val="001C6DFF"/>
    <w:rsid w:val="001D100A"/>
    <w:rsid w:val="001D1593"/>
    <w:rsid w:val="001D2A72"/>
    <w:rsid w:val="001D38C8"/>
    <w:rsid w:val="001E0E35"/>
    <w:rsid w:val="001E49BE"/>
    <w:rsid w:val="001E68D5"/>
    <w:rsid w:val="001E6BC4"/>
    <w:rsid w:val="001F72A9"/>
    <w:rsid w:val="00201895"/>
    <w:rsid w:val="00203D4F"/>
    <w:rsid w:val="00203FF0"/>
    <w:rsid w:val="00205B29"/>
    <w:rsid w:val="00207D9D"/>
    <w:rsid w:val="00207E6C"/>
    <w:rsid w:val="002107B0"/>
    <w:rsid w:val="00212717"/>
    <w:rsid w:val="00212A5C"/>
    <w:rsid w:val="00213D4B"/>
    <w:rsid w:val="00216090"/>
    <w:rsid w:val="0022006F"/>
    <w:rsid w:val="0022080D"/>
    <w:rsid w:val="00221BD2"/>
    <w:rsid w:val="0022284D"/>
    <w:rsid w:val="0022743A"/>
    <w:rsid w:val="00233DA4"/>
    <w:rsid w:val="002345A1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68F7"/>
    <w:rsid w:val="002606D9"/>
    <w:rsid w:val="00264861"/>
    <w:rsid w:val="00264E4D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A152F"/>
    <w:rsid w:val="002A54D4"/>
    <w:rsid w:val="002A66BC"/>
    <w:rsid w:val="002A69E3"/>
    <w:rsid w:val="002B1C1B"/>
    <w:rsid w:val="002B512C"/>
    <w:rsid w:val="002B6E1C"/>
    <w:rsid w:val="002B6E4A"/>
    <w:rsid w:val="002B7F2F"/>
    <w:rsid w:val="002C1026"/>
    <w:rsid w:val="002C3668"/>
    <w:rsid w:val="002D18A6"/>
    <w:rsid w:val="002D4824"/>
    <w:rsid w:val="002D6644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5E60"/>
    <w:rsid w:val="003160B8"/>
    <w:rsid w:val="00316E20"/>
    <w:rsid w:val="003179F4"/>
    <w:rsid w:val="00322BF5"/>
    <w:rsid w:val="00327700"/>
    <w:rsid w:val="00327B37"/>
    <w:rsid w:val="00330CC6"/>
    <w:rsid w:val="00336EAC"/>
    <w:rsid w:val="00336F89"/>
    <w:rsid w:val="00341C37"/>
    <w:rsid w:val="0034346D"/>
    <w:rsid w:val="00345B8E"/>
    <w:rsid w:val="00352BD5"/>
    <w:rsid w:val="00353838"/>
    <w:rsid w:val="00357472"/>
    <w:rsid w:val="00363AA1"/>
    <w:rsid w:val="0036422A"/>
    <w:rsid w:val="0036495D"/>
    <w:rsid w:val="0036710D"/>
    <w:rsid w:val="003676B1"/>
    <w:rsid w:val="003677DD"/>
    <w:rsid w:val="003762A0"/>
    <w:rsid w:val="003764E5"/>
    <w:rsid w:val="003808C6"/>
    <w:rsid w:val="00383AA7"/>
    <w:rsid w:val="003842BE"/>
    <w:rsid w:val="00386CD3"/>
    <w:rsid w:val="0039032D"/>
    <w:rsid w:val="00391760"/>
    <w:rsid w:val="00392E69"/>
    <w:rsid w:val="0039308F"/>
    <w:rsid w:val="00393AD5"/>
    <w:rsid w:val="003942C5"/>
    <w:rsid w:val="00395E7B"/>
    <w:rsid w:val="0039610C"/>
    <w:rsid w:val="00397997"/>
    <w:rsid w:val="003A3A51"/>
    <w:rsid w:val="003B08E8"/>
    <w:rsid w:val="003B2962"/>
    <w:rsid w:val="003B4873"/>
    <w:rsid w:val="003B50BC"/>
    <w:rsid w:val="003C0629"/>
    <w:rsid w:val="003C0AC8"/>
    <w:rsid w:val="003C189D"/>
    <w:rsid w:val="003C2B74"/>
    <w:rsid w:val="003C6222"/>
    <w:rsid w:val="003C676C"/>
    <w:rsid w:val="003C74C4"/>
    <w:rsid w:val="003D29D8"/>
    <w:rsid w:val="003D44E9"/>
    <w:rsid w:val="003D579B"/>
    <w:rsid w:val="003E1AAE"/>
    <w:rsid w:val="003E1E05"/>
    <w:rsid w:val="003E33D1"/>
    <w:rsid w:val="003E4B15"/>
    <w:rsid w:val="003E4C88"/>
    <w:rsid w:val="003E59FF"/>
    <w:rsid w:val="003E6330"/>
    <w:rsid w:val="003F117F"/>
    <w:rsid w:val="003F415E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5F8"/>
    <w:rsid w:val="004135A5"/>
    <w:rsid w:val="00413FB3"/>
    <w:rsid w:val="004144C9"/>
    <w:rsid w:val="004233A6"/>
    <w:rsid w:val="00423709"/>
    <w:rsid w:val="00423EF6"/>
    <w:rsid w:val="004265D3"/>
    <w:rsid w:val="00427F3B"/>
    <w:rsid w:val="00430637"/>
    <w:rsid w:val="004325D0"/>
    <w:rsid w:val="004353BF"/>
    <w:rsid w:val="00435F13"/>
    <w:rsid w:val="0043708C"/>
    <w:rsid w:val="00440964"/>
    <w:rsid w:val="00441CF5"/>
    <w:rsid w:val="00443E97"/>
    <w:rsid w:val="00450187"/>
    <w:rsid w:val="00450E5E"/>
    <w:rsid w:val="004618FC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5CFF"/>
    <w:rsid w:val="004A06D5"/>
    <w:rsid w:val="004A4747"/>
    <w:rsid w:val="004B0225"/>
    <w:rsid w:val="004B207C"/>
    <w:rsid w:val="004B272C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5962"/>
    <w:rsid w:val="004F282F"/>
    <w:rsid w:val="004F33DC"/>
    <w:rsid w:val="004F5B47"/>
    <w:rsid w:val="004F6883"/>
    <w:rsid w:val="004F77E9"/>
    <w:rsid w:val="005009FE"/>
    <w:rsid w:val="00500A88"/>
    <w:rsid w:val="005019D3"/>
    <w:rsid w:val="005051B4"/>
    <w:rsid w:val="005056A3"/>
    <w:rsid w:val="00507D63"/>
    <w:rsid w:val="005156F8"/>
    <w:rsid w:val="00515C1D"/>
    <w:rsid w:val="005174B3"/>
    <w:rsid w:val="00517D74"/>
    <w:rsid w:val="00521238"/>
    <w:rsid w:val="00522C99"/>
    <w:rsid w:val="0052408C"/>
    <w:rsid w:val="00527122"/>
    <w:rsid w:val="00527440"/>
    <w:rsid w:val="00527D1A"/>
    <w:rsid w:val="00527D5C"/>
    <w:rsid w:val="00527F5A"/>
    <w:rsid w:val="00530D76"/>
    <w:rsid w:val="005311FB"/>
    <w:rsid w:val="005325EA"/>
    <w:rsid w:val="0053277B"/>
    <w:rsid w:val="00536372"/>
    <w:rsid w:val="0054044B"/>
    <w:rsid w:val="0054116C"/>
    <w:rsid w:val="00541280"/>
    <w:rsid w:val="005415D0"/>
    <w:rsid w:val="005447E3"/>
    <w:rsid w:val="00544AAE"/>
    <w:rsid w:val="0054628D"/>
    <w:rsid w:val="00546AFE"/>
    <w:rsid w:val="00552907"/>
    <w:rsid w:val="00554646"/>
    <w:rsid w:val="00555CFF"/>
    <w:rsid w:val="00563FD0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9005B"/>
    <w:rsid w:val="0059009E"/>
    <w:rsid w:val="0059060F"/>
    <w:rsid w:val="00592FD1"/>
    <w:rsid w:val="00597371"/>
    <w:rsid w:val="005A632B"/>
    <w:rsid w:val="005A68DA"/>
    <w:rsid w:val="005B05E1"/>
    <w:rsid w:val="005B1445"/>
    <w:rsid w:val="005B232F"/>
    <w:rsid w:val="005B3022"/>
    <w:rsid w:val="005B72C9"/>
    <w:rsid w:val="005C0C77"/>
    <w:rsid w:val="005C1576"/>
    <w:rsid w:val="005C1838"/>
    <w:rsid w:val="005C2A38"/>
    <w:rsid w:val="005C4667"/>
    <w:rsid w:val="005C5759"/>
    <w:rsid w:val="005C762D"/>
    <w:rsid w:val="005D02BE"/>
    <w:rsid w:val="005D18FC"/>
    <w:rsid w:val="005D3972"/>
    <w:rsid w:val="005D4819"/>
    <w:rsid w:val="005D50ED"/>
    <w:rsid w:val="005D6A4F"/>
    <w:rsid w:val="005D7FDB"/>
    <w:rsid w:val="005E337B"/>
    <w:rsid w:val="005E6F6C"/>
    <w:rsid w:val="005E732C"/>
    <w:rsid w:val="005F0AE8"/>
    <w:rsid w:val="005F141B"/>
    <w:rsid w:val="005F414B"/>
    <w:rsid w:val="005F5500"/>
    <w:rsid w:val="00600C23"/>
    <w:rsid w:val="006011E5"/>
    <w:rsid w:val="0060160A"/>
    <w:rsid w:val="00602E79"/>
    <w:rsid w:val="006044F0"/>
    <w:rsid w:val="00607323"/>
    <w:rsid w:val="00610465"/>
    <w:rsid w:val="00610563"/>
    <w:rsid w:val="0061358A"/>
    <w:rsid w:val="00613E97"/>
    <w:rsid w:val="00614BB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6006"/>
    <w:rsid w:val="0064632D"/>
    <w:rsid w:val="00651195"/>
    <w:rsid w:val="00652167"/>
    <w:rsid w:val="006538F3"/>
    <w:rsid w:val="006559AF"/>
    <w:rsid w:val="00657876"/>
    <w:rsid w:val="00657F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7B07"/>
    <w:rsid w:val="006A0526"/>
    <w:rsid w:val="006A07CC"/>
    <w:rsid w:val="006A12DE"/>
    <w:rsid w:val="006A37C8"/>
    <w:rsid w:val="006B07DF"/>
    <w:rsid w:val="006B3104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798E"/>
    <w:rsid w:val="006E0851"/>
    <w:rsid w:val="006E12DA"/>
    <w:rsid w:val="006E2115"/>
    <w:rsid w:val="006E29A6"/>
    <w:rsid w:val="006E42E9"/>
    <w:rsid w:val="006E5710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3CC4"/>
    <w:rsid w:val="00723D5B"/>
    <w:rsid w:val="007245DD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C09"/>
    <w:rsid w:val="00751E9F"/>
    <w:rsid w:val="00752E3A"/>
    <w:rsid w:val="00755FBD"/>
    <w:rsid w:val="00757FA3"/>
    <w:rsid w:val="0076016C"/>
    <w:rsid w:val="00760629"/>
    <w:rsid w:val="00761267"/>
    <w:rsid w:val="00762CA1"/>
    <w:rsid w:val="00762ECE"/>
    <w:rsid w:val="0077087E"/>
    <w:rsid w:val="00770F85"/>
    <w:rsid w:val="00773A5A"/>
    <w:rsid w:val="00774EAF"/>
    <w:rsid w:val="007756C3"/>
    <w:rsid w:val="00776613"/>
    <w:rsid w:val="00776900"/>
    <w:rsid w:val="00780E5D"/>
    <w:rsid w:val="007816CF"/>
    <w:rsid w:val="007871AC"/>
    <w:rsid w:val="00787700"/>
    <w:rsid w:val="00787E6E"/>
    <w:rsid w:val="00790188"/>
    <w:rsid w:val="00790ED2"/>
    <w:rsid w:val="007918ED"/>
    <w:rsid w:val="007944A7"/>
    <w:rsid w:val="007950E2"/>
    <w:rsid w:val="007A1683"/>
    <w:rsid w:val="007A38BB"/>
    <w:rsid w:val="007A420D"/>
    <w:rsid w:val="007A4B61"/>
    <w:rsid w:val="007A5798"/>
    <w:rsid w:val="007A687E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60BE"/>
    <w:rsid w:val="007D6E1D"/>
    <w:rsid w:val="007E022D"/>
    <w:rsid w:val="007E27A3"/>
    <w:rsid w:val="007E30CE"/>
    <w:rsid w:val="007E5909"/>
    <w:rsid w:val="007E5E9F"/>
    <w:rsid w:val="007E6FD5"/>
    <w:rsid w:val="007F0268"/>
    <w:rsid w:val="007F062D"/>
    <w:rsid w:val="007F0EB7"/>
    <w:rsid w:val="007F163E"/>
    <w:rsid w:val="007F1712"/>
    <w:rsid w:val="007F20FF"/>
    <w:rsid w:val="007F390A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7646"/>
    <w:rsid w:val="00830A48"/>
    <w:rsid w:val="00830D80"/>
    <w:rsid w:val="008358E0"/>
    <w:rsid w:val="00835954"/>
    <w:rsid w:val="00843C30"/>
    <w:rsid w:val="00844443"/>
    <w:rsid w:val="00844E7F"/>
    <w:rsid w:val="0084680A"/>
    <w:rsid w:val="0084681F"/>
    <w:rsid w:val="00846FFE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72F7F"/>
    <w:rsid w:val="0087316B"/>
    <w:rsid w:val="008732D9"/>
    <w:rsid w:val="0087355B"/>
    <w:rsid w:val="00873CD5"/>
    <w:rsid w:val="008816C3"/>
    <w:rsid w:val="00885FFE"/>
    <w:rsid w:val="0088652B"/>
    <w:rsid w:val="00886ED5"/>
    <w:rsid w:val="00887B99"/>
    <w:rsid w:val="0089136E"/>
    <w:rsid w:val="008917D6"/>
    <w:rsid w:val="00893F61"/>
    <w:rsid w:val="008A014F"/>
    <w:rsid w:val="008A4B61"/>
    <w:rsid w:val="008B10C5"/>
    <w:rsid w:val="008B1FBC"/>
    <w:rsid w:val="008B3086"/>
    <w:rsid w:val="008B3163"/>
    <w:rsid w:val="008B4676"/>
    <w:rsid w:val="008B7FA1"/>
    <w:rsid w:val="008C0ABE"/>
    <w:rsid w:val="008C2DAF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6587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4299"/>
    <w:rsid w:val="00905348"/>
    <w:rsid w:val="0091044E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834"/>
    <w:rsid w:val="00926ED8"/>
    <w:rsid w:val="00930C7B"/>
    <w:rsid w:val="00931DA7"/>
    <w:rsid w:val="0094217E"/>
    <w:rsid w:val="009422B3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C83"/>
    <w:rsid w:val="009536DF"/>
    <w:rsid w:val="0096071E"/>
    <w:rsid w:val="00961735"/>
    <w:rsid w:val="0096440E"/>
    <w:rsid w:val="00964781"/>
    <w:rsid w:val="00970506"/>
    <w:rsid w:val="00973286"/>
    <w:rsid w:val="00973B44"/>
    <w:rsid w:val="00974368"/>
    <w:rsid w:val="00974B5E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91D"/>
    <w:rsid w:val="00985ACD"/>
    <w:rsid w:val="00986112"/>
    <w:rsid w:val="00993667"/>
    <w:rsid w:val="00994705"/>
    <w:rsid w:val="00994BB7"/>
    <w:rsid w:val="00996C57"/>
    <w:rsid w:val="009A0888"/>
    <w:rsid w:val="009A1F9E"/>
    <w:rsid w:val="009A6B59"/>
    <w:rsid w:val="009A6D81"/>
    <w:rsid w:val="009A6DBE"/>
    <w:rsid w:val="009B1094"/>
    <w:rsid w:val="009B1D03"/>
    <w:rsid w:val="009B5247"/>
    <w:rsid w:val="009B66D8"/>
    <w:rsid w:val="009B72EA"/>
    <w:rsid w:val="009C28F0"/>
    <w:rsid w:val="009C54D3"/>
    <w:rsid w:val="009C676A"/>
    <w:rsid w:val="009C6D58"/>
    <w:rsid w:val="009C7F50"/>
    <w:rsid w:val="009D262E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1128C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6C67"/>
    <w:rsid w:val="00A80CCB"/>
    <w:rsid w:val="00A8109F"/>
    <w:rsid w:val="00A83C31"/>
    <w:rsid w:val="00A8472B"/>
    <w:rsid w:val="00A85869"/>
    <w:rsid w:val="00A8676A"/>
    <w:rsid w:val="00A87B62"/>
    <w:rsid w:val="00A91243"/>
    <w:rsid w:val="00A93B10"/>
    <w:rsid w:val="00A94225"/>
    <w:rsid w:val="00A94DBB"/>
    <w:rsid w:val="00A952F3"/>
    <w:rsid w:val="00A961FF"/>
    <w:rsid w:val="00AA1760"/>
    <w:rsid w:val="00AA1A1F"/>
    <w:rsid w:val="00AA1B27"/>
    <w:rsid w:val="00AA29C1"/>
    <w:rsid w:val="00AA402B"/>
    <w:rsid w:val="00AA44A0"/>
    <w:rsid w:val="00AA4F7D"/>
    <w:rsid w:val="00AA6455"/>
    <w:rsid w:val="00AB06E3"/>
    <w:rsid w:val="00AB0BC7"/>
    <w:rsid w:val="00AB0F53"/>
    <w:rsid w:val="00AB4A2B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B7D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75D9"/>
    <w:rsid w:val="00B47640"/>
    <w:rsid w:val="00B478FC"/>
    <w:rsid w:val="00B52335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1C1F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5266"/>
    <w:rsid w:val="00BB5E48"/>
    <w:rsid w:val="00BB75BB"/>
    <w:rsid w:val="00BC0A59"/>
    <w:rsid w:val="00BC4EC1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F00CC"/>
    <w:rsid w:val="00BF65C6"/>
    <w:rsid w:val="00C006B2"/>
    <w:rsid w:val="00C00E29"/>
    <w:rsid w:val="00C02023"/>
    <w:rsid w:val="00C0762A"/>
    <w:rsid w:val="00C12E69"/>
    <w:rsid w:val="00C138A8"/>
    <w:rsid w:val="00C1600F"/>
    <w:rsid w:val="00C1691F"/>
    <w:rsid w:val="00C16E70"/>
    <w:rsid w:val="00C17358"/>
    <w:rsid w:val="00C20E2D"/>
    <w:rsid w:val="00C2331A"/>
    <w:rsid w:val="00C23E21"/>
    <w:rsid w:val="00C26DDA"/>
    <w:rsid w:val="00C271C6"/>
    <w:rsid w:val="00C27A1B"/>
    <w:rsid w:val="00C31871"/>
    <w:rsid w:val="00C34B7D"/>
    <w:rsid w:val="00C35354"/>
    <w:rsid w:val="00C35B39"/>
    <w:rsid w:val="00C3719F"/>
    <w:rsid w:val="00C37CA8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FE8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40D3"/>
    <w:rsid w:val="00C94630"/>
    <w:rsid w:val="00C94D12"/>
    <w:rsid w:val="00C953BC"/>
    <w:rsid w:val="00CA4BC4"/>
    <w:rsid w:val="00CA7D75"/>
    <w:rsid w:val="00CB0D83"/>
    <w:rsid w:val="00CB10C2"/>
    <w:rsid w:val="00CB6434"/>
    <w:rsid w:val="00CB74CC"/>
    <w:rsid w:val="00CC15C9"/>
    <w:rsid w:val="00CC3439"/>
    <w:rsid w:val="00CC5328"/>
    <w:rsid w:val="00CC57BF"/>
    <w:rsid w:val="00CC723B"/>
    <w:rsid w:val="00CC7586"/>
    <w:rsid w:val="00CD011A"/>
    <w:rsid w:val="00CD2244"/>
    <w:rsid w:val="00CD50A6"/>
    <w:rsid w:val="00CD5270"/>
    <w:rsid w:val="00CD56A3"/>
    <w:rsid w:val="00CD75E4"/>
    <w:rsid w:val="00CE2595"/>
    <w:rsid w:val="00CE2EFB"/>
    <w:rsid w:val="00CE449C"/>
    <w:rsid w:val="00CF0376"/>
    <w:rsid w:val="00CF48AF"/>
    <w:rsid w:val="00CF5D6B"/>
    <w:rsid w:val="00D01BE5"/>
    <w:rsid w:val="00D0751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7AF"/>
    <w:rsid w:val="00D560CA"/>
    <w:rsid w:val="00D60788"/>
    <w:rsid w:val="00D6143F"/>
    <w:rsid w:val="00D6207F"/>
    <w:rsid w:val="00D64F04"/>
    <w:rsid w:val="00D652DF"/>
    <w:rsid w:val="00D65CC4"/>
    <w:rsid w:val="00D70181"/>
    <w:rsid w:val="00D71E9F"/>
    <w:rsid w:val="00D72B35"/>
    <w:rsid w:val="00D72E29"/>
    <w:rsid w:val="00D73F92"/>
    <w:rsid w:val="00D74750"/>
    <w:rsid w:val="00D74D92"/>
    <w:rsid w:val="00D76172"/>
    <w:rsid w:val="00D82CC3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7403"/>
    <w:rsid w:val="00DB00D0"/>
    <w:rsid w:val="00DB02D6"/>
    <w:rsid w:val="00DB0A2E"/>
    <w:rsid w:val="00DB7224"/>
    <w:rsid w:val="00DC222B"/>
    <w:rsid w:val="00DC3663"/>
    <w:rsid w:val="00DC37D5"/>
    <w:rsid w:val="00DC747B"/>
    <w:rsid w:val="00DD0C73"/>
    <w:rsid w:val="00DD144B"/>
    <w:rsid w:val="00DD210C"/>
    <w:rsid w:val="00DD2334"/>
    <w:rsid w:val="00DD2C94"/>
    <w:rsid w:val="00DD3000"/>
    <w:rsid w:val="00DD3047"/>
    <w:rsid w:val="00DD325A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5DB3"/>
    <w:rsid w:val="00E02F9E"/>
    <w:rsid w:val="00E0595E"/>
    <w:rsid w:val="00E05FE7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67B2"/>
    <w:rsid w:val="00E27DB6"/>
    <w:rsid w:val="00E30C8D"/>
    <w:rsid w:val="00E351DA"/>
    <w:rsid w:val="00E37CD6"/>
    <w:rsid w:val="00E4243E"/>
    <w:rsid w:val="00E45AFF"/>
    <w:rsid w:val="00E46720"/>
    <w:rsid w:val="00E46DDE"/>
    <w:rsid w:val="00E50BA2"/>
    <w:rsid w:val="00E51AB3"/>
    <w:rsid w:val="00E51C04"/>
    <w:rsid w:val="00E53E0A"/>
    <w:rsid w:val="00E55FEE"/>
    <w:rsid w:val="00E60695"/>
    <w:rsid w:val="00E626FD"/>
    <w:rsid w:val="00E632FF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A3725"/>
    <w:rsid w:val="00EA3ED0"/>
    <w:rsid w:val="00EA54F7"/>
    <w:rsid w:val="00EA6011"/>
    <w:rsid w:val="00EB09EE"/>
    <w:rsid w:val="00EB1051"/>
    <w:rsid w:val="00EB275D"/>
    <w:rsid w:val="00EB3347"/>
    <w:rsid w:val="00EB524A"/>
    <w:rsid w:val="00EB5B1A"/>
    <w:rsid w:val="00EB5E03"/>
    <w:rsid w:val="00EB60CC"/>
    <w:rsid w:val="00EB6258"/>
    <w:rsid w:val="00EC1606"/>
    <w:rsid w:val="00EC3373"/>
    <w:rsid w:val="00ED05F5"/>
    <w:rsid w:val="00ED0F5F"/>
    <w:rsid w:val="00ED34C8"/>
    <w:rsid w:val="00ED3E2E"/>
    <w:rsid w:val="00ED5195"/>
    <w:rsid w:val="00ED6015"/>
    <w:rsid w:val="00EE17C1"/>
    <w:rsid w:val="00EE36C7"/>
    <w:rsid w:val="00EE4FA9"/>
    <w:rsid w:val="00EE7067"/>
    <w:rsid w:val="00EE7600"/>
    <w:rsid w:val="00EF2929"/>
    <w:rsid w:val="00F004B2"/>
    <w:rsid w:val="00F01075"/>
    <w:rsid w:val="00F0360E"/>
    <w:rsid w:val="00F04DC8"/>
    <w:rsid w:val="00F12270"/>
    <w:rsid w:val="00F14F61"/>
    <w:rsid w:val="00F226F2"/>
    <w:rsid w:val="00F2277C"/>
    <w:rsid w:val="00F22D4E"/>
    <w:rsid w:val="00F25592"/>
    <w:rsid w:val="00F26DFE"/>
    <w:rsid w:val="00F31316"/>
    <w:rsid w:val="00F32A67"/>
    <w:rsid w:val="00F330A9"/>
    <w:rsid w:val="00F33BB3"/>
    <w:rsid w:val="00F3476E"/>
    <w:rsid w:val="00F35E1F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746F"/>
    <w:rsid w:val="00F64509"/>
    <w:rsid w:val="00F645CF"/>
    <w:rsid w:val="00F65466"/>
    <w:rsid w:val="00F709CD"/>
    <w:rsid w:val="00F74C19"/>
    <w:rsid w:val="00F77A3F"/>
    <w:rsid w:val="00F80BF8"/>
    <w:rsid w:val="00F81932"/>
    <w:rsid w:val="00F824EB"/>
    <w:rsid w:val="00F83B9A"/>
    <w:rsid w:val="00F86D4C"/>
    <w:rsid w:val="00F9128F"/>
    <w:rsid w:val="00F93371"/>
    <w:rsid w:val="00FA6FCE"/>
    <w:rsid w:val="00FA7777"/>
    <w:rsid w:val="00FB0911"/>
    <w:rsid w:val="00FB3E48"/>
    <w:rsid w:val="00FB4F55"/>
    <w:rsid w:val="00FB71D0"/>
    <w:rsid w:val="00FC2F20"/>
    <w:rsid w:val="00FC39C0"/>
    <w:rsid w:val="00FC4281"/>
    <w:rsid w:val="00FC52B5"/>
    <w:rsid w:val="00FD14B6"/>
    <w:rsid w:val="00FD59EA"/>
    <w:rsid w:val="00FD60C4"/>
    <w:rsid w:val="00FE374F"/>
    <w:rsid w:val="00FE45CA"/>
    <w:rsid w:val="00FE6748"/>
    <w:rsid w:val="00FF351C"/>
    <w:rsid w:val="00FF3943"/>
    <w:rsid w:val="00FF43F0"/>
    <w:rsid w:val="00FF4C4A"/>
    <w:rsid w:val="00FF5FE7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rsid w:val="006A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rsid w:val="006A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495933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47569-B226-4B76-ADBF-4FD703F9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2022-10-07T10:55:00Z</dcterms:created>
  <dcterms:modified xsi:type="dcterms:W3CDTF">2022-10-07T10:55:00Z</dcterms:modified>
</cp:coreProperties>
</file>