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276AD526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 w:rsidRPr="00A801CD">
        <w:rPr>
          <w:rFonts w:eastAsia="Times New Roman"/>
          <w:lang w:eastAsia="ru-RU"/>
        </w:rPr>
        <w:t xml:space="preserve">от </w:t>
      </w:r>
      <w:r w:rsidR="00A801CD">
        <w:rPr>
          <w:rFonts w:eastAsia="Times New Roman"/>
          <w:lang w:eastAsia="ru-RU"/>
        </w:rPr>
        <w:t>05</w:t>
      </w:r>
      <w:r w:rsidRPr="00A801CD">
        <w:rPr>
          <w:rFonts w:eastAsia="Times New Roman"/>
          <w:lang w:eastAsia="ru-RU"/>
        </w:rPr>
        <w:t xml:space="preserve">.02.2026 № </w:t>
      </w:r>
      <w:r w:rsidR="00A801CD">
        <w:rPr>
          <w:rFonts w:eastAsia="Times New Roman"/>
          <w:lang w:eastAsia="ru-RU"/>
        </w:rPr>
        <w:t>221</w:t>
      </w:r>
    </w:p>
    <w:p w14:paraId="7A661725" w14:textId="77777777" w:rsidR="000F4448" w:rsidRPr="00111809" w:rsidRDefault="000F4448" w:rsidP="00111809">
      <w:pPr>
        <w:ind w:firstLine="0"/>
        <w:jc w:val="center"/>
        <w:rPr>
          <w:b/>
          <w:bCs/>
        </w:rPr>
      </w:pPr>
    </w:p>
    <w:p w14:paraId="2BDCC817" w14:textId="1322CFE9" w:rsidR="00111809" w:rsidRPr="00111809" w:rsidRDefault="00111809" w:rsidP="00111809">
      <w:pPr>
        <w:ind w:firstLine="0"/>
        <w:jc w:val="center"/>
        <w:rPr>
          <w:b/>
          <w:bCs/>
        </w:rPr>
      </w:pPr>
      <w:r w:rsidRPr="00111809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111809">
        <w:rPr>
          <w:b/>
          <w:bCs/>
        </w:rPr>
        <w:t>Балахнинского</w:t>
      </w:r>
      <w:proofErr w:type="spellEnd"/>
      <w:r w:rsidRPr="00111809">
        <w:rPr>
          <w:b/>
          <w:bCs/>
        </w:rPr>
        <w:t xml:space="preserve"> муниципального района Нижегородской области </w:t>
      </w:r>
      <w:r w:rsidRPr="00A93158">
        <w:rPr>
          <w:b/>
          <w:bCs/>
        </w:rPr>
        <w:t>от 10.11.2020 № 1571</w:t>
      </w:r>
      <w:r w:rsidRPr="00111809">
        <w:rPr>
          <w:b/>
          <w:bCs/>
        </w:rPr>
        <w:t xml:space="preserve"> «Об утверждении муниципальной программы «Развитие физической культуры и спорта </w:t>
      </w:r>
      <w:proofErr w:type="spellStart"/>
      <w:r w:rsidRPr="00111809">
        <w:rPr>
          <w:b/>
          <w:bCs/>
        </w:rPr>
        <w:t>Балахнинского</w:t>
      </w:r>
      <w:proofErr w:type="spellEnd"/>
      <w:r w:rsidRPr="00111809">
        <w:rPr>
          <w:b/>
          <w:bCs/>
        </w:rPr>
        <w:t xml:space="preserve"> муниципального округа Нижегородской области»</w:t>
      </w:r>
    </w:p>
    <w:p w14:paraId="3992E4D9" w14:textId="3D292A70" w:rsidR="000F4448" w:rsidRPr="00111809" w:rsidRDefault="000F4448" w:rsidP="00111809">
      <w:pPr>
        <w:ind w:firstLine="0"/>
        <w:jc w:val="center"/>
        <w:rPr>
          <w:b/>
          <w:bCs/>
        </w:rPr>
      </w:pPr>
    </w:p>
    <w:p w14:paraId="06F8149A" w14:textId="0B7B5A9D" w:rsidR="00111809" w:rsidRPr="00111809" w:rsidRDefault="00111809" w:rsidP="00111809">
      <w:pPr>
        <w:spacing w:line="360" w:lineRule="auto"/>
        <w:ind w:firstLine="567"/>
      </w:pPr>
      <w:proofErr w:type="gramStart"/>
      <w:r w:rsidRPr="00111809">
        <w:t xml:space="preserve">В целях развития физической культуры и спорта на территории </w:t>
      </w:r>
      <w:proofErr w:type="spellStart"/>
      <w:r w:rsidRPr="00111809">
        <w:t>Балахнин</w:t>
      </w:r>
      <w:bookmarkStart w:id="0" w:name="_GoBack"/>
      <w:bookmarkEnd w:id="0"/>
      <w:r w:rsidRPr="00111809">
        <w:t>ского</w:t>
      </w:r>
      <w:proofErr w:type="spellEnd"/>
      <w:r w:rsidRPr="00111809">
        <w:t xml:space="preserve"> муниципального округа Нижегородской области, руководствуясь Федеральным законом от 06.10.2003 №131-ФЗ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Pr="00111809">
        <w:t>Балахнинского</w:t>
      </w:r>
      <w:proofErr w:type="spellEnd"/>
      <w:r w:rsidRPr="00111809">
        <w:t xml:space="preserve"> муниципального округа Нижегородской области </w:t>
      </w:r>
      <w:r w:rsidRPr="00A93158">
        <w:t>от 11.02.2021 №139</w:t>
      </w:r>
      <w:r w:rsidRPr="00111809">
        <w:t xml:space="preserve"> «Об утверждении Порядка разработки, реализации и оценки эффективности муниципальных программ на территории </w:t>
      </w:r>
      <w:proofErr w:type="spellStart"/>
      <w:r w:rsidRPr="00111809">
        <w:t>Балахнинского</w:t>
      </w:r>
      <w:proofErr w:type="spellEnd"/>
      <w:r w:rsidRPr="00111809">
        <w:t xml:space="preserve"> муниципального округа Нижегородской области и Методических рекомендаций по</w:t>
      </w:r>
      <w:proofErr w:type="gramEnd"/>
      <w:r w:rsidRPr="00111809">
        <w:t xml:space="preserve"> </w:t>
      </w:r>
      <w:proofErr w:type="gramStart"/>
      <w:r w:rsidRPr="00111809">
        <w:t xml:space="preserve">разработке и реализации муниципальных программ на территории </w:t>
      </w:r>
      <w:proofErr w:type="spellStart"/>
      <w:r w:rsidRPr="00111809">
        <w:t>Балахнинского</w:t>
      </w:r>
      <w:proofErr w:type="spellEnd"/>
      <w:r w:rsidRPr="00111809">
        <w:t xml:space="preserve"> муниципального округа Нижегородской области» (с изменениями, внесенными постановлениями Администрации </w:t>
      </w:r>
      <w:proofErr w:type="spellStart"/>
      <w:r w:rsidRPr="00111809">
        <w:t>Балахнинского</w:t>
      </w:r>
      <w:proofErr w:type="spellEnd"/>
      <w:r w:rsidRPr="00111809">
        <w:t xml:space="preserve"> муниципального округа Нижегородской области </w:t>
      </w:r>
      <w:r w:rsidRPr="00A93158">
        <w:t>от 21.12.2021 № 2429</w:t>
      </w:r>
      <w:r w:rsidRPr="00111809">
        <w:t xml:space="preserve">, </w:t>
      </w:r>
      <w:r w:rsidRPr="00A93158">
        <w:t>от 05.12.2023 № 2278</w:t>
      </w:r>
      <w:r w:rsidRPr="00111809">
        <w:t xml:space="preserve">, </w:t>
      </w:r>
      <w:r w:rsidRPr="00A93158">
        <w:t>от 28.04.2025 №777</w:t>
      </w:r>
      <w:r w:rsidRPr="00111809">
        <w:t xml:space="preserve">, </w:t>
      </w:r>
      <w:r w:rsidRPr="00A93158">
        <w:t>от 07.11.2025 №2194</w:t>
      </w:r>
      <w:r w:rsidRPr="00111809">
        <w:t xml:space="preserve">), в соответствие с бюджетом </w:t>
      </w:r>
      <w:proofErr w:type="spellStart"/>
      <w:r w:rsidRPr="00111809">
        <w:t>Балахнинского</w:t>
      </w:r>
      <w:proofErr w:type="spellEnd"/>
      <w:r w:rsidRPr="00111809">
        <w:t xml:space="preserve"> муниципального округа на 2026 год и на плановый период 2027 и 2028 годов, утвержденным решением Совета депутатов </w:t>
      </w:r>
      <w:proofErr w:type="spellStart"/>
      <w:r w:rsidRPr="00111809">
        <w:t>Балахнинского</w:t>
      </w:r>
      <w:proofErr w:type="spellEnd"/>
      <w:r w:rsidRPr="00111809">
        <w:t xml:space="preserve"> муниципального округа</w:t>
      </w:r>
      <w:r>
        <w:t xml:space="preserve"> </w:t>
      </w:r>
      <w:r w:rsidRPr="00111809">
        <w:t>Нижегородской</w:t>
      </w:r>
      <w:proofErr w:type="gramEnd"/>
      <w:r w:rsidRPr="00111809">
        <w:t xml:space="preserve"> области от 15.12.2025 №56, руководствуясь Уставом </w:t>
      </w:r>
      <w:proofErr w:type="spellStart"/>
      <w:r w:rsidRPr="00111809">
        <w:t>Балахнинского</w:t>
      </w:r>
      <w:proofErr w:type="spellEnd"/>
      <w:r w:rsidRPr="00111809">
        <w:t xml:space="preserve"> муниципального округа Нижегородской области,</w:t>
      </w:r>
      <w:r>
        <w:t xml:space="preserve"> </w:t>
      </w:r>
      <w:r w:rsidRPr="00111809">
        <w:t xml:space="preserve">администрация </w:t>
      </w:r>
      <w:proofErr w:type="spellStart"/>
      <w:r w:rsidRPr="00111809">
        <w:t>Балахнинского</w:t>
      </w:r>
      <w:proofErr w:type="spellEnd"/>
      <w:r w:rsidRPr="00111809">
        <w:t xml:space="preserve"> муниципального округа</w:t>
      </w:r>
      <w:r>
        <w:t xml:space="preserve"> </w:t>
      </w:r>
      <w:proofErr w:type="gramStart"/>
      <w:r w:rsidRPr="00111809">
        <w:rPr>
          <w:b/>
          <w:bCs/>
        </w:rPr>
        <w:t>п</w:t>
      </w:r>
      <w:proofErr w:type="gramEnd"/>
      <w:r w:rsidRPr="00111809">
        <w:rPr>
          <w:b/>
          <w:bCs/>
        </w:rPr>
        <w:t xml:space="preserve"> о с т а н о в л я е т:</w:t>
      </w:r>
    </w:p>
    <w:p w14:paraId="499FE02B" w14:textId="6C163317" w:rsidR="00111809" w:rsidRPr="00111809" w:rsidRDefault="00111809" w:rsidP="00111809">
      <w:pPr>
        <w:spacing w:line="360" w:lineRule="auto"/>
        <w:ind w:firstLine="567"/>
      </w:pPr>
      <w:r w:rsidRPr="00111809">
        <w:t xml:space="preserve">1. </w:t>
      </w:r>
      <w:proofErr w:type="gramStart"/>
      <w:r w:rsidRPr="00111809">
        <w:t xml:space="preserve">Внести в муниципальную программу «Развитие физической культуры и спорта </w:t>
      </w:r>
      <w:proofErr w:type="spellStart"/>
      <w:r w:rsidRPr="00111809">
        <w:t>Балахнинского</w:t>
      </w:r>
      <w:proofErr w:type="spellEnd"/>
      <w:r w:rsidRPr="00111809">
        <w:t xml:space="preserve"> муниципального округа Нижегородской области», утвержденную постановлением администрации </w:t>
      </w:r>
      <w:proofErr w:type="spellStart"/>
      <w:r w:rsidRPr="00111809">
        <w:t>Балахнинского</w:t>
      </w:r>
      <w:proofErr w:type="spellEnd"/>
      <w:r w:rsidRPr="00111809">
        <w:t xml:space="preserve"> муниципального района Нижегородской области </w:t>
      </w:r>
      <w:r w:rsidRPr="00A93158">
        <w:t>от 10.11.2020 № 1571</w:t>
      </w:r>
      <w:r w:rsidRPr="00111809">
        <w:t xml:space="preserve"> (c изменениями в редакции постановления администрации </w:t>
      </w:r>
      <w:proofErr w:type="spellStart"/>
      <w:r w:rsidRPr="00111809">
        <w:t>Балахнинского</w:t>
      </w:r>
      <w:proofErr w:type="spellEnd"/>
      <w:r w:rsidRPr="00111809">
        <w:t xml:space="preserve"> муниципального района </w:t>
      </w:r>
      <w:r w:rsidRPr="00A93158">
        <w:t>от 30.12.2020 №1959</w:t>
      </w:r>
      <w:r w:rsidRPr="00111809">
        <w:t xml:space="preserve">, постановлений администрации </w:t>
      </w:r>
      <w:proofErr w:type="spellStart"/>
      <w:r w:rsidRPr="00111809">
        <w:t>Балахнинского</w:t>
      </w:r>
      <w:proofErr w:type="spellEnd"/>
      <w:r w:rsidRPr="00111809">
        <w:t xml:space="preserve"> муниципального округа </w:t>
      </w:r>
      <w:r w:rsidRPr="00A93158">
        <w:t>от 30.06.2021 №1221</w:t>
      </w:r>
      <w:r w:rsidRPr="00111809">
        <w:t xml:space="preserve">, </w:t>
      </w:r>
      <w:r w:rsidRPr="00A93158">
        <w:t>от 12.10.2021 №1799</w:t>
      </w:r>
      <w:r w:rsidRPr="00111809">
        <w:t xml:space="preserve">, </w:t>
      </w:r>
      <w:r w:rsidRPr="00A93158">
        <w:t>от 11.03.2022 №447</w:t>
      </w:r>
      <w:r w:rsidRPr="00111809">
        <w:t xml:space="preserve">, </w:t>
      </w:r>
      <w:r w:rsidRPr="00A93158">
        <w:t>от 10.10.2022 №2035</w:t>
      </w:r>
      <w:r w:rsidRPr="00111809">
        <w:t xml:space="preserve">, </w:t>
      </w:r>
      <w:r w:rsidRPr="00A93158">
        <w:t>от 24.10.2022 № 2190</w:t>
      </w:r>
      <w:r w:rsidRPr="00111809">
        <w:t xml:space="preserve">, </w:t>
      </w:r>
      <w:r w:rsidRPr="00A93158">
        <w:t>от 14.12.2022 №2639</w:t>
      </w:r>
      <w:proofErr w:type="gramEnd"/>
      <w:r w:rsidRPr="00111809">
        <w:t xml:space="preserve">, </w:t>
      </w:r>
      <w:proofErr w:type="gramStart"/>
      <w:r w:rsidRPr="00A93158">
        <w:t>от 12.01.2023 №20</w:t>
      </w:r>
      <w:r w:rsidRPr="00111809">
        <w:t xml:space="preserve">, </w:t>
      </w:r>
      <w:r w:rsidRPr="00A93158">
        <w:t>от 22.06.2023 №1104</w:t>
      </w:r>
      <w:r w:rsidRPr="00111809">
        <w:t xml:space="preserve">, </w:t>
      </w:r>
      <w:r w:rsidRPr="00A93158">
        <w:t>от 13.10.2023 № 1867</w:t>
      </w:r>
      <w:r w:rsidRPr="00111809">
        <w:t xml:space="preserve">, </w:t>
      </w:r>
      <w:r w:rsidRPr="00A93158">
        <w:t>от 14.12.2023 № 2389</w:t>
      </w:r>
      <w:r w:rsidRPr="00111809">
        <w:t xml:space="preserve">, </w:t>
      </w:r>
      <w:r w:rsidRPr="00A93158">
        <w:t>от 28.12.2023 № 2540</w:t>
      </w:r>
      <w:r w:rsidRPr="00111809">
        <w:t xml:space="preserve">, </w:t>
      </w:r>
      <w:r w:rsidRPr="00A93158">
        <w:t>от 27.02.2024 № 374</w:t>
      </w:r>
      <w:r w:rsidRPr="00111809">
        <w:t xml:space="preserve">, </w:t>
      </w:r>
      <w:r w:rsidRPr="00A93158">
        <w:t>от 01.04.2024 № 630</w:t>
      </w:r>
      <w:r w:rsidRPr="00111809">
        <w:t xml:space="preserve">, </w:t>
      </w:r>
      <w:r w:rsidRPr="00A93158">
        <w:t>от 05.11.2024 № 2324</w:t>
      </w:r>
      <w:r w:rsidRPr="00111809">
        <w:t xml:space="preserve">, </w:t>
      </w:r>
      <w:r w:rsidRPr="00A93158">
        <w:t>от 17.12.2024 № 2704</w:t>
      </w:r>
      <w:r w:rsidRPr="00111809">
        <w:t xml:space="preserve">, </w:t>
      </w:r>
      <w:r w:rsidRPr="00A93158">
        <w:t>от 28.12.2024 № 2841</w:t>
      </w:r>
      <w:r w:rsidRPr="00111809">
        <w:t xml:space="preserve">, </w:t>
      </w:r>
      <w:r w:rsidRPr="00A93158">
        <w:t>от 29.01.2025 №157</w:t>
      </w:r>
      <w:r w:rsidRPr="00111809">
        <w:t xml:space="preserve">, </w:t>
      </w:r>
      <w:r w:rsidRPr="00A93158">
        <w:t>от 27.02.2025 № 386</w:t>
      </w:r>
      <w:r w:rsidRPr="00111809">
        <w:t xml:space="preserve">, </w:t>
      </w:r>
      <w:r w:rsidRPr="00A93158">
        <w:t>от 27.03.2025 № 568</w:t>
      </w:r>
      <w:r w:rsidRPr="00111809">
        <w:t xml:space="preserve">, </w:t>
      </w:r>
      <w:r w:rsidRPr="00A93158">
        <w:t>от 25.04.2025 № 774</w:t>
      </w:r>
      <w:r w:rsidRPr="00111809">
        <w:t xml:space="preserve">, </w:t>
      </w:r>
      <w:r w:rsidRPr="00A93158">
        <w:t>от 27.05.2025 № 948</w:t>
      </w:r>
      <w:r w:rsidRPr="00111809">
        <w:t xml:space="preserve">, </w:t>
      </w:r>
      <w:r w:rsidRPr="00A93158">
        <w:t>от 24.06.2025 №1148</w:t>
      </w:r>
      <w:r w:rsidRPr="00111809">
        <w:t xml:space="preserve">, </w:t>
      </w:r>
      <w:r w:rsidRPr="00A93158">
        <w:t xml:space="preserve">от </w:t>
      </w:r>
      <w:r w:rsidRPr="00A93158">
        <w:lastRenderedPageBreak/>
        <w:t>06.11.2025 №2186</w:t>
      </w:r>
      <w:r w:rsidRPr="00111809">
        <w:t xml:space="preserve">, </w:t>
      </w:r>
      <w:r w:rsidRPr="00A93158">
        <w:t>от 25.11.2025 №2336</w:t>
      </w:r>
      <w:r w:rsidRPr="00111809">
        <w:t xml:space="preserve">, </w:t>
      </w:r>
      <w:r w:rsidRPr="00A93158">
        <w:t>от 12.12.2025 № 2492</w:t>
      </w:r>
      <w:r w:rsidRPr="00111809">
        <w:t>,</w:t>
      </w:r>
      <w:r>
        <w:t xml:space="preserve"> </w:t>
      </w:r>
      <w:r w:rsidRPr="00A93158">
        <w:t>от 30.12.2025 №2686</w:t>
      </w:r>
      <w:proofErr w:type="gramEnd"/>
      <w:r w:rsidRPr="00111809">
        <w:t>) (далее – постановление) изменения, изложив ее в новой редакции, согласно приложению к настоящему постановлению.</w:t>
      </w:r>
    </w:p>
    <w:p w14:paraId="1567A1F2" w14:textId="77777777" w:rsidR="00111809" w:rsidRPr="00111809" w:rsidRDefault="00111809" w:rsidP="00111809">
      <w:pPr>
        <w:spacing w:line="360" w:lineRule="auto"/>
        <w:ind w:firstLine="567"/>
      </w:pPr>
      <w:r w:rsidRPr="00111809">
        <w:t xml:space="preserve">2. Управлению организационной и проектной деятельности Администрации </w:t>
      </w:r>
      <w:proofErr w:type="spellStart"/>
      <w:r w:rsidRPr="00111809">
        <w:t>Балахнинского</w:t>
      </w:r>
      <w:proofErr w:type="spellEnd"/>
      <w:r w:rsidRPr="00111809">
        <w:t xml:space="preserve"> муниципального округа Нижегородской области (Егорова П.М.) 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111809">
        <w:t>Балахнинского</w:t>
      </w:r>
      <w:proofErr w:type="spellEnd"/>
      <w:r w:rsidRPr="00111809">
        <w:t xml:space="preserve"> муниципального округа Нижегородской области.</w:t>
      </w:r>
    </w:p>
    <w:p w14:paraId="43BC8FF7" w14:textId="77777777" w:rsidR="00111809" w:rsidRPr="00111809" w:rsidRDefault="00111809" w:rsidP="00111809">
      <w:pPr>
        <w:spacing w:line="360" w:lineRule="auto"/>
        <w:ind w:firstLine="567"/>
      </w:pPr>
      <w:r w:rsidRPr="00111809">
        <w:t>3. Настоящее постановление вступает в силу с момента официального опубликования.</w:t>
      </w:r>
    </w:p>
    <w:p w14:paraId="33EBC269" w14:textId="77777777" w:rsidR="00111809" w:rsidRPr="00111809" w:rsidRDefault="00111809" w:rsidP="00111809">
      <w:pPr>
        <w:spacing w:line="360" w:lineRule="auto"/>
        <w:ind w:firstLine="567"/>
      </w:pPr>
      <w:r w:rsidRPr="00111809">
        <w:t xml:space="preserve">4. Контроль за исполнением настоящего постановления возложить на </w:t>
      </w:r>
      <w:proofErr w:type="spellStart"/>
      <w:r w:rsidRPr="00111809">
        <w:t>и.о</w:t>
      </w:r>
      <w:proofErr w:type="gramStart"/>
      <w:r w:rsidRPr="00111809">
        <w:t>.з</w:t>
      </w:r>
      <w:proofErr w:type="gramEnd"/>
      <w:r w:rsidRPr="00111809">
        <w:t>аместителя</w:t>
      </w:r>
      <w:proofErr w:type="spellEnd"/>
      <w:r w:rsidRPr="00111809">
        <w:t xml:space="preserve"> главы администрации А.Е. </w:t>
      </w:r>
      <w:proofErr w:type="spellStart"/>
      <w:r w:rsidRPr="00111809">
        <w:t>Табакову</w:t>
      </w:r>
      <w:proofErr w:type="spellEnd"/>
      <w:r w:rsidRPr="00111809">
        <w:t>.</w:t>
      </w:r>
    </w:p>
    <w:p w14:paraId="768DFB27" w14:textId="77777777" w:rsidR="00111809" w:rsidRPr="00111809" w:rsidRDefault="00111809" w:rsidP="00111809">
      <w:pPr>
        <w:ind w:firstLine="0"/>
      </w:pPr>
    </w:p>
    <w:p w14:paraId="3FE8EC2C" w14:textId="77777777" w:rsidR="00111809" w:rsidRPr="00111809" w:rsidRDefault="00111809" w:rsidP="00111809">
      <w:pPr>
        <w:ind w:firstLine="0"/>
      </w:pPr>
    </w:p>
    <w:p w14:paraId="65B92820" w14:textId="77777777" w:rsidR="00111809" w:rsidRPr="00111809" w:rsidRDefault="00111809" w:rsidP="00111809">
      <w:pPr>
        <w:ind w:firstLine="0"/>
      </w:pPr>
    </w:p>
    <w:p w14:paraId="4E76FDD5" w14:textId="0B4904DF" w:rsidR="00111809" w:rsidRDefault="00111809" w:rsidP="00111809">
      <w:pPr>
        <w:ind w:firstLine="0"/>
      </w:pPr>
      <w:r w:rsidRPr="00111809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11809">
        <w:t>А.В.Дранишников</w:t>
      </w:r>
      <w:proofErr w:type="spellEnd"/>
    </w:p>
    <w:sectPr w:rsidR="00111809" w:rsidSect="00A93158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2B5C1" w14:textId="77777777" w:rsidR="005F711E" w:rsidRDefault="005F711E" w:rsidP="007F0268">
      <w:r>
        <w:separator/>
      </w:r>
    </w:p>
  </w:endnote>
  <w:endnote w:type="continuationSeparator" w:id="0">
    <w:p w14:paraId="1146AED6" w14:textId="77777777" w:rsidR="005F711E" w:rsidRDefault="005F711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D5317" w14:textId="77777777" w:rsidR="005F711E" w:rsidRDefault="005F711E" w:rsidP="007F0268">
      <w:r>
        <w:separator/>
      </w:r>
    </w:p>
  </w:footnote>
  <w:footnote w:type="continuationSeparator" w:id="0">
    <w:p w14:paraId="396AFBF0" w14:textId="77777777" w:rsidR="005F711E" w:rsidRDefault="005F711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809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12D"/>
    <w:rsid w:val="00257E21"/>
    <w:rsid w:val="002600C6"/>
    <w:rsid w:val="002603A8"/>
    <w:rsid w:val="002606D9"/>
    <w:rsid w:val="00262875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BFB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D4B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5F711E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238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5DA1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1CD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158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6B0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4D39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Lis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aliases w:val="Знак2 Знак,Верхний колонтитул Знак Знак,Знак2 Знак Знак"/>
    <w:basedOn w:val="a0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2 Знак Знак2,Верхний колонтитул Знак Знак Знак1,Знак2 Знак Знак Знак1"/>
    <w:basedOn w:val="a1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aliases w:val="Нижний колонтитул Знак Знак,Знак1 Знак Знак"/>
    <w:basedOn w:val="a0"/>
    <w:link w:val="a9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1,Знак1 Знак Знак Знак1"/>
    <w:basedOn w:val="a1"/>
    <w:link w:val="a8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0"/>
    <w:link w:val="ac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1"/>
    <w:link w:val="ab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2"/>
    <w:uiPriority w:val="9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,Основной текст Знак Знак,Знак Знак Знак"/>
    <w:basedOn w:val="a0"/>
    <w:link w:val="af0"/>
    <w:uiPriority w:val="99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,Основной текст Знак Знак Знак1,Знак Знак Знак Знак1"/>
    <w:basedOn w:val="a1"/>
    <w:link w:val="af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d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uiPriority w:val="99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d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formattext0">
    <w:name w:val="formattext"/>
    <w:basedOn w:val="a0"/>
    <w:rsid w:val="00111809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E6238"/>
    <w:rPr>
      <w:color w:val="605E5C"/>
      <w:shd w:val="clear" w:color="auto" w:fill="E1DFDD"/>
    </w:rPr>
  </w:style>
  <w:style w:type="paragraph" w:customStyle="1" w:styleId="aff5">
    <w:name w:val="Нормальный"/>
    <w:uiPriority w:val="99"/>
    <w:rsid w:val="008E6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D14D39"/>
    <w:rPr>
      <w:color w:val="605E5C"/>
      <w:shd w:val="clear" w:color="auto" w:fill="E1DFDD"/>
    </w:rPr>
  </w:style>
  <w:style w:type="paragraph" w:styleId="aff6">
    <w:name w:val="caption"/>
    <w:basedOn w:val="a0"/>
    <w:next w:val="a0"/>
    <w:uiPriority w:val="99"/>
    <w:qFormat/>
    <w:rsid w:val="00D14D39"/>
    <w:pPr>
      <w:spacing w:after="200"/>
      <w:ind w:firstLine="0"/>
      <w:jc w:val="left"/>
    </w:pPr>
    <w:rPr>
      <w:rFonts w:ascii="Calibri" w:hAnsi="Calibri"/>
      <w:b/>
      <w:bCs/>
      <w:color w:val="4F81BD"/>
      <w:sz w:val="18"/>
      <w:szCs w:val="18"/>
      <w:lang w:val="en-US"/>
    </w:rPr>
  </w:style>
  <w:style w:type="paragraph" w:styleId="aff7">
    <w:name w:val="Title"/>
    <w:basedOn w:val="a0"/>
    <w:next w:val="a0"/>
    <w:link w:val="aff8"/>
    <w:uiPriority w:val="99"/>
    <w:qFormat/>
    <w:rsid w:val="00D14D39"/>
    <w:pPr>
      <w:pBdr>
        <w:bottom w:val="single" w:sz="8" w:space="4" w:color="4F81BD"/>
      </w:pBdr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aff8">
    <w:name w:val="Название Знак"/>
    <w:basedOn w:val="a1"/>
    <w:link w:val="aff7"/>
    <w:uiPriority w:val="99"/>
    <w:rsid w:val="00D14D3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ff9">
    <w:name w:val="Subtitle"/>
    <w:basedOn w:val="a0"/>
    <w:next w:val="a0"/>
    <w:link w:val="affa"/>
    <w:uiPriority w:val="99"/>
    <w:qFormat/>
    <w:rsid w:val="00D14D39"/>
    <w:pPr>
      <w:numPr>
        <w:ilvl w:val="1"/>
      </w:numPr>
      <w:spacing w:after="200" w:line="276" w:lineRule="auto"/>
      <w:ind w:firstLine="709"/>
      <w:jc w:val="left"/>
    </w:pPr>
    <w:rPr>
      <w:rFonts w:ascii="Cambria" w:eastAsia="Times New Roman" w:hAnsi="Cambria"/>
      <w:i/>
      <w:iCs/>
      <w:color w:val="4F81BD"/>
      <w:spacing w:val="15"/>
      <w:szCs w:val="24"/>
      <w:lang w:val="en-US"/>
    </w:rPr>
  </w:style>
  <w:style w:type="character" w:customStyle="1" w:styleId="affa">
    <w:name w:val="Подзаголовок Знак"/>
    <w:basedOn w:val="a1"/>
    <w:link w:val="aff9"/>
    <w:uiPriority w:val="99"/>
    <w:rsid w:val="00D14D3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styleId="affb">
    <w:name w:val="Strong"/>
    <w:uiPriority w:val="99"/>
    <w:qFormat/>
    <w:rsid w:val="00D14D39"/>
    <w:rPr>
      <w:rFonts w:cs="Times New Roman"/>
      <w:b/>
      <w:bCs/>
    </w:rPr>
  </w:style>
  <w:style w:type="character" w:styleId="affc">
    <w:name w:val="Emphasis"/>
    <w:uiPriority w:val="99"/>
    <w:qFormat/>
    <w:rsid w:val="00D14D39"/>
    <w:rPr>
      <w:rFonts w:cs="Times New Roman"/>
      <w:i/>
      <w:iCs/>
    </w:rPr>
  </w:style>
  <w:style w:type="paragraph" w:styleId="26">
    <w:name w:val="Quote"/>
    <w:basedOn w:val="a0"/>
    <w:next w:val="a0"/>
    <w:link w:val="27"/>
    <w:uiPriority w:val="99"/>
    <w:qFormat/>
    <w:rsid w:val="00D14D39"/>
    <w:pPr>
      <w:spacing w:after="200" w:line="276" w:lineRule="auto"/>
      <w:ind w:firstLine="0"/>
      <w:jc w:val="left"/>
    </w:pPr>
    <w:rPr>
      <w:rFonts w:ascii="Calibri" w:hAnsi="Calibri"/>
      <w:i/>
      <w:iCs/>
      <w:color w:val="000000"/>
      <w:sz w:val="22"/>
      <w:lang w:val="en-US"/>
    </w:rPr>
  </w:style>
  <w:style w:type="character" w:customStyle="1" w:styleId="27">
    <w:name w:val="Цитата 2 Знак"/>
    <w:basedOn w:val="a1"/>
    <w:link w:val="26"/>
    <w:uiPriority w:val="99"/>
    <w:rsid w:val="00D14D39"/>
    <w:rPr>
      <w:rFonts w:ascii="Calibri" w:eastAsia="Calibri" w:hAnsi="Calibri" w:cs="Times New Roman"/>
      <w:i/>
      <w:iCs/>
      <w:color w:val="000000"/>
      <w:lang w:val="en-US"/>
    </w:rPr>
  </w:style>
  <w:style w:type="paragraph" w:styleId="affd">
    <w:name w:val="Intense Quote"/>
    <w:basedOn w:val="a0"/>
    <w:next w:val="a0"/>
    <w:link w:val="affe"/>
    <w:uiPriority w:val="99"/>
    <w:qFormat/>
    <w:rsid w:val="00D14D39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bCs/>
      <w:i/>
      <w:iCs/>
      <w:color w:val="4F81BD"/>
      <w:sz w:val="22"/>
      <w:lang w:val="en-US"/>
    </w:rPr>
  </w:style>
  <w:style w:type="character" w:customStyle="1" w:styleId="affe">
    <w:name w:val="Выделенная цитата Знак"/>
    <w:basedOn w:val="a1"/>
    <w:link w:val="affd"/>
    <w:uiPriority w:val="99"/>
    <w:rsid w:val="00D14D39"/>
    <w:rPr>
      <w:rFonts w:ascii="Calibri" w:eastAsia="Calibri" w:hAnsi="Calibri" w:cs="Times New Roman"/>
      <w:b/>
      <w:bCs/>
      <w:i/>
      <w:iCs/>
      <w:color w:val="4F81BD"/>
      <w:lang w:val="en-US"/>
    </w:rPr>
  </w:style>
  <w:style w:type="character" w:styleId="afff">
    <w:name w:val="Subtle Emphasis"/>
    <w:uiPriority w:val="99"/>
    <w:qFormat/>
    <w:rsid w:val="00D14D39"/>
    <w:rPr>
      <w:rFonts w:cs="Times New Roman"/>
      <w:i/>
      <w:iCs/>
      <w:color w:val="808080"/>
    </w:rPr>
  </w:style>
  <w:style w:type="character" w:styleId="afff0">
    <w:name w:val="Intense Emphasis"/>
    <w:uiPriority w:val="99"/>
    <w:qFormat/>
    <w:rsid w:val="00D14D39"/>
    <w:rPr>
      <w:rFonts w:cs="Times New Roman"/>
      <w:b/>
      <w:bCs/>
      <w:i/>
      <w:iCs/>
      <w:color w:val="4F81BD"/>
    </w:rPr>
  </w:style>
  <w:style w:type="character" w:styleId="afff1">
    <w:name w:val="Subtle Reference"/>
    <w:uiPriority w:val="99"/>
    <w:qFormat/>
    <w:rsid w:val="00D14D39"/>
    <w:rPr>
      <w:rFonts w:cs="Times New Roman"/>
      <w:smallCaps/>
      <w:color w:val="C0504D"/>
      <w:u w:val="single"/>
    </w:rPr>
  </w:style>
  <w:style w:type="character" w:styleId="afff2">
    <w:name w:val="Intense Reference"/>
    <w:uiPriority w:val="99"/>
    <w:qFormat/>
    <w:rsid w:val="00D14D39"/>
    <w:rPr>
      <w:rFonts w:cs="Times New Roman"/>
      <w:b/>
      <w:bCs/>
      <w:smallCaps/>
      <w:color w:val="C0504D"/>
      <w:spacing w:val="5"/>
      <w:u w:val="single"/>
    </w:rPr>
  </w:style>
  <w:style w:type="character" w:styleId="afff3">
    <w:name w:val="Book Title"/>
    <w:uiPriority w:val="99"/>
    <w:qFormat/>
    <w:rsid w:val="00D14D39"/>
    <w:rPr>
      <w:rFonts w:cs="Times New Roman"/>
      <w:b/>
      <w:bCs/>
      <w:smallCaps/>
      <w:spacing w:val="5"/>
    </w:rPr>
  </w:style>
  <w:style w:type="paragraph" w:styleId="afff4">
    <w:name w:val="TOC Heading"/>
    <w:basedOn w:val="1"/>
    <w:next w:val="a0"/>
    <w:uiPriority w:val="99"/>
    <w:qFormat/>
    <w:rsid w:val="00D14D39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val="en-US" w:eastAsia="en-US"/>
    </w:rPr>
  </w:style>
  <w:style w:type="character" w:customStyle="1" w:styleId="17">
    <w:name w:val="Верхний колонтитул Знак1"/>
    <w:aliases w:val="Верхний колонтитул Знак Знак1,Знак2 Знак Знак1,Верхний колонтитул Знак Знак Знак,Знак2 Знак Знак Знак"/>
    <w:uiPriority w:val="99"/>
    <w:locked/>
    <w:rsid w:val="00D14D39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aliases w:val="Нижний колонтитул Знак Знак1,Знак1 Знак Знак1,Нижний колонтитул Знак Знак Знак,Знак1 Знак Знак Знак"/>
    <w:uiPriority w:val="99"/>
    <w:locked/>
    <w:rsid w:val="00D14D39"/>
    <w:rPr>
      <w:rFonts w:ascii="Tahoma" w:eastAsia="Times New Roman" w:hAnsi="Tahoma" w:cs="Tahoma"/>
      <w:lang w:val="en-US" w:eastAsia="en-US"/>
    </w:rPr>
  </w:style>
  <w:style w:type="character" w:customStyle="1" w:styleId="WW-Absatz-Standardschriftart">
    <w:name w:val="WW-Absatz-Standardschriftart"/>
    <w:uiPriority w:val="99"/>
    <w:rsid w:val="00D14D39"/>
  </w:style>
  <w:style w:type="paragraph" w:customStyle="1" w:styleId="Style10">
    <w:name w:val="Style10"/>
    <w:basedOn w:val="a0"/>
    <w:uiPriority w:val="99"/>
    <w:rsid w:val="00D14D39"/>
    <w:pPr>
      <w:widowControl w:val="0"/>
      <w:autoSpaceDE w:val="0"/>
      <w:autoSpaceDN w:val="0"/>
      <w:adjustRightInd w:val="0"/>
      <w:spacing w:line="278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FontStyle19">
    <w:name w:val="Font Style19"/>
    <w:uiPriority w:val="99"/>
    <w:rsid w:val="00D14D39"/>
    <w:rPr>
      <w:rFonts w:ascii="Times New Roman" w:hAnsi="Times New Roman" w:cs="Times New Roman"/>
      <w:sz w:val="22"/>
      <w:szCs w:val="22"/>
    </w:rPr>
  </w:style>
  <w:style w:type="character" w:customStyle="1" w:styleId="19">
    <w:name w:val="Основной текст Знак1"/>
    <w:aliases w:val="Основной текст Знак Знак1,Знак Знак Знак1,Основной текст Знак Знак Знак,Знак Знак Знак Знак"/>
    <w:uiPriority w:val="99"/>
    <w:locked/>
    <w:rsid w:val="00D14D39"/>
    <w:rPr>
      <w:rFonts w:ascii="Arial" w:eastAsia="Times New Roman" w:hAnsi="Arial"/>
      <w:sz w:val="32"/>
      <w:szCs w:val="24"/>
    </w:rPr>
  </w:style>
  <w:style w:type="paragraph" w:styleId="afff5">
    <w:name w:val="Body Text Indent"/>
    <w:basedOn w:val="a0"/>
    <w:link w:val="afff6"/>
    <w:uiPriority w:val="99"/>
    <w:rsid w:val="00D14D39"/>
    <w:pPr>
      <w:spacing w:after="120" w:line="276" w:lineRule="auto"/>
      <w:ind w:left="283" w:firstLine="0"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afff6">
    <w:name w:val="Основной текст с отступом Знак"/>
    <w:basedOn w:val="a1"/>
    <w:link w:val="afff5"/>
    <w:uiPriority w:val="99"/>
    <w:rsid w:val="00D14D39"/>
    <w:rPr>
      <w:rFonts w:ascii="Calibri" w:eastAsia="Times New Roman" w:hAnsi="Calibri" w:cs="Times New Roman"/>
      <w:lang w:eastAsia="ru-RU"/>
    </w:rPr>
  </w:style>
  <w:style w:type="character" w:customStyle="1" w:styleId="FontStyle207">
    <w:name w:val="Font Style207"/>
    <w:uiPriority w:val="99"/>
    <w:rsid w:val="00D14D39"/>
    <w:rPr>
      <w:rFonts w:ascii="Times New Roman" w:hAnsi="Times New Roman"/>
      <w:sz w:val="26"/>
    </w:rPr>
  </w:style>
  <w:style w:type="paragraph" w:customStyle="1" w:styleId="menubasetext1">
    <w:name w:val="menu_base_text1"/>
    <w:basedOn w:val="a0"/>
    <w:uiPriority w:val="99"/>
    <w:rsid w:val="00D14D39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ind w:firstLine="0"/>
    </w:pPr>
    <w:rPr>
      <w:rFonts w:eastAsia="Times New Roman"/>
      <w:sz w:val="20"/>
      <w:szCs w:val="20"/>
      <w:lang w:eastAsia="ru-RU"/>
    </w:rPr>
  </w:style>
  <w:style w:type="paragraph" w:customStyle="1" w:styleId="Style25">
    <w:name w:val="Style25"/>
    <w:basedOn w:val="a0"/>
    <w:uiPriority w:val="99"/>
    <w:rsid w:val="00D14D39"/>
    <w:pPr>
      <w:widowControl w:val="0"/>
      <w:autoSpaceDE w:val="0"/>
      <w:autoSpaceDN w:val="0"/>
      <w:adjustRightInd w:val="0"/>
      <w:spacing w:line="360" w:lineRule="exact"/>
      <w:ind w:firstLine="739"/>
    </w:pPr>
    <w:rPr>
      <w:rFonts w:eastAsia="Times New Roman"/>
      <w:szCs w:val="24"/>
      <w:lang w:eastAsia="ru-RU"/>
    </w:rPr>
  </w:style>
  <w:style w:type="paragraph" w:customStyle="1" w:styleId="s1">
    <w:name w:val="s_1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28">
    <w:name w:val="Body Text 2"/>
    <w:basedOn w:val="a0"/>
    <w:link w:val="29"/>
    <w:uiPriority w:val="99"/>
    <w:rsid w:val="00D14D39"/>
    <w:pPr>
      <w:ind w:firstLine="0"/>
    </w:pPr>
    <w:rPr>
      <w:rFonts w:eastAsia="Times New Roman"/>
      <w:sz w:val="28"/>
      <w:szCs w:val="24"/>
      <w:lang w:eastAsia="ru-RU"/>
    </w:rPr>
  </w:style>
  <w:style w:type="character" w:customStyle="1" w:styleId="29">
    <w:name w:val="Основной текст 2 Знак"/>
    <w:basedOn w:val="a1"/>
    <w:link w:val="28"/>
    <w:uiPriority w:val="99"/>
    <w:rsid w:val="00D14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8">
    <w:name w:val="Body Text Indent 3"/>
    <w:basedOn w:val="a0"/>
    <w:link w:val="39"/>
    <w:uiPriority w:val="99"/>
    <w:rsid w:val="00D14D39"/>
    <w:pPr>
      <w:spacing w:after="120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9">
    <w:name w:val="Основной текст с отступом 3 Знак"/>
    <w:basedOn w:val="a1"/>
    <w:link w:val="38"/>
    <w:uiPriority w:val="99"/>
    <w:rsid w:val="00D14D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7">
    <w:name w:val="Plain Text"/>
    <w:basedOn w:val="a0"/>
    <w:link w:val="afff8"/>
    <w:uiPriority w:val="99"/>
    <w:rsid w:val="00D14D3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8">
    <w:name w:val="Текст Знак"/>
    <w:basedOn w:val="a1"/>
    <w:link w:val="afff7"/>
    <w:uiPriority w:val="99"/>
    <w:rsid w:val="00D14D3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5">
    <w:name w:val="xl25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har">
    <w:name w:val="Char Знак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1">
    <w:name w:val="Char Знак1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s3">
    <w:name w:val="s_3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2a">
    <w:name w:val="Стиль 2"/>
    <w:basedOn w:val="a0"/>
    <w:link w:val="2b"/>
    <w:uiPriority w:val="99"/>
    <w:rsid w:val="00D14D39"/>
    <w:pPr>
      <w:spacing w:line="276" w:lineRule="auto"/>
    </w:pPr>
    <w:rPr>
      <w:rFonts w:ascii="Calibri" w:eastAsia="Times New Roman" w:hAnsi="Calibri"/>
      <w:b/>
      <w:i/>
      <w:sz w:val="22"/>
      <w:szCs w:val="20"/>
    </w:rPr>
  </w:style>
  <w:style w:type="character" w:customStyle="1" w:styleId="2b">
    <w:name w:val="Стиль 2 Знак"/>
    <w:link w:val="2a"/>
    <w:uiPriority w:val="99"/>
    <w:locked/>
    <w:rsid w:val="00D14D39"/>
    <w:rPr>
      <w:rFonts w:ascii="Calibri" w:eastAsia="Times New Roman" w:hAnsi="Calibri" w:cs="Times New Roman"/>
      <w:b/>
      <w:i/>
      <w:szCs w:val="20"/>
    </w:rPr>
  </w:style>
  <w:style w:type="paragraph" w:customStyle="1" w:styleId="ConsPlusCell">
    <w:name w:val="ConsPlusCell"/>
    <w:uiPriority w:val="99"/>
    <w:rsid w:val="00D14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0">
    <w:name w:val="Знак13 Знак"/>
    <w:uiPriority w:val="99"/>
    <w:rsid w:val="00D14D3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12">
    <w:name w:val="Знак11 Знак"/>
    <w:uiPriority w:val="99"/>
    <w:rsid w:val="00D14D39"/>
    <w:rPr>
      <w:rFonts w:ascii="Cambria" w:hAnsi="Cambria" w:cs="Times New Roman"/>
      <w:b/>
      <w:bCs/>
      <w:color w:val="4F81BD"/>
    </w:rPr>
  </w:style>
  <w:style w:type="character" w:customStyle="1" w:styleId="100">
    <w:name w:val="Знак10 Знак"/>
    <w:uiPriority w:val="99"/>
    <w:rsid w:val="00D14D39"/>
    <w:rPr>
      <w:rFonts w:ascii="Cambria" w:hAnsi="Cambria" w:cs="Times New Roman"/>
      <w:b/>
      <w:bCs/>
      <w:i/>
      <w:iCs/>
      <w:color w:val="4F81BD"/>
    </w:rPr>
  </w:style>
  <w:style w:type="character" w:customStyle="1" w:styleId="91">
    <w:name w:val="Знак9 Знак"/>
    <w:uiPriority w:val="99"/>
    <w:rsid w:val="00D14D39"/>
    <w:rPr>
      <w:rFonts w:ascii="Cambria" w:hAnsi="Cambria" w:cs="Times New Roman"/>
      <w:color w:val="243F60"/>
    </w:rPr>
  </w:style>
  <w:style w:type="character" w:customStyle="1" w:styleId="81">
    <w:name w:val="Знак8 Знак"/>
    <w:uiPriority w:val="99"/>
    <w:rsid w:val="00D14D39"/>
    <w:rPr>
      <w:rFonts w:ascii="Cambria" w:hAnsi="Cambria" w:cs="Times New Roman"/>
      <w:i/>
      <w:iCs/>
      <w:color w:val="243F60"/>
    </w:rPr>
  </w:style>
  <w:style w:type="character" w:customStyle="1" w:styleId="71">
    <w:name w:val="Знак7 Знак"/>
    <w:uiPriority w:val="99"/>
    <w:rsid w:val="00D14D39"/>
    <w:rPr>
      <w:rFonts w:ascii="Cambria" w:hAnsi="Cambria" w:cs="Times New Roman"/>
      <w:i/>
      <w:iCs/>
      <w:color w:val="404040"/>
    </w:rPr>
  </w:style>
  <w:style w:type="character" w:customStyle="1" w:styleId="61">
    <w:name w:val="Знак6 Знак"/>
    <w:uiPriority w:val="99"/>
    <w:rsid w:val="00D14D39"/>
    <w:rPr>
      <w:rFonts w:ascii="Cambria" w:hAnsi="Cambria" w:cs="Times New Roman"/>
      <w:color w:val="4F81BD"/>
      <w:sz w:val="20"/>
      <w:szCs w:val="20"/>
    </w:rPr>
  </w:style>
  <w:style w:type="character" w:customStyle="1" w:styleId="52">
    <w:name w:val="Знак5 Знак"/>
    <w:uiPriority w:val="99"/>
    <w:rsid w:val="00D14D39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3">
    <w:name w:val="Знак4 Знак"/>
    <w:uiPriority w:val="99"/>
    <w:rsid w:val="00D14D39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a">
    <w:name w:val="Знак3 Знак"/>
    <w:uiPriority w:val="99"/>
    <w:rsid w:val="00D14D3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c">
    <w:name w:val="Цитата 2 Знак Знак"/>
    <w:uiPriority w:val="99"/>
    <w:rsid w:val="00D14D39"/>
    <w:rPr>
      <w:rFonts w:cs="Times New Roman"/>
      <w:i/>
      <w:iCs/>
      <w:color w:val="000000"/>
    </w:rPr>
  </w:style>
  <w:style w:type="character" w:customStyle="1" w:styleId="afff9">
    <w:name w:val="Выделенная цитата Знак Знак"/>
    <w:uiPriority w:val="99"/>
    <w:rsid w:val="00D14D39"/>
    <w:rPr>
      <w:rFonts w:cs="Times New Roman"/>
      <w:b/>
      <w:bCs/>
      <w:i/>
      <w:iCs/>
      <w:color w:val="4F81BD"/>
    </w:rPr>
  </w:style>
  <w:style w:type="character" w:customStyle="1" w:styleId="2d">
    <w:name w:val="Стиль 2 Знак Знак"/>
    <w:uiPriority w:val="99"/>
    <w:rsid w:val="00D14D39"/>
    <w:rPr>
      <w:rFonts w:ascii="Calibri" w:hAnsi="Calibri"/>
      <w:b/>
      <w:i/>
      <w:sz w:val="22"/>
      <w:lang w:val="ru-RU" w:eastAsia="en-US"/>
    </w:rPr>
  </w:style>
  <w:style w:type="character" w:customStyle="1" w:styleId="afffa">
    <w:name w:val="Знак"/>
    <w:uiPriority w:val="99"/>
    <w:rsid w:val="00D14D39"/>
    <w:rPr>
      <w:b/>
      <w:sz w:val="28"/>
      <w:lang w:val="ru-RU" w:eastAsia="ru-RU"/>
    </w:rPr>
  </w:style>
  <w:style w:type="paragraph" w:customStyle="1" w:styleId="s35">
    <w:name w:val="s_35"/>
    <w:basedOn w:val="a0"/>
    <w:uiPriority w:val="99"/>
    <w:rsid w:val="00D14D39"/>
    <w:pPr>
      <w:ind w:firstLine="0"/>
      <w:jc w:val="center"/>
    </w:pPr>
    <w:rPr>
      <w:rFonts w:eastAsia="Times New Roman"/>
      <w:b/>
      <w:bCs/>
      <w:color w:val="000080"/>
      <w:sz w:val="21"/>
      <w:szCs w:val="21"/>
      <w:lang w:eastAsia="ru-RU"/>
    </w:rPr>
  </w:style>
  <w:style w:type="paragraph" w:customStyle="1" w:styleId="Style15">
    <w:name w:val="Style15"/>
    <w:basedOn w:val="a0"/>
    <w:uiPriority w:val="99"/>
    <w:rsid w:val="00D14D39"/>
    <w:pPr>
      <w:widowControl w:val="0"/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  <w:style w:type="character" w:styleId="afffb">
    <w:name w:val="line number"/>
    <w:uiPriority w:val="99"/>
    <w:semiHidden/>
    <w:rsid w:val="00D14D39"/>
    <w:rPr>
      <w:rFonts w:cs="Times New Roman"/>
    </w:rPr>
  </w:style>
  <w:style w:type="paragraph" w:customStyle="1" w:styleId="Preformat">
    <w:name w:val="Preformat"/>
    <w:uiPriority w:val="99"/>
    <w:rsid w:val="00D14D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D14D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uiPriority w:val="99"/>
    <w:rsid w:val="00D14D3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a">
    <w:name w:val="Абзац списка1"/>
    <w:basedOn w:val="a0"/>
    <w:uiPriority w:val="99"/>
    <w:rsid w:val="00D14D39"/>
    <w:pPr>
      <w:spacing w:after="200" w:line="276" w:lineRule="auto"/>
      <w:ind w:left="720" w:firstLine="0"/>
      <w:jc w:val="left"/>
    </w:pPr>
    <w:rPr>
      <w:rFonts w:ascii="Calibri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D14D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D14D39"/>
    <w:rPr>
      <w:rFonts w:ascii="Times New Roman" w:eastAsia="Calibri" w:hAnsi="Times New Roman" w:cs="Times New Roman"/>
      <w:sz w:val="24"/>
    </w:rPr>
  </w:style>
  <w:style w:type="paragraph" w:customStyle="1" w:styleId="MSONORMAL1">
    <w:name w:val=".MSONORMAL"/>
    <w:uiPriority w:val="99"/>
    <w:rsid w:val="00D14D3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customStyle="1" w:styleId="30y642sa">
    <w:name w:val="_30y642sa"/>
    <w:basedOn w:val="a1"/>
    <w:rsid w:val="00D14D39"/>
  </w:style>
  <w:style w:type="character" w:customStyle="1" w:styleId="spelle">
    <w:name w:val="spelle"/>
    <w:basedOn w:val="a1"/>
    <w:rsid w:val="00D14D39"/>
  </w:style>
  <w:style w:type="character" w:customStyle="1" w:styleId="grame">
    <w:name w:val="grame"/>
    <w:basedOn w:val="a1"/>
    <w:rsid w:val="00D14D39"/>
  </w:style>
  <w:style w:type="paragraph" w:customStyle="1" w:styleId="consplusnormal1">
    <w:name w:val="consplusnormal"/>
    <w:basedOn w:val="a0"/>
    <w:rsid w:val="00D14D39"/>
    <w:pPr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1"/>
    <w:rsid w:val="00D14D39"/>
  </w:style>
  <w:style w:type="character" w:customStyle="1" w:styleId="BalloonTextChar">
    <w:name w:val="Balloon Text Char"/>
    <w:basedOn w:val="a1"/>
    <w:uiPriority w:val="99"/>
    <w:locked/>
    <w:rsid w:val="00D14D39"/>
    <w:rPr>
      <w:rFonts w:ascii="Tahoma" w:hAnsi="Tahoma" w:cs="Tahoma"/>
      <w:sz w:val="16"/>
      <w:szCs w:val="16"/>
    </w:rPr>
  </w:style>
  <w:style w:type="character" w:styleId="afffc">
    <w:name w:val="Placeholder Text"/>
    <w:basedOn w:val="a1"/>
    <w:uiPriority w:val="99"/>
    <w:semiHidden/>
    <w:rsid w:val="00D14D39"/>
    <w:rPr>
      <w:color w:val="808080"/>
    </w:rPr>
  </w:style>
  <w:style w:type="table" w:customStyle="1" w:styleId="62">
    <w:name w:val="Сетка таблицы6"/>
    <w:basedOn w:val="a2"/>
    <w:next w:val="ad"/>
    <w:uiPriority w:val="99"/>
    <w:rsid w:val="00D14D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99"/>
    <w:rsid w:val="00D14D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Lis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aliases w:val="Знак2 Знак,Верхний колонтитул Знак Знак,Знак2 Знак Знак"/>
    <w:basedOn w:val="a0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2 Знак Знак2,Верхний колонтитул Знак Знак Знак1,Знак2 Знак Знак Знак1"/>
    <w:basedOn w:val="a1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aliases w:val="Нижний колонтитул Знак Знак,Знак1 Знак Знак"/>
    <w:basedOn w:val="a0"/>
    <w:link w:val="a9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1,Знак1 Знак Знак Знак1"/>
    <w:basedOn w:val="a1"/>
    <w:link w:val="a8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0"/>
    <w:link w:val="ac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1"/>
    <w:link w:val="ab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2"/>
    <w:uiPriority w:val="9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,Основной текст Знак Знак,Знак Знак Знак"/>
    <w:basedOn w:val="a0"/>
    <w:link w:val="af0"/>
    <w:uiPriority w:val="99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,Основной текст Знак Знак Знак1,Знак Знак Знак Знак1"/>
    <w:basedOn w:val="a1"/>
    <w:link w:val="af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d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uiPriority w:val="99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d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formattext0">
    <w:name w:val="formattext"/>
    <w:basedOn w:val="a0"/>
    <w:rsid w:val="00111809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E6238"/>
    <w:rPr>
      <w:color w:val="605E5C"/>
      <w:shd w:val="clear" w:color="auto" w:fill="E1DFDD"/>
    </w:rPr>
  </w:style>
  <w:style w:type="paragraph" w:customStyle="1" w:styleId="aff5">
    <w:name w:val="Нормальный"/>
    <w:uiPriority w:val="99"/>
    <w:rsid w:val="008E6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D14D39"/>
    <w:rPr>
      <w:color w:val="605E5C"/>
      <w:shd w:val="clear" w:color="auto" w:fill="E1DFDD"/>
    </w:rPr>
  </w:style>
  <w:style w:type="paragraph" w:styleId="aff6">
    <w:name w:val="caption"/>
    <w:basedOn w:val="a0"/>
    <w:next w:val="a0"/>
    <w:uiPriority w:val="99"/>
    <w:qFormat/>
    <w:rsid w:val="00D14D39"/>
    <w:pPr>
      <w:spacing w:after="200"/>
      <w:ind w:firstLine="0"/>
      <w:jc w:val="left"/>
    </w:pPr>
    <w:rPr>
      <w:rFonts w:ascii="Calibri" w:hAnsi="Calibri"/>
      <w:b/>
      <w:bCs/>
      <w:color w:val="4F81BD"/>
      <w:sz w:val="18"/>
      <w:szCs w:val="18"/>
      <w:lang w:val="en-US"/>
    </w:rPr>
  </w:style>
  <w:style w:type="paragraph" w:styleId="aff7">
    <w:name w:val="Title"/>
    <w:basedOn w:val="a0"/>
    <w:next w:val="a0"/>
    <w:link w:val="aff8"/>
    <w:uiPriority w:val="99"/>
    <w:qFormat/>
    <w:rsid w:val="00D14D39"/>
    <w:pPr>
      <w:pBdr>
        <w:bottom w:val="single" w:sz="8" w:space="4" w:color="4F81BD"/>
      </w:pBdr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aff8">
    <w:name w:val="Название Знак"/>
    <w:basedOn w:val="a1"/>
    <w:link w:val="aff7"/>
    <w:uiPriority w:val="99"/>
    <w:rsid w:val="00D14D3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ff9">
    <w:name w:val="Subtitle"/>
    <w:basedOn w:val="a0"/>
    <w:next w:val="a0"/>
    <w:link w:val="affa"/>
    <w:uiPriority w:val="99"/>
    <w:qFormat/>
    <w:rsid w:val="00D14D39"/>
    <w:pPr>
      <w:numPr>
        <w:ilvl w:val="1"/>
      </w:numPr>
      <w:spacing w:after="200" w:line="276" w:lineRule="auto"/>
      <w:ind w:firstLine="709"/>
      <w:jc w:val="left"/>
    </w:pPr>
    <w:rPr>
      <w:rFonts w:ascii="Cambria" w:eastAsia="Times New Roman" w:hAnsi="Cambria"/>
      <w:i/>
      <w:iCs/>
      <w:color w:val="4F81BD"/>
      <w:spacing w:val="15"/>
      <w:szCs w:val="24"/>
      <w:lang w:val="en-US"/>
    </w:rPr>
  </w:style>
  <w:style w:type="character" w:customStyle="1" w:styleId="affa">
    <w:name w:val="Подзаголовок Знак"/>
    <w:basedOn w:val="a1"/>
    <w:link w:val="aff9"/>
    <w:uiPriority w:val="99"/>
    <w:rsid w:val="00D14D3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styleId="affb">
    <w:name w:val="Strong"/>
    <w:uiPriority w:val="99"/>
    <w:qFormat/>
    <w:rsid w:val="00D14D39"/>
    <w:rPr>
      <w:rFonts w:cs="Times New Roman"/>
      <w:b/>
      <w:bCs/>
    </w:rPr>
  </w:style>
  <w:style w:type="character" w:styleId="affc">
    <w:name w:val="Emphasis"/>
    <w:uiPriority w:val="99"/>
    <w:qFormat/>
    <w:rsid w:val="00D14D39"/>
    <w:rPr>
      <w:rFonts w:cs="Times New Roman"/>
      <w:i/>
      <w:iCs/>
    </w:rPr>
  </w:style>
  <w:style w:type="paragraph" w:styleId="26">
    <w:name w:val="Quote"/>
    <w:basedOn w:val="a0"/>
    <w:next w:val="a0"/>
    <w:link w:val="27"/>
    <w:uiPriority w:val="99"/>
    <w:qFormat/>
    <w:rsid w:val="00D14D39"/>
    <w:pPr>
      <w:spacing w:after="200" w:line="276" w:lineRule="auto"/>
      <w:ind w:firstLine="0"/>
      <w:jc w:val="left"/>
    </w:pPr>
    <w:rPr>
      <w:rFonts w:ascii="Calibri" w:hAnsi="Calibri"/>
      <w:i/>
      <w:iCs/>
      <w:color w:val="000000"/>
      <w:sz w:val="22"/>
      <w:lang w:val="en-US"/>
    </w:rPr>
  </w:style>
  <w:style w:type="character" w:customStyle="1" w:styleId="27">
    <w:name w:val="Цитата 2 Знак"/>
    <w:basedOn w:val="a1"/>
    <w:link w:val="26"/>
    <w:uiPriority w:val="99"/>
    <w:rsid w:val="00D14D39"/>
    <w:rPr>
      <w:rFonts w:ascii="Calibri" w:eastAsia="Calibri" w:hAnsi="Calibri" w:cs="Times New Roman"/>
      <w:i/>
      <w:iCs/>
      <w:color w:val="000000"/>
      <w:lang w:val="en-US"/>
    </w:rPr>
  </w:style>
  <w:style w:type="paragraph" w:styleId="affd">
    <w:name w:val="Intense Quote"/>
    <w:basedOn w:val="a0"/>
    <w:next w:val="a0"/>
    <w:link w:val="affe"/>
    <w:uiPriority w:val="99"/>
    <w:qFormat/>
    <w:rsid w:val="00D14D39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bCs/>
      <w:i/>
      <w:iCs/>
      <w:color w:val="4F81BD"/>
      <w:sz w:val="22"/>
      <w:lang w:val="en-US"/>
    </w:rPr>
  </w:style>
  <w:style w:type="character" w:customStyle="1" w:styleId="affe">
    <w:name w:val="Выделенная цитата Знак"/>
    <w:basedOn w:val="a1"/>
    <w:link w:val="affd"/>
    <w:uiPriority w:val="99"/>
    <w:rsid w:val="00D14D39"/>
    <w:rPr>
      <w:rFonts w:ascii="Calibri" w:eastAsia="Calibri" w:hAnsi="Calibri" w:cs="Times New Roman"/>
      <w:b/>
      <w:bCs/>
      <w:i/>
      <w:iCs/>
      <w:color w:val="4F81BD"/>
      <w:lang w:val="en-US"/>
    </w:rPr>
  </w:style>
  <w:style w:type="character" w:styleId="afff">
    <w:name w:val="Subtle Emphasis"/>
    <w:uiPriority w:val="99"/>
    <w:qFormat/>
    <w:rsid w:val="00D14D39"/>
    <w:rPr>
      <w:rFonts w:cs="Times New Roman"/>
      <w:i/>
      <w:iCs/>
      <w:color w:val="808080"/>
    </w:rPr>
  </w:style>
  <w:style w:type="character" w:styleId="afff0">
    <w:name w:val="Intense Emphasis"/>
    <w:uiPriority w:val="99"/>
    <w:qFormat/>
    <w:rsid w:val="00D14D39"/>
    <w:rPr>
      <w:rFonts w:cs="Times New Roman"/>
      <w:b/>
      <w:bCs/>
      <w:i/>
      <w:iCs/>
      <w:color w:val="4F81BD"/>
    </w:rPr>
  </w:style>
  <w:style w:type="character" w:styleId="afff1">
    <w:name w:val="Subtle Reference"/>
    <w:uiPriority w:val="99"/>
    <w:qFormat/>
    <w:rsid w:val="00D14D39"/>
    <w:rPr>
      <w:rFonts w:cs="Times New Roman"/>
      <w:smallCaps/>
      <w:color w:val="C0504D"/>
      <w:u w:val="single"/>
    </w:rPr>
  </w:style>
  <w:style w:type="character" w:styleId="afff2">
    <w:name w:val="Intense Reference"/>
    <w:uiPriority w:val="99"/>
    <w:qFormat/>
    <w:rsid w:val="00D14D39"/>
    <w:rPr>
      <w:rFonts w:cs="Times New Roman"/>
      <w:b/>
      <w:bCs/>
      <w:smallCaps/>
      <w:color w:val="C0504D"/>
      <w:spacing w:val="5"/>
      <w:u w:val="single"/>
    </w:rPr>
  </w:style>
  <w:style w:type="character" w:styleId="afff3">
    <w:name w:val="Book Title"/>
    <w:uiPriority w:val="99"/>
    <w:qFormat/>
    <w:rsid w:val="00D14D39"/>
    <w:rPr>
      <w:rFonts w:cs="Times New Roman"/>
      <w:b/>
      <w:bCs/>
      <w:smallCaps/>
      <w:spacing w:val="5"/>
    </w:rPr>
  </w:style>
  <w:style w:type="paragraph" w:styleId="afff4">
    <w:name w:val="TOC Heading"/>
    <w:basedOn w:val="1"/>
    <w:next w:val="a0"/>
    <w:uiPriority w:val="99"/>
    <w:qFormat/>
    <w:rsid w:val="00D14D39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val="en-US" w:eastAsia="en-US"/>
    </w:rPr>
  </w:style>
  <w:style w:type="character" w:customStyle="1" w:styleId="17">
    <w:name w:val="Верхний колонтитул Знак1"/>
    <w:aliases w:val="Верхний колонтитул Знак Знак1,Знак2 Знак Знак1,Верхний колонтитул Знак Знак Знак,Знак2 Знак Знак Знак"/>
    <w:uiPriority w:val="99"/>
    <w:locked/>
    <w:rsid w:val="00D14D39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aliases w:val="Нижний колонтитул Знак Знак1,Знак1 Знак Знак1,Нижний колонтитул Знак Знак Знак,Знак1 Знак Знак Знак"/>
    <w:uiPriority w:val="99"/>
    <w:locked/>
    <w:rsid w:val="00D14D39"/>
    <w:rPr>
      <w:rFonts w:ascii="Tahoma" w:eastAsia="Times New Roman" w:hAnsi="Tahoma" w:cs="Tahoma"/>
      <w:lang w:val="en-US" w:eastAsia="en-US"/>
    </w:rPr>
  </w:style>
  <w:style w:type="character" w:customStyle="1" w:styleId="WW-Absatz-Standardschriftart">
    <w:name w:val="WW-Absatz-Standardschriftart"/>
    <w:uiPriority w:val="99"/>
    <w:rsid w:val="00D14D39"/>
  </w:style>
  <w:style w:type="paragraph" w:customStyle="1" w:styleId="Style10">
    <w:name w:val="Style10"/>
    <w:basedOn w:val="a0"/>
    <w:uiPriority w:val="99"/>
    <w:rsid w:val="00D14D39"/>
    <w:pPr>
      <w:widowControl w:val="0"/>
      <w:autoSpaceDE w:val="0"/>
      <w:autoSpaceDN w:val="0"/>
      <w:adjustRightInd w:val="0"/>
      <w:spacing w:line="278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FontStyle19">
    <w:name w:val="Font Style19"/>
    <w:uiPriority w:val="99"/>
    <w:rsid w:val="00D14D39"/>
    <w:rPr>
      <w:rFonts w:ascii="Times New Roman" w:hAnsi="Times New Roman" w:cs="Times New Roman"/>
      <w:sz w:val="22"/>
      <w:szCs w:val="22"/>
    </w:rPr>
  </w:style>
  <w:style w:type="character" w:customStyle="1" w:styleId="19">
    <w:name w:val="Основной текст Знак1"/>
    <w:aliases w:val="Основной текст Знак Знак1,Знак Знак Знак1,Основной текст Знак Знак Знак,Знак Знак Знак Знак"/>
    <w:uiPriority w:val="99"/>
    <w:locked/>
    <w:rsid w:val="00D14D39"/>
    <w:rPr>
      <w:rFonts w:ascii="Arial" w:eastAsia="Times New Roman" w:hAnsi="Arial"/>
      <w:sz w:val="32"/>
      <w:szCs w:val="24"/>
    </w:rPr>
  </w:style>
  <w:style w:type="paragraph" w:styleId="afff5">
    <w:name w:val="Body Text Indent"/>
    <w:basedOn w:val="a0"/>
    <w:link w:val="afff6"/>
    <w:uiPriority w:val="99"/>
    <w:rsid w:val="00D14D39"/>
    <w:pPr>
      <w:spacing w:after="120" w:line="276" w:lineRule="auto"/>
      <w:ind w:left="283" w:firstLine="0"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afff6">
    <w:name w:val="Основной текст с отступом Знак"/>
    <w:basedOn w:val="a1"/>
    <w:link w:val="afff5"/>
    <w:uiPriority w:val="99"/>
    <w:rsid w:val="00D14D39"/>
    <w:rPr>
      <w:rFonts w:ascii="Calibri" w:eastAsia="Times New Roman" w:hAnsi="Calibri" w:cs="Times New Roman"/>
      <w:lang w:eastAsia="ru-RU"/>
    </w:rPr>
  </w:style>
  <w:style w:type="character" w:customStyle="1" w:styleId="FontStyle207">
    <w:name w:val="Font Style207"/>
    <w:uiPriority w:val="99"/>
    <w:rsid w:val="00D14D39"/>
    <w:rPr>
      <w:rFonts w:ascii="Times New Roman" w:hAnsi="Times New Roman"/>
      <w:sz w:val="26"/>
    </w:rPr>
  </w:style>
  <w:style w:type="paragraph" w:customStyle="1" w:styleId="menubasetext1">
    <w:name w:val="menu_base_text1"/>
    <w:basedOn w:val="a0"/>
    <w:uiPriority w:val="99"/>
    <w:rsid w:val="00D14D39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ind w:firstLine="0"/>
    </w:pPr>
    <w:rPr>
      <w:rFonts w:eastAsia="Times New Roman"/>
      <w:sz w:val="20"/>
      <w:szCs w:val="20"/>
      <w:lang w:eastAsia="ru-RU"/>
    </w:rPr>
  </w:style>
  <w:style w:type="paragraph" w:customStyle="1" w:styleId="Style25">
    <w:name w:val="Style25"/>
    <w:basedOn w:val="a0"/>
    <w:uiPriority w:val="99"/>
    <w:rsid w:val="00D14D39"/>
    <w:pPr>
      <w:widowControl w:val="0"/>
      <w:autoSpaceDE w:val="0"/>
      <w:autoSpaceDN w:val="0"/>
      <w:adjustRightInd w:val="0"/>
      <w:spacing w:line="360" w:lineRule="exact"/>
      <w:ind w:firstLine="739"/>
    </w:pPr>
    <w:rPr>
      <w:rFonts w:eastAsia="Times New Roman"/>
      <w:szCs w:val="24"/>
      <w:lang w:eastAsia="ru-RU"/>
    </w:rPr>
  </w:style>
  <w:style w:type="paragraph" w:customStyle="1" w:styleId="s1">
    <w:name w:val="s_1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28">
    <w:name w:val="Body Text 2"/>
    <w:basedOn w:val="a0"/>
    <w:link w:val="29"/>
    <w:uiPriority w:val="99"/>
    <w:rsid w:val="00D14D39"/>
    <w:pPr>
      <w:ind w:firstLine="0"/>
    </w:pPr>
    <w:rPr>
      <w:rFonts w:eastAsia="Times New Roman"/>
      <w:sz w:val="28"/>
      <w:szCs w:val="24"/>
      <w:lang w:eastAsia="ru-RU"/>
    </w:rPr>
  </w:style>
  <w:style w:type="character" w:customStyle="1" w:styleId="29">
    <w:name w:val="Основной текст 2 Знак"/>
    <w:basedOn w:val="a1"/>
    <w:link w:val="28"/>
    <w:uiPriority w:val="99"/>
    <w:rsid w:val="00D14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8">
    <w:name w:val="Body Text Indent 3"/>
    <w:basedOn w:val="a0"/>
    <w:link w:val="39"/>
    <w:uiPriority w:val="99"/>
    <w:rsid w:val="00D14D39"/>
    <w:pPr>
      <w:spacing w:after="120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9">
    <w:name w:val="Основной текст с отступом 3 Знак"/>
    <w:basedOn w:val="a1"/>
    <w:link w:val="38"/>
    <w:uiPriority w:val="99"/>
    <w:rsid w:val="00D14D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7">
    <w:name w:val="Plain Text"/>
    <w:basedOn w:val="a0"/>
    <w:link w:val="afff8"/>
    <w:uiPriority w:val="99"/>
    <w:rsid w:val="00D14D3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8">
    <w:name w:val="Текст Знак"/>
    <w:basedOn w:val="a1"/>
    <w:link w:val="afff7"/>
    <w:uiPriority w:val="99"/>
    <w:rsid w:val="00D14D3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5">
    <w:name w:val="xl25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har">
    <w:name w:val="Char Знак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1">
    <w:name w:val="Char Знак1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s3">
    <w:name w:val="s_3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2a">
    <w:name w:val="Стиль 2"/>
    <w:basedOn w:val="a0"/>
    <w:link w:val="2b"/>
    <w:uiPriority w:val="99"/>
    <w:rsid w:val="00D14D39"/>
    <w:pPr>
      <w:spacing w:line="276" w:lineRule="auto"/>
    </w:pPr>
    <w:rPr>
      <w:rFonts w:ascii="Calibri" w:eastAsia="Times New Roman" w:hAnsi="Calibri"/>
      <w:b/>
      <w:i/>
      <w:sz w:val="22"/>
      <w:szCs w:val="20"/>
    </w:rPr>
  </w:style>
  <w:style w:type="character" w:customStyle="1" w:styleId="2b">
    <w:name w:val="Стиль 2 Знак"/>
    <w:link w:val="2a"/>
    <w:uiPriority w:val="99"/>
    <w:locked/>
    <w:rsid w:val="00D14D39"/>
    <w:rPr>
      <w:rFonts w:ascii="Calibri" w:eastAsia="Times New Roman" w:hAnsi="Calibri" w:cs="Times New Roman"/>
      <w:b/>
      <w:i/>
      <w:szCs w:val="20"/>
    </w:rPr>
  </w:style>
  <w:style w:type="paragraph" w:customStyle="1" w:styleId="ConsPlusCell">
    <w:name w:val="ConsPlusCell"/>
    <w:uiPriority w:val="99"/>
    <w:rsid w:val="00D14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0">
    <w:name w:val="Знак13 Знак"/>
    <w:uiPriority w:val="99"/>
    <w:rsid w:val="00D14D3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12">
    <w:name w:val="Знак11 Знак"/>
    <w:uiPriority w:val="99"/>
    <w:rsid w:val="00D14D39"/>
    <w:rPr>
      <w:rFonts w:ascii="Cambria" w:hAnsi="Cambria" w:cs="Times New Roman"/>
      <w:b/>
      <w:bCs/>
      <w:color w:val="4F81BD"/>
    </w:rPr>
  </w:style>
  <w:style w:type="character" w:customStyle="1" w:styleId="100">
    <w:name w:val="Знак10 Знак"/>
    <w:uiPriority w:val="99"/>
    <w:rsid w:val="00D14D39"/>
    <w:rPr>
      <w:rFonts w:ascii="Cambria" w:hAnsi="Cambria" w:cs="Times New Roman"/>
      <w:b/>
      <w:bCs/>
      <w:i/>
      <w:iCs/>
      <w:color w:val="4F81BD"/>
    </w:rPr>
  </w:style>
  <w:style w:type="character" w:customStyle="1" w:styleId="91">
    <w:name w:val="Знак9 Знак"/>
    <w:uiPriority w:val="99"/>
    <w:rsid w:val="00D14D39"/>
    <w:rPr>
      <w:rFonts w:ascii="Cambria" w:hAnsi="Cambria" w:cs="Times New Roman"/>
      <w:color w:val="243F60"/>
    </w:rPr>
  </w:style>
  <w:style w:type="character" w:customStyle="1" w:styleId="81">
    <w:name w:val="Знак8 Знак"/>
    <w:uiPriority w:val="99"/>
    <w:rsid w:val="00D14D39"/>
    <w:rPr>
      <w:rFonts w:ascii="Cambria" w:hAnsi="Cambria" w:cs="Times New Roman"/>
      <w:i/>
      <w:iCs/>
      <w:color w:val="243F60"/>
    </w:rPr>
  </w:style>
  <w:style w:type="character" w:customStyle="1" w:styleId="71">
    <w:name w:val="Знак7 Знак"/>
    <w:uiPriority w:val="99"/>
    <w:rsid w:val="00D14D39"/>
    <w:rPr>
      <w:rFonts w:ascii="Cambria" w:hAnsi="Cambria" w:cs="Times New Roman"/>
      <w:i/>
      <w:iCs/>
      <w:color w:val="404040"/>
    </w:rPr>
  </w:style>
  <w:style w:type="character" w:customStyle="1" w:styleId="61">
    <w:name w:val="Знак6 Знак"/>
    <w:uiPriority w:val="99"/>
    <w:rsid w:val="00D14D39"/>
    <w:rPr>
      <w:rFonts w:ascii="Cambria" w:hAnsi="Cambria" w:cs="Times New Roman"/>
      <w:color w:val="4F81BD"/>
      <w:sz w:val="20"/>
      <w:szCs w:val="20"/>
    </w:rPr>
  </w:style>
  <w:style w:type="character" w:customStyle="1" w:styleId="52">
    <w:name w:val="Знак5 Знак"/>
    <w:uiPriority w:val="99"/>
    <w:rsid w:val="00D14D39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3">
    <w:name w:val="Знак4 Знак"/>
    <w:uiPriority w:val="99"/>
    <w:rsid w:val="00D14D39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a">
    <w:name w:val="Знак3 Знак"/>
    <w:uiPriority w:val="99"/>
    <w:rsid w:val="00D14D3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c">
    <w:name w:val="Цитата 2 Знак Знак"/>
    <w:uiPriority w:val="99"/>
    <w:rsid w:val="00D14D39"/>
    <w:rPr>
      <w:rFonts w:cs="Times New Roman"/>
      <w:i/>
      <w:iCs/>
      <w:color w:val="000000"/>
    </w:rPr>
  </w:style>
  <w:style w:type="character" w:customStyle="1" w:styleId="afff9">
    <w:name w:val="Выделенная цитата Знак Знак"/>
    <w:uiPriority w:val="99"/>
    <w:rsid w:val="00D14D39"/>
    <w:rPr>
      <w:rFonts w:cs="Times New Roman"/>
      <w:b/>
      <w:bCs/>
      <w:i/>
      <w:iCs/>
      <w:color w:val="4F81BD"/>
    </w:rPr>
  </w:style>
  <w:style w:type="character" w:customStyle="1" w:styleId="2d">
    <w:name w:val="Стиль 2 Знак Знак"/>
    <w:uiPriority w:val="99"/>
    <w:rsid w:val="00D14D39"/>
    <w:rPr>
      <w:rFonts w:ascii="Calibri" w:hAnsi="Calibri"/>
      <w:b/>
      <w:i/>
      <w:sz w:val="22"/>
      <w:lang w:val="ru-RU" w:eastAsia="en-US"/>
    </w:rPr>
  </w:style>
  <w:style w:type="character" w:customStyle="1" w:styleId="afffa">
    <w:name w:val="Знак"/>
    <w:uiPriority w:val="99"/>
    <w:rsid w:val="00D14D39"/>
    <w:rPr>
      <w:b/>
      <w:sz w:val="28"/>
      <w:lang w:val="ru-RU" w:eastAsia="ru-RU"/>
    </w:rPr>
  </w:style>
  <w:style w:type="paragraph" w:customStyle="1" w:styleId="s35">
    <w:name w:val="s_35"/>
    <w:basedOn w:val="a0"/>
    <w:uiPriority w:val="99"/>
    <w:rsid w:val="00D14D39"/>
    <w:pPr>
      <w:ind w:firstLine="0"/>
      <w:jc w:val="center"/>
    </w:pPr>
    <w:rPr>
      <w:rFonts w:eastAsia="Times New Roman"/>
      <w:b/>
      <w:bCs/>
      <w:color w:val="000080"/>
      <w:sz w:val="21"/>
      <w:szCs w:val="21"/>
      <w:lang w:eastAsia="ru-RU"/>
    </w:rPr>
  </w:style>
  <w:style w:type="paragraph" w:customStyle="1" w:styleId="Style15">
    <w:name w:val="Style15"/>
    <w:basedOn w:val="a0"/>
    <w:uiPriority w:val="99"/>
    <w:rsid w:val="00D14D39"/>
    <w:pPr>
      <w:widowControl w:val="0"/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  <w:style w:type="character" w:styleId="afffb">
    <w:name w:val="line number"/>
    <w:uiPriority w:val="99"/>
    <w:semiHidden/>
    <w:rsid w:val="00D14D39"/>
    <w:rPr>
      <w:rFonts w:cs="Times New Roman"/>
    </w:rPr>
  </w:style>
  <w:style w:type="paragraph" w:customStyle="1" w:styleId="Preformat">
    <w:name w:val="Preformat"/>
    <w:uiPriority w:val="99"/>
    <w:rsid w:val="00D14D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D14D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uiPriority w:val="99"/>
    <w:rsid w:val="00D14D3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a">
    <w:name w:val="Абзац списка1"/>
    <w:basedOn w:val="a0"/>
    <w:uiPriority w:val="99"/>
    <w:rsid w:val="00D14D39"/>
    <w:pPr>
      <w:spacing w:after="200" w:line="276" w:lineRule="auto"/>
      <w:ind w:left="720" w:firstLine="0"/>
      <w:jc w:val="left"/>
    </w:pPr>
    <w:rPr>
      <w:rFonts w:ascii="Calibri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D14D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D14D39"/>
    <w:rPr>
      <w:rFonts w:ascii="Times New Roman" w:eastAsia="Calibri" w:hAnsi="Times New Roman" w:cs="Times New Roman"/>
      <w:sz w:val="24"/>
    </w:rPr>
  </w:style>
  <w:style w:type="paragraph" w:customStyle="1" w:styleId="MSONORMAL1">
    <w:name w:val=".MSONORMAL"/>
    <w:uiPriority w:val="99"/>
    <w:rsid w:val="00D14D3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customStyle="1" w:styleId="30y642sa">
    <w:name w:val="_30y642sa"/>
    <w:basedOn w:val="a1"/>
    <w:rsid w:val="00D14D39"/>
  </w:style>
  <w:style w:type="character" w:customStyle="1" w:styleId="spelle">
    <w:name w:val="spelle"/>
    <w:basedOn w:val="a1"/>
    <w:rsid w:val="00D14D39"/>
  </w:style>
  <w:style w:type="character" w:customStyle="1" w:styleId="grame">
    <w:name w:val="grame"/>
    <w:basedOn w:val="a1"/>
    <w:rsid w:val="00D14D39"/>
  </w:style>
  <w:style w:type="paragraph" w:customStyle="1" w:styleId="consplusnormal1">
    <w:name w:val="consplusnormal"/>
    <w:basedOn w:val="a0"/>
    <w:rsid w:val="00D14D39"/>
    <w:pPr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1"/>
    <w:rsid w:val="00D14D39"/>
  </w:style>
  <w:style w:type="character" w:customStyle="1" w:styleId="BalloonTextChar">
    <w:name w:val="Balloon Text Char"/>
    <w:basedOn w:val="a1"/>
    <w:uiPriority w:val="99"/>
    <w:locked/>
    <w:rsid w:val="00D14D39"/>
    <w:rPr>
      <w:rFonts w:ascii="Tahoma" w:hAnsi="Tahoma" w:cs="Tahoma"/>
      <w:sz w:val="16"/>
      <w:szCs w:val="16"/>
    </w:rPr>
  </w:style>
  <w:style w:type="character" w:styleId="afffc">
    <w:name w:val="Placeholder Text"/>
    <w:basedOn w:val="a1"/>
    <w:uiPriority w:val="99"/>
    <w:semiHidden/>
    <w:rsid w:val="00D14D39"/>
    <w:rPr>
      <w:color w:val="808080"/>
    </w:rPr>
  </w:style>
  <w:style w:type="table" w:customStyle="1" w:styleId="62">
    <w:name w:val="Сетка таблицы6"/>
    <w:basedOn w:val="a2"/>
    <w:next w:val="ad"/>
    <w:uiPriority w:val="99"/>
    <w:rsid w:val="00D14D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99"/>
    <w:rsid w:val="00D14D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E6AA-870D-4ADA-8819-BBD16B66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10</cp:revision>
  <dcterms:created xsi:type="dcterms:W3CDTF">2026-02-05T07:44:00Z</dcterms:created>
  <dcterms:modified xsi:type="dcterms:W3CDTF">2026-02-06T12:54:00Z</dcterms:modified>
</cp:coreProperties>
</file>