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4DC86A7A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5D2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C9756B">
        <w:rPr>
          <w:rFonts w:eastAsia="Times New Roman"/>
          <w:lang w:eastAsia="ru-RU"/>
        </w:rPr>
        <w:t>722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1CA9AE94" w14:textId="1C3C8C2C" w:rsidR="00C9756B" w:rsidRPr="00C9756B" w:rsidRDefault="00C9756B" w:rsidP="00C9756B">
      <w:pPr>
        <w:ind w:firstLine="0"/>
        <w:jc w:val="center"/>
        <w:rPr>
          <w:b/>
          <w:bCs/>
        </w:rPr>
      </w:pPr>
      <w:r w:rsidRPr="00C9756B">
        <w:rPr>
          <w:b/>
          <w:bCs/>
        </w:rPr>
        <w:t xml:space="preserve">О внесении изменений в постановление администрации Балахнинского муниципального района </w:t>
      </w:r>
      <w:r w:rsidRPr="003E69A6">
        <w:rPr>
          <w:b/>
          <w:bCs/>
        </w:rPr>
        <w:t>от 29.10.2020 № 1530</w:t>
      </w:r>
      <w:r w:rsidRPr="00C9756B">
        <w:rPr>
          <w:b/>
          <w:bCs/>
        </w:rPr>
        <w:t xml:space="preserve"> «Об утверждении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</w:r>
    </w:p>
    <w:p w14:paraId="4874DB0F" w14:textId="77777777" w:rsidR="0047056C" w:rsidRPr="00C9756B" w:rsidRDefault="0047056C" w:rsidP="00C9756B">
      <w:pPr>
        <w:ind w:firstLine="0"/>
        <w:jc w:val="center"/>
        <w:rPr>
          <w:b/>
          <w:bCs/>
        </w:rPr>
      </w:pPr>
    </w:p>
    <w:p w14:paraId="6B5287C4" w14:textId="1BF2A6D8" w:rsidR="00C9756B" w:rsidRPr="00C9756B" w:rsidRDefault="00C9756B" w:rsidP="00C9756B">
      <w:pPr>
        <w:spacing w:line="360" w:lineRule="auto"/>
        <w:ind w:firstLine="567"/>
        <w:rPr>
          <w:b/>
          <w:bCs/>
        </w:rPr>
      </w:pPr>
      <w:proofErr w:type="gramStart"/>
      <w:r w:rsidRPr="00C9756B">
        <w:t>В целях обеспечения необходимых условий для безопасной жизнедеятельности и устойчивого социально-экономического развития округа, в соответствии с Федеральным законом от 06 октября 2003 года</w:t>
      </w:r>
      <w:r>
        <w:t xml:space="preserve"> </w:t>
      </w:r>
      <w:r w:rsidRPr="00C9756B">
        <w:t>№ 131-ФЗ «Об общих принципах организации местного самоуправления в Российской Федерации», Федеральным законом от 21 декабря 1994 года № 68 ФЗ «О защите населения и территорий от чрезвычайных ситуаций природного и техногенного характера», Федеральным законом от 12 февраля 1998</w:t>
      </w:r>
      <w:proofErr w:type="gramEnd"/>
      <w:r w:rsidRPr="00C9756B">
        <w:t xml:space="preserve"> </w:t>
      </w:r>
      <w:proofErr w:type="gramStart"/>
      <w:r w:rsidRPr="00C9756B">
        <w:t>года</w:t>
      </w:r>
      <w:r>
        <w:t xml:space="preserve"> </w:t>
      </w:r>
      <w:r w:rsidRPr="00C9756B">
        <w:t xml:space="preserve">№ 28-ФЗ «О гражданской обороне», постановлением Администрации Балахнинского муниципального округа Нижегородской области </w:t>
      </w:r>
      <w:r w:rsidRPr="003E69A6">
        <w:t>от 11 февраля 2021 года № 139</w:t>
      </w:r>
      <w:r w:rsidRPr="00C9756B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области», руководствуясь Уставом Балахнинского муниципального округа Нижегородской области, Администрация Балахнинского</w:t>
      </w:r>
      <w:proofErr w:type="gramEnd"/>
      <w:r w:rsidRPr="00C9756B">
        <w:t xml:space="preserve"> муниципального округа </w:t>
      </w:r>
      <w:proofErr w:type="gramStart"/>
      <w:r w:rsidRPr="00C9756B">
        <w:rPr>
          <w:b/>
          <w:bCs/>
        </w:rPr>
        <w:t>п</w:t>
      </w:r>
      <w:proofErr w:type="gramEnd"/>
      <w:r w:rsidRPr="00C9756B">
        <w:rPr>
          <w:b/>
          <w:bCs/>
        </w:rPr>
        <w:t xml:space="preserve"> о с т а н о в л я е т:</w:t>
      </w:r>
    </w:p>
    <w:p w14:paraId="2DE9AB57" w14:textId="59781F36" w:rsidR="00C9756B" w:rsidRPr="00C9756B" w:rsidRDefault="00C9756B" w:rsidP="00C9756B">
      <w:pPr>
        <w:spacing w:line="360" w:lineRule="auto"/>
        <w:ind w:firstLine="567"/>
      </w:pPr>
      <w:r w:rsidRPr="00C9756B">
        <w:t xml:space="preserve">1. </w:t>
      </w:r>
      <w:proofErr w:type="gramStart"/>
      <w:r w:rsidRPr="00C9756B"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3E69A6">
        <w:t>от 29.10.2020 № 1530</w:t>
      </w:r>
      <w:r w:rsidRPr="00C9756B">
        <w:t xml:space="preserve"> (с изменениями в редакции постановлений Администрации Балахнинского муниципального округа Нижегородской области </w:t>
      </w:r>
      <w:r w:rsidRPr="003E69A6">
        <w:t>от 21.01.2021 № 20</w:t>
      </w:r>
      <w:r w:rsidRPr="00C9756B">
        <w:t xml:space="preserve">, </w:t>
      </w:r>
      <w:r w:rsidRPr="003E69A6">
        <w:t>от 08.04.2021 № 590</w:t>
      </w:r>
      <w:r w:rsidRPr="00C9756B">
        <w:t xml:space="preserve">, </w:t>
      </w:r>
      <w:r w:rsidRPr="003E69A6">
        <w:t>от 28.04.2021 № 741</w:t>
      </w:r>
      <w:r w:rsidRPr="00C9756B">
        <w:t>,</w:t>
      </w:r>
      <w:r>
        <w:t xml:space="preserve"> </w:t>
      </w:r>
      <w:r w:rsidRPr="003E69A6">
        <w:t>от 17.06.2021 №1121</w:t>
      </w:r>
      <w:proofErr w:type="gramEnd"/>
      <w:r w:rsidRPr="00C9756B">
        <w:t xml:space="preserve">, </w:t>
      </w:r>
      <w:r w:rsidRPr="003E69A6">
        <w:t>от 02.11.2021 № 2038</w:t>
      </w:r>
      <w:r w:rsidRPr="00C9756B">
        <w:t xml:space="preserve">, </w:t>
      </w:r>
      <w:r w:rsidRPr="003E69A6">
        <w:t>от 29.12.2021 № 2538</w:t>
      </w:r>
      <w:r w:rsidRPr="00C9756B">
        <w:t>,</w:t>
      </w:r>
      <w:r>
        <w:t xml:space="preserve"> </w:t>
      </w:r>
      <w:r w:rsidRPr="003E69A6">
        <w:t>от 24.06.2022 № 1180</w:t>
      </w:r>
      <w:r w:rsidRPr="00C9756B">
        <w:t xml:space="preserve">, </w:t>
      </w:r>
      <w:r w:rsidRPr="003E69A6">
        <w:t>от 29.12.2022 № 2803</w:t>
      </w:r>
      <w:r w:rsidRPr="00C9756B">
        <w:t xml:space="preserve">, </w:t>
      </w:r>
      <w:r w:rsidRPr="003E69A6">
        <w:t>от 27.12.2023 № 2523</w:t>
      </w:r>
      <w:r w:rsidRPr="00C9756B">
        <w:t>,</w:t>
      </w:r>
      <w:r>
        <w:t xml:space="preserve"> </w:t>
      </w:r>
      <w:proofErr w:type="gramStart"/>
      <w:r w:rsidRPr="003E69A6">
        <w:t>от</w:t>
      </w:r>
      <w:proofErr w:type="gramEnd"/>
      <w:r w:rsidRPr="003E69A6">
        <w:t xml:space="preserve"> 12.01.2024 № 23</w:t>
      </w:r>
      <w:r w:rsidRPr="00C9756B">
        <w:t xml:space="preserve">, </w:t>
      </w:r>
      <w:r w:rsidRPr="003E69A6">
        <w:t>от 26.12.2024 № 2825</w:t>
      </w:r>
      <w:r w:rsidRPr="00C9756B">
        <w:t xml:space="preserve">, </w:t>
      </w:r>
      <w:r w:rsidRPr="003E69A6">
        <w:t>от 17.01.2025 № 57</w:t>
      </w:r>
      <w:r w:rsidRPr="00C9756B">
        <w:t xml:space="preserve">, </w:t>
      </w:r>
      <w:r w:rsidRPr="003E69A6">
        <w:t>от 06.11.2025 № 2182</w:t>
      </w:r>
      <w:r w:rsidRPr="00C9756B">
        <w:t xml:space="preserve">, </w:t>
      </w:r>
      <w:r w:rsidRPr="003E69A6">
        <w:t>от 16.01.2026 № 41</w:t>
      </w:r>
      <w:r w:rsidRPr="00C9756B">
        <w:t xml:space="preserve">, </w:t>
      </w:r>
      <w:r w:rsidRPr="003E69A6">
        <w:t>от 30.01.2026 № 166</w:t>
      </w:r>
      <w:r w:rsidRPr="00C9756B">
        <w:t xml:space="preserve">, </w:t>
      </w:r>
      <w:r w:rsidRPr="003E69A6">
        <w:t>от 05.06.2026 № 1396</w:t>
      </w:r>
      <w:r w:rsidRPr="00C9756B">
        <w:t>), изложив ее в новой редакции согласно приложению.</w:t>
      </w:r>
    </w:p>
    <w:p w14:paraId="785EF5EE" w14:textId="77777777" w:rsidR="00C9756B" w:rsidRPr="00C9756B" w:rsidRDefault="00C9756B" w:rsidP="00C9756B">
      <w:pPr>
        <w:spacing w:line="360" w:lineRule="auto"/>
        <w:ind w:firstLine="567"/>
      </w:pPr>
      <w:r w:rsidRPr="00C9756B">
        <w:lastRenderedPageBreak/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E0D96AE" w14:textId="77777777" w:rsidR="00C9756B" w:rsidRPr="00C9756B" w:rsidRDefault="00C9756B" w:rsidP="00C9756B">
      <w:pPr>
        <w:spacing w:line="360" w:lineRule="auto"/>
        <w:ind w:firstLine="567"/>
      </w:pPr>
      <w:r w:rsidRPr="00C9756B">
        <w:t>3. Настоящее постановление вступает в силу с даты его официального опубликования.</w:t>
      </w:r>
    </w:p>
    <w:p w14:paraId="1A5A8EB8" w14:textId="27FDCF17" w:rsidR="00C9756B" w:rsidRPr="00C9756B" w:rsidRDefault="00C9756B" w:rsidP="00C9756B">
      <w:pPr>
        <w:spacing w:line="360" w:lineRule="auto"/>
        <w:ind w:firstLine="567"/>
      </w:pPr>
      <w:r w:rsidRPr="00C9756B">
        <w:t>4. Контроль за исполнением настоящего постановления возложить на</w:t>
      </w:r>
      <w:r>
        <w:t xml:space="preserve"> </w:t>
      </w:r>
      <w:r w:rsidRPr="00C9756B">
        <w:t>первого заместителя главы администрации (</w:t>
      </w:r>
      <w:proofErr w:type="spellStart"/>
      <w:r w:rsidRPr="00C9756B">
        <w:t>Фирер</w:t>
      </w:r>
      <w:proofErr w:type="spellEnd"/>
      <w:r w:rsidRPr="00C9756B">
        <w:t xml:space="preserve"> И.И.).</w:t>
      </w:r>
    </w:p>
    <w:p w14:paraId="1F21E5EA" w14:textId="77777777" w:rsidR="00C9756B" w:rsidRPr="00C9756B" w:rsidRDefault="00C9756B" w:rsidP="00C9756B">
      <w:pPr>
        <w:ind w:firstLine="0"/>
      </w:pPr>
    </w:p>
    <w:p w14:paraId="727DF6E8" w14:textId="77777777" w:rsidR="00C9756B" w:rsidRPr="00C9756B" w:rsidRDefault="00C9756B" w:rsidP="00C9756B">
      <w:pPr>
        <w:ind w:firstLine="0"/>
      </w:pPr>
    </w:p>
    <w:p w14:paraId="65760542" w14:textId="77777777" w:rsidR="00C9756B" w:rsidRPr="00C9756B" w:rsidRDefault="00C9756B" w:rsidP="00C9756B">
      <w:pPr>
        <w:ind w:firstLine="0"/>
      </w:pPr>
    </w:p>
    <w:p w14:paraId="557694DB" w14:textId="59DA4162" w:rsidR="001B5B9D" w:rsidRDefault="00C9756B" w:rsidP="003E69A6">
      <w:pPr>
        <w:ind w:firstLine="0"/>
      </w:pPr>
      <w:proofErr w:type="spellStart"/>
      <w:r w:rsidRPr="00C9756B">
        <w:t>Врип</w:t>
      </w:r>
      <w:proofErr w:type="spellEnd"/>
      <w:r w:rsidRPr="00C9756B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756B">
        <w:t xml:space="preserve">И.И. </w:t>
      </w:r>
      <w:proofErr w:type="spellStart"/>
      <w:r w:rsidRPr="00C9756B">
        <w:t>Фирер</w:t>
      </w:r>
      <w:bookmarkStart w:id="0" w:name="_GoBack"/>
      <w:bookmarkEnd w:id="0"/>
      <w:proofErr w:type="spellEnd"/>
    </w:p>
    <w:p w14:paraId="0E1EC4A6" w14:textId="1A35B2DE" w:rsidR="0019673A" w:rsidRPr="00C9756B" w:rsidRDefault="0019673A" w:rsidP="001B5B9D">
      <w:pPr>
        <w:ind w:firstLine="0"/>
        <w:jc w:val="center"/>
      </w:pPr>
    </w:p>
    <w:sectPr w:rsidR="0019673A" w:rsidRPr="00C9756B" w:rsidSect="003E6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0AE5E" w14:textId="77777777" w:rsidR="00213351" w:rsidRDefault="00213351" w:rsidP="007F0268">
      <w:r>
        <w:separator/>
      </w:r>
    </w:p>
  </w:endnote>
  <w:endnote w:type="continuationSeparator" w:id="0">
    <w:p w14:paraId="4CC70C74" w14:textId="77777777" w:rsidR="00213351" w:rsidRDefault="0021335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1312" w14:textId="77777777" w:rsidR="001B5B9D" w:rsidRDefault="001B5B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4328" w14:textId="77777777" w:rsidR="001B5B9D" w:rsidRDefault="001B5B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D5EDF" w14:textId="77777777" w:rsidR="001B5B9D" w:rsidRDefault="001B5B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EBD5B" w14:textId="77777777" w:rsidR="00213351" w:rsidRDefault="00213351" w:rsidP="007F0268">
      <w:r>
        <w:separator/>
      </w:r>
    </w:p>
  </w:footnote>
  <w:footnote w:type="continuationSeparator" w:id="0">
    <w:p w14:paraId="5882309A" w14:textId="77777777" w:rsidR="00213351" w:rsidRDefault="0021335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67AE" w14:textId="77777777" w:rsidR="001B5B9D" w:rsidRDefault="001B5B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1D3B5" w14:textId="77777777" w:rsidR="001B5B9D" w:rsidRPr="001B5B9D" w:rsidRDefault="001B5B9D" w:rsidP="001B5B9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64DC9" w14:textId="77777777" w:rsidR="001B5B9D" w:rsidRDefault="001B5B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73A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5B9D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351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E69A6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B93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4950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9756B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D7266"/>
    <w:rsid w:val="00DE08BC"/>
    <w:rsid w:val="00DE0B26"/>
    <w:rsid w:val="00DE1B2F"/>
    <w:rsid w:val="00DE21F7"/>
    <w:rsid w:val="00DE27B4"/>
    <w:rsid w:val="00DE2A57"/>
    <w:rsid w:val="00DE3462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7A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72">
    <w:name w:val="Основной шрифт абзаца7"/>
    <w:rsid w:val="001B5B9D"/>
  </w:style>
  <w:style w:type="character" w:customStyle="1" w:styleId="WW8Num1z2">
    <w:name w:val="WW8Num1z2"/>
    <w:rsid w:val="001B5B9D"/>
  </w:style>
  <w:style w:type="character" w:customStyle="1" w:styleId="WW8Num1z4">
    <w:name w:val="WW8Num1z4"/>
    <w:rsid w:val="001B5B9D"/>
  </w:style>
  <w:style w:type="character" w:customStyle="1" w:styleId="WW8Num1z5">
    <w:name w:val="WW8Num1z5"/>
    <w:rsid w:val="001B5B9D"/>
  </w:style>
  <w:style w:type="character" w:customStyle="1" w:styleId="WW8Num1z6">
    <w:name w:val="WW8Num1z6"/>
    <w:rsid w:val="001B5B9D"/>
  </w:style>
  <w:style w:type="character" w:customStyle="1" w:styleId="WW8Num1z7">
    <w:name w:val="WW8Num1z7"/>
    <w:rsid w:val="001B5B9D"/>
  </w:style>
  <w:style w:type="character" w:customStyle="1" w:styleId="WW8Num1z8">
    <w:name w:val="WW8Num1z8"/>
    <w:rsid w:val="001B5B9D"/>
  </w:style>
  <w:style w:type="character" w:customStyle="1" w:styleId="WW8Num2z4">
    <w:name w:val="WW8Num2z4"/>
    <w:rsid w:val="001B5B9D"/>
  </w:style>
  <w:style w:type="character" w:customStyle="1" w:styleId="WW8Num2z5">
    <w:name w:val="WW8Num2z5"/>
    <w:rsid w:val="001B5B9D"/>
  </w:style>
  <w:style w:type="character" w:customStyle="1" w:styleId="WW8Num2z6">
    <w:name w:val="WW8Num2z6"/>
    <w:rsid w:val="001B5B9D"/>
  </w:style>
  <w:style w:type="character" w:customStyle="1" w:styleId="WW8Num2z7">
    <w:name w:val="WW8Num2z7"/>
    <w:rsid w:val="001B5B9D"/>
  </w:style>
  <w:style w:type="character" w:customStyle="1" w:styleId="WW8Num2z8">
    <w:name w:val="WW8Num2z8"/>
    <w:rsid w:val="001B5B9D"/>
  </w:style>
  <w:style w:type="character" w:customStyle="1" w:styleId="WW8Num3z3">
    <w:name w:val="WW8Num3z3"/>
    <w:rsid w:val="001B5B9D"/>
  </w:style>
  <w:style w:type="character" w:customStyle="1" w:styleId="WW8Num3z4">
    <w:name w:val="WW8Num3z4"/>
    <w:rsid w:val="001B5B9D"/>
  </w:style>
  <w:style w:type="character" w:customStyle="1" w:styleId="WW8Num3z5">
    <w:name w:val="WW8Num3z5"/>
    <w:rsid w:val="001B5B9D"/>
  </w:style>
  <w:style w:type="character" w:customStyle="1" w:styleId="WW8Num3z6">
    <w:name w:val="WW8Num3z6"/>
    <w:rsid w:val="001B5B9D"/>
  </w:style>
  <w:style w:type="character" w:customStyle="1" w:styleId="WW8Num3z7">
    <w:name w:val="WW8Num3z7"/>
    <w:rsid w:val="001B5B9D"/>
  </w:style>
  <w:style w:type="character" w:customStyle="1" w:styleId="WW8Num3z8">
    <w:name w:val="WW8Num3z8"/>
    <w:rsid w:val="001B5B9D"/>
  </w:style>
  <w:style w:type="character" w:customStyle="1" w:styleId="WW8Num4z4">
    <w:name w:val="WW8Num4z4"/>
    <w:rsid w:val="001B5B9D"/>
  </w:style>
  <w:style w:type="character" w:customStyle="1" w:styleId="WW8Num4z5">
    <w:name w:val="WW8Num4z5"/>
    <w:rsid w:val="001B5B9D"/>
  </w:style>
  <w:style w:type="character" w:customStyle="1" w:styleId="WW8Num4z6">
    <w:name w:val="WW8Num4z6"/>
    <w:rsid w:val="001B5B9D"/>
  </w:style>
  <w:style w:type="character" w:customStyle="1" w:styleId="WW8Num4z7">
    <w:name w:val="WW8Num4z7"/>
    <w:rsid w:val="001B5B9D"/>
  </w:style>
  <w:style w:type="character" w:customStyle="1" w:styleId="WW8Num4z8">
    <w:name w:val="WW8Num4z8"/>
    <w:rsid w:val="001B5B9D"/>
  </w:style>
  <w:style w:type="character" w:customStyle="1" w:styleId="WW8Num5z5">
    <w:name w:val="WW8Num5z5"/>
    <w:rsid w:val="001B5B9D"/>
  </w:style>
  <w:style w:type="character" w:customStyle="1" w:styleId="WW8Num5z7">
    <w:name w:val="WW8Num5z7"/>
    <w:rsid w:val="001B5B9D"/>
  </w:style>
  <w:style w:type="character" w:customStyle="1" w:styleId="WW8Num5z8">
    <w:name w:val="WW8Num5z8"/>
    <w:rsid w:val="001B5B9D"/>
  </w:style>
  <w:style w:type="character" w:customStyle="1" w:styleId="WW8Num6z5">
    <w:name w:val="WW8Num6z5"/>
    <w:rsid w:val="001B5B9D"/>
  </w:style>
  <w:style w:type="character" w:customStyle="1" w:styleId="WW8Num6z7">
    <w:name w:val="WW8Num6z7"/>
    <w:rsid w:val="001B5B9D"/>
  </w:style>
  <w:style w:type="character" w:customStyle="1" w:styleId="WW8Num6z8">
    <w:name w:val="WW8Num6z8"/>
    <w:rsid w:val="001B5B9D"/>
  </w:style>
  <w:style w:type="character" w:customStyle="1" w:styleId="WW8Num7z3">
    <w:name w:val="WW8Num7z3"/>
    <w:rsid w:val="001B5B9D"/>
  </w:style>
  <w:style w:type="character" w:customStyle="1" w:styleId="WW8Num7z5">
    <w:name w:val="WW8Num7z5"/>
    <w:rsid w:val="001B5B9D"/>
  </w:style>
  <w:style w:type="character" w:customStyle="1" w:styleId="WW8Num7z7">
    <w:name w:val="WW8Num7z7"/>
    <w:rsid w:val="001B5B9D"/>
  </w:style>
  <w:style w:type="character" w:customStyle="1" w:styleId="WW8Num7z8">
    <w:name w:val="WW8Num7z8"/>
    <w:rsid w:val="001B5B9D"/>
  </w:style>
  <w:style w:type="character" w:customStyle="1" w:styleId="WW8Num8z5">
    <w:name w:val="WW8Num8z5"/>
    <w:rsid w:val="001B5B9D"/>
  </w:style>
  <w:style w:type="character" w:customStyle="1" w:styleId="WW8Num8z6">
    <w:name w:val="WW8Num8z6"/>
    <w:rsid w:val="001B5B9D"/>
  </w:style>
  <w:style w:type="character" w:customStyle="1" w:styleId="WW8Num8z7">
    <w:name w:val="WW8Num8z7"/>
    <w:rsid w:val="001B5B9D"/>
  </w:style>
  <w:style w:type="character" w:customStyle="1" w:styleId="WW8Num8z8">
    <w:name w:val="WW8Num8z8"/>
    <w:rsid w:val="001B5B9D"/>
  </w:style>
  <w:style w:type="character" w:customStyle="1" w:styleId="WW8Num10z5">
    <w:name w:val="WW8Num10z5"/>
    <w:rsid w:val="001B5B9D"/>
  </w:style>
  <w:style w:type="character" w:customStyle="1" w:styleId="WW8Num10z6">
    <w:name w:val="WW8Num10z6"/>
    <w:rsid w:val="001B5B9D"/>
  </w:style>
  <w:style w:type="character" w:customStyle="1" w:styleId="WW8Num10z7">
    <w:name w:val="WW8Num10z7"/>
    <w:rsid w:val="001B5B9D"/>
  </w:style>
  <w:style w:type="character" w:customStyle="1" w:styleId="WW8Num10z8">
    <w:name w:val="WW8Num10z8"/>
    <w:rsid w:val="001B5B9D"/>
  </w:style>
  <w:style w:type="character" w:customStyle="1" w:styleId="WW8Num12z4">
    <w:name w:val="WW8Num12z4"/>
    <w:rsid w:val="001B5B9D"/>
  </w:style>
  <w:style w:type="character" w:customStyle="1" w:styleId="WW8Num12z5">
    <w:name w:val="WW8Num12z5"/>
    <w:rsid w:val="001B5B9D"/>
  </w:style>
  <w:style w:type="character" w:customStyle="1" w:styleId="WW8Num12z6">
    <w:name w:val="WW8Num12z6"/>
    <w:rsid w:val="001B5B9D"/>
  </w:style>
  <w:style w:type="character" w:customStyle="1" w:styleId="WW8Num12z7">
    <w:name w:val="WW8Num12z7"/>
    <w:rsid w:val="001B5B9D"/>
  </w:style>
  <w:style w:type="character" w:customStyle="1" w:styleId="WW8Num12z8">
    <w:name w:val="WW8Num12z8"/>
    <w:rsid w:val="001B5B9D"/>
  </w:style>
  <w:style w:type="character" w:customStyle="1" w:styleId="WW8Num13z4">
    <w:name w:val="WW8Num13z4"/>
    <w:rsid w:val="001B5B9D"/>
  </w:style>
  <w:style w:type="character" w:customStyle="1" w:styleId="WW8Num13z5">
    <w:name w:val="WW8Num13z5"/>
    <w:rsid w:val="001B5B9D"/>
  </w:style>
  <w:style w:type="character" w:customStyle="1" w:styleId="WW8Num13z6">
    <w:name w:val="WW8Num13z6"/>
    <w:rsid w:val="001B5B9D"/>
  </w:style>
  <w:style w:type="character" w:customStyle="1" w:styleId="WW8Num13z7">
    <w:name w:val="WW8Num13z7"/>
    <w:rsid w:val="001B5B9D"/>
  </w:style>
  <w:style w:type="character" w:customStyle="1" w:styleId="WW8Num13z8">
    <w:name w:val="WW8Num13z8"/>
    <w:rsid w:val="001B5B9D"/>
  </w:style>
  <w:style w:type="character" w:customStyle="1" w:styleId="WW8Num14z4">
    <w:name w:val="WW8Num14z4"/>
    <w:rsid w:val="001B5B9D"/>
  </w:style>
  <w:style w:type="character" w:customStyle="1" w:styleId="WW8Num14z5">
    <w:name w:val="WW8Num14z5"/>
    <w:rsid w:val="001B5B9D"/>
  </w:style>
  <w:style w:type="character" w:customStyle="1" w:styleId="WW8Num14z6">
    <w:name w:val="WW8Num14z6"/>
    <w:rsid w:val="001B5B9D"/>
  </w:style>
  <w:style w:type="character" w:customStyle="1" w:styleId="WW8Num14z7">
    <w:name w:val="WW8Num14z7"/>
    <w:rsid w:val="001B5B9D"/>
  </w:style>
  <w:style w:type="character" w:customStyle="1" w:styleId="WW8Num14z8">
    <w:name w:val="WW8Num14z8"/>
    <w:rsid w:val="001B5B9D"/>
  </w:style>
  <w:style w:type="character" w:customStyle="1" w:styleId="WW8Num15z1">
    <w:name w:val="WW8Num15z1"/>
    <w:rsid w:val="001B5B9D"/>
  </w:style>
  <w:style w:type="character" w:customStyle="1" w:styleId="WW8Num15z5">
    <w:name w:val="WW8Num15z5"/>
    <w:rsid w:val="001B5B9D"/>
  </w:style>
  <w:style w:type="character" w:customStyle="1" w:styleId="WW8Num15z6">
    <w:name w:val="WW8Num15z6"/>
    <w:rsid w:val="001B5B9D"/>
  </w:style>
  <w:style w:type="character" w:customStyle="1" w:styleId="WW8Num15z7">
    <w:name w:val="WW8Num15z7"/>
    <w:rsid w:val="001B5B9D"/>
  </w:style>
  <w:style w:type="character" w:customStyle="1" w:styleId="WW8Num15z8">
    <w:name w:val="WW8Num15z8"/>
    <w:rsid w:val="001B5B9D"/>
  </w:style>
  <w:style w:type="character" w:customStyle="1" w:styleId="WW8Num16z0">
    <w:name w:val="WW8Num16z0"/>
    <w:rsid w:val="001B5B9D"/>
  </w:style>
  <w:style w:type="character" w:customStyle="1" w:styleId="WW8Num16z1">
    <w:name w:val="WW8Num16z1"/>
    <w:rsid w:val="001B5B9D"/>
  </w:style>
  <w:style w:type="character" w:customStyle="1" w:styleId="WW8Num16z2">
    <w:name w:val="WW8Num16z2"/>
    <w:rsid w:val="001B5B9D"/>
  </w:style>
  <w:style w:type="character" w:customStyle="1" w:styleId="WW8Num16z3">
    <w:name w:val="WW8Num16z3"/>
    <w:rsid w:val="001B5B9D"/>
  </w:style>
  <w:style w:type="character" w:customStyle="1" w:styleId="WW8Num16z4">
    <w:name w:val="WW8Num16z4"/>
    <w:rsid w:val="001B5B9D"/>
  </w:style>
  <w:style w:type="character" w:customStyle="1" w:styleId="WW8Num16z5">
    <w:name w:val="WW8Num16z5"/>
    <w:rsid w:val="001B5B9D"/>
  </w:style>
  <w:style w:type="character" w:customStyle="1" w:styleId="WW8Num16z6">
    <w:name w:val="WW8Num16z6"/>
    <w:rsid w:val="001B5B9D"/>
  </w:style>
  <w:style w:type="character" w:customStyle="1" w:styleId="WW8Num16z7">
    <w:name w:val="WW8Num16z7"/>
    <w:rsid w:val="001B5B9D"/>
  </w:style>
  <w:style w:type="character" w:customStyle="1" w:styleId="WW8Num16z8">
    <w:name w:val="WW8Num16z8"/>
    <w:rsid w:val="001B5B9D"/>
  </w:style>
  <w:style w:type="character" w:customStyle="1" w:styleId="WW8Num17z0">
    <w:name w:val="WW8Num17z0"/>
    <w:rsid w:val="001B5B9D"/>
    <w:rPr>
      <w:rFonts w:hint="default"/>
    </w:rPr>
  </w:style>
  <w:style w:type="character" w:customStyle="1" w:styleId="WW8Num17z1">
    <w:name w:val="WW8Num17z1"/>
    <w:rsid w:val="001B5B9D"/>
  </w:style>
  <w:style w:type="character" w:customStyle="1" w:styleId="WW8Num17z2">
    <w:name w:val="WW8Num17z2"/>
    <w:rsid w:val="001B5B9D"/>
  </w:style>
  <w:style w:type="character" w:customStyle="1" w:styleId="WW8Num17z3">
    <w:name w:val="WW8Num17z3"/>
    <w:rsid w:val="001B5B9D"/>
  </w:style>
  <w:style w:type="character" w:customStyle="1" w:styleId="WW8Num17z4">
    <w:name w:val="WW8Num17z4"/>
    <w:rsid w:val="001B5B9D"/>
  </w:style>
  <w:style w:type="character" w:customStyle="1" w:styleId="WW8Num17z5">
    <w:name w:val="WW8Num17z5"/>
    <w:rsid w:val="001B5B9D"/>
  </w:style>
  <w:style w:type="character" w:customStyle="1" w:styleId="WW8Num17z6">
    <w:name w:val="WW8Num17z6"/>
    <w:rsid w:val="001B5B9D"/>
  </w:style>
  <w:style w:type="character" w:customStyle="1" w:styleId="WW8Num17z7">
    <w:name w:val="WW8Num17z7"/>
    <w:rsid w:val="001B5B9D"/>
  </w:style>
  <w:style w:type="character" w:customStyle="1" w:styleId="WW8Num17z8">
    <w:name w:val="WW8Num17z8"/>
    <w:rsid w:val="001B5B9D"/>
  </w:style>
  <w:style w:type="character" w:customStyle="1" w:styleId="WW8Num18z0">
    <w:name w:val="WW8Num18z0"/>
    <w:rsid w:val="001B5B9D"/>
  </w:style>
  <w:style w:type="character" w:customStyle="1" w:styleId="WW8Num18z1">
    <w:name w:val="WW8Num18z1"/>
    <w:rsid w:val="001B5B9D"/>
  </w:style>
  <w:style w:type="character" w:customStyle="1" w:styleId="WW8Num18z2">
    <w:name w:val="WW8Num18z2"/>
    <w:rsid w:val="001B5B9D"/>
  </w:style>
  <w:style w:type="character" w:customStyle="1" w:styleId="WW8Num18z3">
    <w:name w:val="WW8Num18z3"/>
    <w:rsid w:val="001B5B9D"/>
  </w:style>
  <w:style w:type="character" w:customStyle="1" w:styleId="WW8Num18z4">
    <w:name w:val="WW8Num18z4"/>
    <w:rsid w:val="001B5B9D"/>
  </w:style>
  <w:style w:type="character" w:customStyle="1" w:styleId="WW8Num18z5">
    <w:name w:val="WW8Num18z5"/>
    <w:rsid w:val="001B5B9D"/>
  </w:style>
  <w:style w:type="character" w:customStyle="1" w:styleId="WW8Num18z6">
    <w:name w:val="WW8Num18z6"/>
    <w:rsid w:val="001B5B9D"/>
  </w:style>
  <w:style w:type="character" w:customStyle="1" w:styleId="WW8Num18z7">
    <w:name w:val="WW8Num18z7"/>
    <w:rsid w:val="001B5B9D"/>
  </w:style>
  <w:style w:type="character" w:customStyle="1" w:styleId="WW8Num18z8">
    <w:name w:val="WW8Num18z8"/>
    <w:rsid w:val="001B5B9D"/>
  </w:style>
  <w:style w:type="character" w:customStyle="1" w:styleId="afff8">
    <w:name w:val="Подзаголовок Знак"/>
    <w:rsid w:val="001B5B9D"/>
    <w:rPr>
      <w:sz w:val="28"/>
    </w:rPr>
  </w:style>
  <w:style w:type="character" w:styleId="afff9">
    <w:name w:val="line number"/>
    <w:rsid w:val="001B5B9D"/>
  </w:style>
  <w:style w:type="paragraph" w:customStyle="1" w:styleId="73">
    <w:name w:val="Название7"/>
    <w:basedOn w:val="a0"/>
    <w:rsid w:val="001B5B9D"/>
    <w:pPr>
      <w:suppressLineNumbers/>
      <w:suppressAutoHyphens/>
      <w:spacing w:before="120" w:after="120"/>
      <w:ind w:firstLine="0"/>
      <w:jc w:val="left"/>
    </w:pPr>
    <w:rPr>
      <w:rFonts w:eastAsia="Times New Roman" w:cs="Arial"/>
      <w:i/>
      <w:iCs/>
      <w:szCs w:val="24"/>
      <w:lang w:eastAsia="ar-SA"/>
    </w:rPr>
  </w:style>
  <w:style w:type="paragraph" w:customStyle="1" w:styleId="74">
    <w:name w:val="Указатель7"/>
    <w:basedOn w:val="a0"/>
    <w:rsid w:val="001B5B9D"/>
    <w:pPr>
      <w:suppressLineNumbers/>
      <w:suppressAutoHyphens/>
      <w:ind w:firstLine="0"/>
      <w:jc w:val="left"/>
    </w:pPr>
    <w:rPr>
      <w:rFonts w:eastAsia="Times New Roman" w:cs="Arial"/>
      <w:sz w:val="20"/>
      <w:szCs w:val="20"/>
      <w:lang w:eastAsia="ar-SA"/>
    </w:rPr>
  </w:style>
  <w:style w:type="paragraph" w:styleId="afffa">
    <w:name w:val="Subtitle"/>
    <w:basedOn w:val="a0"/>
    <w:next w:val="ae"/>
    <w:link w:val="1b"/>
    <w:qFormat/>
    <w:rsid w:val="001B5B9D"/>
    <w:pPr>
      <w:suppressAutoHyphens/>
      <w:ind w:firstLine="0"/>
      <w:jc w:val="center"/>
    </w:pPr>
    <w:rPr>
      <w:rFonts w:eastAsia="Times New Roman"/>
      <w:sz w:val="28"/>
      <w:szCs w:val="20"/>
      <w:lang w:eastAsia="ar-SA"/>
    </w:rPr>
  </w:style>
  <w:style w:type="character" w:customStyle="1" w:styleId="1b">
    <w:name w:val="Подзаголовок Знак1"/>
    <w:basedOn w:val="a1"/>
    <w:link w:val="afffa"/>
    <w:rsid w:val="001B5B9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c">
    <w:name w:val="Верхний колонтитул Знак1"/>
    <w:basedOn w:val="a1"/>
    <w:rsid w:val="001B5B9D"/>
    <w:rPr>
      <w:lang w:eastAsia="ar-SA"/>
    </w:rPr>
  </w:style>
  <w:style w:type="character" w:customStyle="1" w:styleId="1d">
    <w:name w:val="Текст выноски Знак1"/>
    <w:basedOn w:val="a1"/>
    <w:rsid w:val="001B5B9D"/>
    <w:rPr>
      <w:rFonts w:ascii="Segoe UI" w:hAnsi="Segoe UI" w:cs="Segoe UI"/>
      <w:sz w:val="18"/>
      <w:szCs w:val="18"/>
      <w:lang w:eastAsia="ar-SA"/>
    </w:rPr>
  </w:style>
  <w:style w:type="paragraph" w:customStyle="1" w:styleId="1e">
    <w:name w:val="Абзац списка1"/>
    <w:basedOn w:val="a0"/>
    <w:rsid w:val="001B5B9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afffb">
    <w:name w:val="Знак Знак Знак"/>
    <w:basedOn w:val="a0"/>
    <w:rsid w:val="001B5B9D"/>
    <w:pPr>
      <w:widowControl w:val="0"/>
      <w:suppressAutoHyphens/>
      <w:spacing w:after="160" w:line="240" w:lineRule="exact"/>
      <w:ind w:firstLine="0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f">
    <w:name w:val="Абзац списка1"/>
    <w:basedOn w:val="a0"/>
    <w:rsid w:val="001B5B9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ConsPlusNormal1">
    <w:name w:val="ConsPlusNormal"/>
    <w:rsid w:val="001B5B9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72">
    <w:name w:val="Основной шрифт абзаца7"/>
    <w:rsid w:val="001B5B9D"/>
  </w:style>
  <w:style w:type="character" w:customStyle="1" w:styleId="WW8Num1z2">
    <w:name w:val="WW8Num1z2"/>
    <w:rsid w:val="001B5B9D"/>
  </w:style>
  <w:style w:type="character" w:customStyle="1" w:styleId="WW8Num1z4">
    <w:name w:val="WW8Num1z4"/>
    <w:rsid w:val="001B5B9D"/>
  </w:style>
  <w:style w:type="character" w:customStyle="1" w:styleId="WW8Num1z5">
    <w:name w:val="WW8Num1z5"/>
    <w:rsid w:val="001B5B9D"/>
  </w:style>
  <w:style w:type="character" w:customStyle="1" w:styleId="WW8Num1z6">
    <w:name w:val="WW8Num1z6"/>
    <w:rsid w:val="001B5B9D"/>
  </w:style>
  <w:style w:type="character" w:customStyle="1" w:styleId="WW8Num1z7">
    <w:name w:val="WW8Num1z7"/>
    <w:rsid w:val="001B5B9D"/>
  </w:style>
  <w:style w:type="character" w:customStyle="1" w:styleId="WW8Num1z8">
    <w:name w:val="WW8Num1z8"/>
    <w:rsid w:val="001B5B9D"/>
  </w:style>
  <w:style w:type="character" w:customStyle="1" w:styleId="WW8Num2z4">
    <w:name w:val="WW8Num2z4"/>
    <w:rsid w:val="001B5B9D"/>
  </w:style>
  <w:style w:type="character" w:customStyle="1" w:styleId="WW8Num2z5">
    <w:name w:val="WW8Num2z5"/>
    <w:rsid w:val="001B5B9D"/>
  </w:style>
  <w:style w:type="character" w:customStyle="1" w:styleId="WW8Num2z6">
    <w:name w:val="WW8Num2z6"/>
    <w:rsid w:val="001B5B9D"/>
  </w:style>
  <w:style w:type="character" w:customStyle="1" w:styleId="WW8Num2z7">
    <w:name w:val="WW8Num2z7"/>
    <w:rsid w:val="001B5B9D"/>
  </w:style>
  <w:style w:type="character" w:customStyle="1" w:styleId="WW8Num2z8">
    <w:name w:val="WW8Num2z8"/>
    <w:rsid w:val="001B5B9D"/>
  </w:style>
  <w:style w:type="character" w:customStyle="1" w:styleId="WW8Num3z3">
    <w:name w:val="WW8Num3z3"/>
    <w:rsid w:val="001B5B9D"/>
  </w:style>
  <w:style w:type="character" w:customStyle="1" w:styleId="WW8Num3z4">
    <w:name w:val="WW8Num3z4"/>
    <w:rsid w:val="001B5B9D"/>
  </w:style>
  <w:style w:type="character" w:customStyle="1" w:styleId="WW8Num3z5">
    <w:name w:val="WW8Num3z5"/>
    <w:rsid w:val="001B5B9D"/>
  </w:style>
  <w:style w:type="character" w:customStyle="1" w:styleId="WW8Num3z6">
    <w:name w:val="WW8Num3z6"/>
    <w:rsid w:val="001B5B9D"/>
  </w:style>
  <w:style w:type="character" w:customStyle="1" w:styleId="WW8Num3z7">
    <w:name w:val="WW8Num3z7"/>
    <w:rsid w:val="001B5B9D"/>
  </w:style>
  <w:style w:type="character" w:customStyle="1" w:styleId="WW8Num3z8">
    <w:name w:val="WW8Num3z8"/>
    <w:rsid w:val="001B5B9D"/>
  </w:style>
  <w:style w:type="character" w:customStyle="1" w:styleId="WW8Num4z4">
    <w:name w:val="WW8Num4z4"/>
    <w:rsid w:val="001B5B9D"/>
  </w:style>
  <w:style w:type="character" w:customStyle="1" w:styleId="WW8Num4z5">
    <w:name w:val="WW8Num4z5"/>
    <w:rsid w:val="001B5B9D"/>
  </w:style>
  <w:style w:type="character" w:customStyle="1" w:styleId="WW8Num4z6">
    <w:name w:val="WW8Num4z6"/>
    <w:rsid w:val="001B5B9D"/>
  </w:style>
  <w:style w:type="character" w:customStyle="1" w:styleId="WW8Num4z7">
    <w:name w:val="WW8Num4z7"/>
    <w:rsid w:val="001B5B9D"/>
  </w:style>
  <w:style w:type="character" w:customStyle="1" w:styleId="WW8Num4z8">
    <w:name w:val="WW8Num4z8"/>
    <w:rsid w:val="001B5B9D"/>
  </w:style>
  <w:style w:type="character" w:customStyle="1" w:styleId="WW8Num5z5">
    <w:name w:val="WW8Num5z5"/>
    <w:rsid w:val="001B5B9D"/>
  </w:style>
  <w:style w:type="character" w:customStyle="1" w:styleId="WW8Num5z7">
    <w:name w:val="WW8Num5z7"/>
    <w:rsid w:val="001B5B9D"/>
  </w:style>
  <w:style w:type="character" w:customStyle="1" w:styleId="WW8Num5z8">
    <w:name w:val="WW8Num5z8"/>
    <w:rsid w:val="001B5B9D"/>
  </w:style>
  <w:style w:type="character" w:customStyle="1" w:styleId="WW8Num6z5">
    <w:name w:val="WW8Num6z5"/>
    <w:rsid w:val="001B5B9D"/>
  </w:style>
  <w:style w:type="character" w:customStyle="1" w:styleId="WW8Num6z7">
    <w:name w:val="WW8Num6z7"/>
    <w:rsid w:val="001B5B9D"/>
  </w:style>
  <w:style w:type="character" w:customStyle="1" w:styleId="WW8Num6z8">
    <w:name w:val="WW8Num6z8"/>
    <w:rsid w:val="001B5B9D"/>
  </w:style>
  <w:style w:type="character" w:customStyle="1" w:styleId="WW8Num7z3">
    <w:name w:val="WW8Num7z3"/>
    <w:rsid w:val="001B5B9D"/>
  </w:style>
  <w:style w:type="character" w:customStyle="1" w:styleId="WW8Num7z5">
    <w:name w:val="WW8Num7z5"/>
    <w:rsid w:val="001B5B9D"/>
  </w:style>
  <w:style w:type="character" w:customStyle="1" w:styleId="WW8Num7z7">
    <w:name w:val="WW8Num7z7"/>
    <w:rsid w:val="001B5B9D"/>
  </w:style>
  <w:style w:type="character" w:customStyle="1" w:styleId="WW8Num7z8">
    <w:name w:val="WW8Num7z8"/>
    <w:rsid w:val="001B5B9D"/>
  </w:style>
  <w:style w:type="character" w:customStyle="1" w:styleId="WW8Num8z5">
    <w:name w:val="WW8Num8z5"/>
    <w:rsid w:val="001B5B9D"/>
  </w:style>
  <w:style w:type="character" w:customStyle="1" w:styleId="WW8Num8z6">
    <w:name w:val="WW8Num8z6"/>
    <w:rsid w:val="001B5B9D"/>
  </w:style>
  <w:style w:type="character" w:customStyle="1" w:styleId="WW8Num8z7">
    <w:name w:val="WW8Num8z7"/>
    <w:rsid w:val="001B5B9D"/>
  </w:style>
  <w:style w:type="character" w:customStyle="1" w:styleId="WW8Num8z8">
    <w:name w:val="WW8Num8z8"/>
    <w:rsid w:val="001B5B9D"/>
  </w:style>
  <w:style w:type="character" w:customStyle="1" w:styleId="WW8Num10z5">
    <w:name w:val="WW8Num10z5"/>
    <w:rsid w:val="001B5B9D"/>
  </w:style>
  <w:style w:type="character" w:customStyle="1" w:styleId="WW8Num10z6">
    <w:name w:val="WW8Num10z6"/>
    <w:rsid w:val="001B5B9D"/>
  </w:style>
  <w:style w:type="character" w:customStyle="1" w:styleId="WW8Num10z7">
    <w:name w:val="WW8Num10z7"/>
    <w:rsid w:val="001B5B9D"/>
  </w:style>
  <w:style w:type="character" w:customStyle="1" w:styleId="WW8Num10z8">
    <w:name w:val="WW8Num10z8"/>
    <w:rsid w:val="001B5B9D"/>
  </w:style>
  <w:style w:type="character" w:customStyle="1" w:styleId="WW8Num12z4">
    <w:name w:val="WW8Num12z4"/>
    <w:rsid w:val="001B5B9D"/>
  </w:style>
  <w:style w:type="character" w:customStyle="1" w:styleId="WW8Num12z5">
    <w:name w:val="WW8Num12z5"/>
    <w:rsid w:val="001B5B9D"/>
  </w:style>
  <w:style w:type="character" w:customStyle="1" w:styleId="WW8Num12z6">
    <w:name w:val="WW8Num12z6"/>
    <w:rsid w:val="001B5B9D"/>
  </w:style>
  <w:style w:type="character" w:customStyle="1" w:styleId="WW8Num12z7">
    <w:name w:val="WW8Num12z7"/>
    <w:rsid w:val="001B5B9D"/>
  </w:style>
  <w:style w:type="character" w:customStyle="1" w:styleId="WW8Num12z8">
    <w:name w:val="WW8Num12z8"/>
    <w:rsid w:val="001B5B9D"/>
  </w:style>
  <w:style w:type="character" w:customStyle="1" w:styleId="WW8Num13z4">
    <w:name w:val="WW8Num13z4"/>
    <w:rsid w:val="001B5B9D"/>
  </w:style>
  <w:style w:type="character" w:customStyle="1" w:styleId="WW8Num13z5">
    <w:name w:val="WW8Num13z5"/>
    <w:rsid w:val="001B5B9D"/>
  </w:style>
  <w:style w:type="character" w:customStyle="1" w:styleId="WW8Num13z6">
    <w:name w:val="WW8Num13z6"/>
    <w:rsid w:val="001B5B9D"/>
  </w:style>
  <w:style w:type="character" w:customStyle="1" w:styleId="WW8Num13z7">
    <w:name w:val="WW8Num13z7"/>
    <w:rsid w:val="001B5B9D"/>
  </w:style>
  <w:style w:type="character" w:customStyle="1" w:styleId="WW8Num13z8">
    <w:name w:val="WW8Num13z8"/>
    <w:rsid w:val="001B5B9D"/>
  </w:style>
  <w:style w:type="character" w:customStyle="1" w:styleId="WW8Num14z4">
    <w:name w:val="WW8Num14z4"/>
    <w:rsid w:val="001B5B9D"/>
  </w:style>
  <w:style w:type="character" w:customStyle="1" w:styleId="WW8Num14z5">
    <w:name w:val="WW8Num14z5"/>
    <w:rsid w:val="001B5B9D"/>
  </w:style>
  <w:style w:type="character" w:customStyle="1" w:styleId="WW8Num14z6">
    <w:name w:val="WW8Num14z6"/>
    <w:rsid w:val="001B5B9D"/>
  </w:style>
  <w:style w:type="character" w:customStyle="1" w:styleId="WW8Num14z7">
    <w:name w:val="WW8Num14z7"/>
    <w:rsid w:val="001B5B9D"/>
  </w:style>
  <w:style w:type="character" w:customStyle="1" w:styleId="WW8Num14z8">
    <w:name w:val="WW8Num14z8"/>
    <w:rsid w:val="001B5B9D"/>
  </w:style>
  <w:style w:type="character" w:customStyle="1" w:styleId="WW8Num15z1">
    <w:name w:val="WW8Num15z1"/>
    <w:rsid w:val="001B5B9D"/>
  </w:style>
  <w:style w:type="character" w:customStyle="1" w:styleId="WW8Num15z5">
    <w:name w:val="WW8Num15z5"/>
    <w:rsid w:val="001B5B9D"/>
  </w:style>
  <w:style w:type="character" w:customStyle="1" w:styleId="WW8Num15z6">
    <w:name w:val="WW8Num15z6"/>
    <w:rsid w:val="001B5B9D"/>
  </w:style>
  <w:style w:type="character" w:customStyle="1" w:styleId="WW8Num15z7">
    <w:name w:val="WW8Num15z7"/>
    <w:rsid w:val="001B5B9D"/>
  </w:style>
  <w:style w:type="character" w:customStyle="1" w:styleId="WW8Num15z8">
    <w:name w:val="WW8Num15z8"/>
    <w:rsid w:val="001B5B9D"/>
  </w:style>
  <w:style w:type="character" w:customStyle="1" w:styleId="WW8Num16z0">
    <w:name w:val="WW8Num16z0"/>
    <w:rsid w:val="001B5B9D"/>
  </w:style>
  <w:style w:type="character" w:customStyle="1" w:styleId="WW8Num16z1">
    <w:name w:val="WW8Num16z1"/>
    <w:rsid w:val="001B5B9D"/>
  </w:style>
  <w:style w:type="character" w:customStyle="1" w:styleId="WW8Num16z2">
    <w:name w:val="WW8Num16z2"/>
    <w:rsid w:val="001B5B9D"/>
  </w:style>
  <w:style w:type="character" w:customStyle="1" w:styleId="WW8Num16z3">
    <w:name w:val="WW8Num16z3"/>
    <w:rsid w:val="001B5B9D"/>
  </w:style>
  <w:style w:type="character" w:customStyle="1" w:styleId="WW8Num16z4">
    <w:name w:val="WW8Num16z4"/>
    <w:rsid w:val="001B5B9D"/>
  </w:style>
  <w:style w:type="character" w:customStyle="1" w:styleId="WW8Num16z5">
    <w:name w:val="WW8Num16z5"/>
    <w:rsid w:val="001B5B9D"/>
  </w:style>
  <w:style w:type="character" w:customStyle="1" w:styleId="WW8Num16z6">
    <w:name w:val="WW8Num16z6"/>
    <w:rsid w:val="001B5B9D"/>
  </w:style>
  <w:style w:type="character" w:customStyle="1" w:styleId="WW8Num16z7">
    <w:name w:val="WW8Num16z7"/>
    <w:rsid w:val="001B5B9D"/>
  </w:style>
  <w:style w:type="character" w:customStyle="1" w:styleId="WW8Num16z8">
    <w:name w:val="WW8Num16z8"/>
    <w:rsid w:val="001B5B9D"/>
  </w:style>
  <w:style w:type="character" w:customStyle="1" w:styleId="WW8Num17z0">
    <w:name w:val="WW8Num17z0"/>
    <w:rsid w:val="001B5B9D"/>
    <w:rPr>
      <w:rFonts w:hint="default"/>
    </w:rPr>
  </w:style>
  <w:style w:type="character" w:customStyle="1" w:styleId="WW8Num17z1">
    <w:name w:val="WW8Num17z1"/>
    <w:rsid w:val="001B5B9D"/>
  </w:style>
  <w:style w:type="character" w:customStyle="1" w:styleId="WW8Num17z2">
    <w:name w:val="WW8Num17z2"/>
    <w:rsid w:val="001B5B9D"/>
  </w:style>
  <w:style w:type="character" w:customStyle="1" w:styleId="WW8Num17z3">
    <w:name w:val="WW8Num17z3"/>
    <w:rsid w:val="001B5B9D"/>
  </w:style>
  <w:style w:type="character" w:customStyle="1" w:styleId="WW8Num17z4">
    <w:name w:val="WW8Num17z4"/>
    <w:rsid w:val="001B5B9D"/>
  </w:style>
  <w:style w:type="character" w:customStyle="1" w:styleId="WW8Num17z5">
    <w:name w:val="WW8Num17z5"/>
    <w:rsid w:val="001B5B9D"/>
  </w:style>
  <w:style w:type="character" w:customStyle="1" w:styleId="WW8Num17z6">
    <w:name w:val="WW8Num17z6"/>
    <w:rsid w:val="001B5B9D"/>
  </w:style>
  <w:style w:type="character" w:customStyle="1" w:styleId="WW8Num17z7">
    <w:name w:val="WW8Num17z7"/>
    <w:rsid w:val="001B5B9D"/>
  </w:style>
  <w:style w:type="character" w:customStyle="1" w:styleId="WW8Num17z8">
    <w:name w:val="WW8Num17z8"/>
    <w:rsid w:val="001B5B9D"/>
  </w:style>
  <w:style w:type="character" w:customStyle="1" w:styleId="WW8Num18z0">
    <w:name w:val="WW8Num18z0"/>
    <w:rsid w:val="001B5B9D"/>
  </w:style>
  <w:style w:type="character" w:customStyle="1" w:styleId="WW8Num18z1">
    <w:name w:val="WW8Num18z1"/>
    <w:rsid w:val="001B5B9D"/>
  </w:style>
  <w:style w:type="character" w:customStyle="1" w:styleId="WW8Num18z2">
    <w:name w:val="WW8Num18z2"/>
    <w:rsid w:val="001B5B9D"/>
  </w:style>
  <w:style w:type="character" w:customStyle="1" w:styleId="WW8Num18z3">
    <w:name w:val="WW8Num18z3"/>
    <w:rsid w:val="001B5B9D"/>
  </w:style>
  <w:style w:type="character" w:customStyle="1" w:styleId="WW8Num18z4">
    <w:name w:val="WW8Num18z4"/>
    <w:rsid w:val="001B5B9D"/>
  </w:style>
  <w:style w:type="character" w:customStyle="1" w:styleId="WW8Num18z5">
    <w:name w:val="WW8Num18z5"/>
    <w:rsid w:val="001B5B9D"/>
  </w:style>
  <w:style w:type="character" w:customStyle="1" w:styleId="WW8Num18z6">
    <w:name w:val="WW8Num18z6"/>
    <w:rsid w:val="001B5B9D"/>
  </w:style>
  <w:style w:type="character" w:customStyle="1" w:styleId="WW8Num18z7">
    <w:name w:val="WW8Num18z7"/>
    <w:rsid w:val="001B5B9D"/>
  </w:style>
  <w:style w:type="character" w:customStyle="1" w:styleId="WW8Num18z8">
    <w:name w:val="WW8Num18z8"/>
    <w:rsid w:val="001B5B9D"/>
  </w:style>
  <w:style w:type="character" w:customStyle="1" w:styleId="afff8">
    <w:name w:val="Подзаголовок Знак"/>
    <w:rsid w:val="001B5B9D"/>
    <w:rPr>
      <w:sz w:val="28"/>
    </w:rPr>
  </w:style>
  <w:style w:type="character" w:styleId="afff9">
    <w:name w:val="line number"/>
    <w:rsid w:val="001B5B9D"/>
  </w:style>
  <w:style w:type="paragraph" w:customStyle="1" w:styleId="73">
    <w:name w:val="Название7"/>
    <w:basedOn w:val="a0"/>
    <w:rsid w:val="001B5B9D"/>
    <w:pPr>
      <w:suppressLineNumbers/>
      <w:suppressAutoHyphens/>
      <w:spacing w:before="120" w:after="120"/>
      <w:ind w:firstLine="0"/>
      <w:jc w:val="left"/>
    </w:pPr>
    <w:rPr>
      <w:rFonts w:eastAsia="Times New Roman" w:cs="Arial"/>
      <w:i/>
      <w:iCs/>
      <w:szCs w:val="24"/>
      <w:lang w:eastAsia="ar-SA"/>
    </w:rPr>
  </w:style>
  <w:style w:type="paragraph" w:customStyle="1" w:styleId="74">
    <w:name w:val="Указатель7"/>
    <w:basedOn w:val="a0"/>
    <w:rsid w:val="001B5B9D"/>
    <w:pPr>
      <w:suppressLineNumbers/>
      <w:suppressAutoHyphens/>
      <w:ind w:firstLine="0"/>
      <w:jc w:val="left"/>
    </w:pPr>
    <w:rPr>
      <w:rFonts w:eastAsia="Times New Roman" w:cs="Arial"/>
      <w:sz w:val="20"/>
      <w:szCs w:val="20"/>
      <w:lang w:eastAsia="ar-SA"/>
    </w:rPr>
  </w:style>
  <w:style w:type="paragraph" w:styleId="afffa">
    <w:name w:val="Subtitle"/>
    <w:basedOn w:val="a0"/>
    <w:next w:val="ae"/>
    <w:link w:val="1b"/>
    <w:qFormat/>
    <w:rsid w:val="001B5B9D"/>
    <w:pPr>
      <w:suppressAutoHyphens/>
      <w:ind w:firstLine="0"/>
      <w:jc w:val="center"/>
    </w:pPr>
    <w:rPr>
      <w:rFonts w:eastAsia="Times New Roman"/>
      <w:sz w:val="28"/>
      <w:szCs w:val="20"/>
      <w:lang w:eastAsia="ar-SA"/>
    </w:rPr>
  </w:style>
  <w:style w:type="character" w:customStyle="1" w:styleId="1b">
    <w:name w:val="Подзаголовок Знак1"/>
    <w:basedOn w:val="a1"/>
    <w:link w:val="afffa"/>
    <w:rsid w:val="001B5B9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c">
    <w:name w:val="Верхний колонтитул Знак1"/>
    <w:basedOn w:val="a1"/>
    <w:rsid w:val="001B5B9D"/>
    <w:rPr>
      <w:lang w:eastAsia="ar-SA"/>
    </w:rPr>
  </w:style>
  <w:style w:type="character" w:customStyle="1" w:styleId="1d">
    <w:name w:val="Текст выноски Знак1"/>
    <w:basedOn w:val="a1"/>
    <w:rsid w:val="001B5B9D"/>
    <w:rPr>
      <w:rFonts w:ascii="Segoe UI" w:hAnsi="Segoe UI" w:cs="Segoe UI"/>
      <w:sz w:val="18"/>
      <w:szCs w:val="18"/>
      <w:lang w:eastAsia="ar-SA"/>
    </w:rPr>
  </w:style>
  <w:style w:type="paragraph" w:customStyle="1" w:styleId="1e">
    <w:name w:val="Абзац списка1"/>
    <w:basedOn w:val="a0"/>
    <w:rsid w:val="001B5B9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afffb">
    <w:name w:val="Знак Знак Знак"/>
    <w:basedOn w:val="a0"/>
    <w:rsid w:val="001B5B9D"/>
    <w:pPr>
      <w:widowControl w:val="0"/>
      <w:suppressAutoHyphens/>
      <w:spacing w:after="160" w:line="240" w:lineRule="exact"/>
      <w:ind w:firstLine="0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f">
    <w:name w:val="Абзац списка1"/>
    <w:basedOn w:val="a0"/>
    <w:rsid w:val="001B5B9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ConsPlusNormal1">
    <w:name w:val="ConsPlusNormal"/>
    <w:rsid w:val="001B5B9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17F9-7970-421B-A93E-FFDEDD99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2026-07-10T11:17:00Z</dcterms:created>
  <dcterms:modified xsi:type="dcterms:W3CDTF">2026-07-10T12:27:00Z</dcterms:modified>
</cp:coreProperties>
</file>