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5D403" w14:textId="77777777" w:rsidR="000C28D2" w:rsidRPr="000C28D2" w:rsidRDefault="000C28D2" w:rsidP="000C28D2">
      <w:pPr>
        <w:ind w:firstLine="0"/>
        <w:jc w:val="right"/>
      </w:pPr>
      <w:r w:rsidRPr="000C28D2">
        <w:t>УТВЕРЖДЕНО</w:t>
      </w:r>
    </w:p>
    <w:p w14:paraId="57BA660D" w14:textId="77777777" w:rsidR="000C28D2" w:rsidRDefault="000C28D2" w:rsidP="000C28D2">
      <w:pPr>
        <w:ind w:firstLine="0"/>
        <w:jc w:val="right"/>
      </w:pPr>
      <w:r w:rsidRPr="000C28D2">
        <w:t>постановлением Администрации</w:t>
      </w:r>
    </w:p>
    <w:p w14:paraId="3E534F35" w14:textId="476062C8" w:rsidR="000C28D2" w:rsidRPr="000C28D2" w:rsidRDefault="000C28D2" w:rsidP="000C28D2">
      <w:pPr>
        <w:ind w:firstLine="0"/>
        <w:jc w:val="right"/>
      </w:pPr>
      <w:proofErr w:type="spellStart"/>
      <w:r w:rsidRPr="000C28D2">
        <w:t>Балахнинского</w:t>
      </w:r>
      <w:proofErr w:type="spellEnd"/>
      <w:r w:rsidRPr="000C28D2">
        <w:t xml:space="preserve"> муниципального округа</w:t>
      </w:r>
    </w:p>
    <w:p w14:paraId="1D126F1C" w14:textId="77777777" w:rsidR="000C28D2" w:rsidRPr="000C28D2" w:rsidRDefault="000C28D2" w:rsidP="000C28D2">
      <w:pPr>
        <w:ind w:firstLine="0"/>
        <w:jc w:val="right"/>
      </w:pPr>
      <w:r w:rsidRPr="000C28D2">
        <w:t>Нижегородской области</w:t>
      </w:r>
    </w:p>
    <w:p w14:paraId="673D4A41" w14:textId="44CAE027" w:rsidR="000C28D2" w:rsidRPr="000C28D2" w:rsidRDefault="000C28D2" w:rsidP="000C28D2">
      <w:pPr>
        <w:ind w:firstLine="0"/>
        <w:jc w:val="right"/>
      </w:pPr>
      <w:r w:rsidRPr="000C28D2">
        <w:t xml:space="preserve">от </w:t>
      </w:r>
      <w:r>
        <w:t>10.04.2024</w:t>
      </w:r>
      <w:r w:rsidRPr="000C28D2">
        <w:t xml:space="preserve"> № </w:t>
      </w:r>
      <w:r>
        <w:t>698</w:t>
      </w:r>
    </w:p>
    <w:p w14:paraId="35568B96" w14:textId="77777777" w:rsidR="000C28D2" w:rsidRDefault="000C28D2" w:rsidP="000C28D2">
      <w:pPr>
        <w:ind w:firstLine="0"/>
        <w:jc w:val="center"/>
      </w:pPr>
    </w:p>
    <w:p w14:paraId="5435C984" w14:textId="77777777" w:rsidR="000C28D2" w:rsidRDefault="000C28D2" w:rsidP="000C28D2">
      <w:pPr>
        <w:ind w:right="-38" w:firstLine="0"/>
        <w:jc w:val="center"/>
        <w:rPr>
          <w:b/>
          <w:szCs w:val="24"/>
        </w:rPr>
      </w:pPr>
    </w:p>
    <w:p w14:paraId="2E80A67E" w14:textId="77777777" w:rsidR="000C28D2" w:rsidRPr="00D55066" w:rsidRDefault="000C28D2" w:rsidP="000C28D2">
      <w:pPr>
        <w:ind w:right="-38" w:firstLine="0"/>
        <w:jc w:val="center"/>
        <w:rPr>
          <w:szCs w:val="24"/>
        </w:rPr>
      </w:pPr>
      <w:r w:rsidRPr="00D55066">
        <w:rPr>
          <w:b/>
          <w:szCs w:val="24"/>
        </w:rPr>
        <w:t>Положение</w:t>
      </w:r>
    </w:p>
    <w:p w14:paraId="18800BF0" w14:textId="77777777" w:rsidR="000C28D2" w:rsidRPr="00D55066" w:rsidRDefault="000C28D2" w:rsidP="000C28D2">
      <w:pPr>
        <w:ind w:right="-38" w:firstLine="0"/>
        <w:jc w:val="center"/>
        <w:rPr>
          <w:b/>
          <w:szCs w:val="24"/>
        </w:rPr>
      </w:pPr>
      <w:r w:rsidRPr="00D55066">
        <w:rPr>
          <w:b/>
          <w:szCs w:val="24"/>
        </w:rPr>
        <w:t xml:space="preserve">о проведении </w:t>
      </w:r>
      <w:proofErr w:type="gramStart"/>
      <w:r>
        <w:rPr>
          <w:b/>
          <w:szCs w:val="24"/>
          <w:lang w:val="en-US"/>
        </w:rPr>
        <w:t>I</w:t>
      </w:r>
      <w:proofErr w:type="gramEnd"/>
      <w:r>
        <w:rPr>
          <w:b/>
          <w:szCs w:val="24"/>
        </w:rPr>
        <w:t xml:space="preserve">Х </w:t>
      </w:r>
      <w:r w:rsidRPr="00D55066">
        <w:rPr>
          <w:b/>
          <w:szCs w:val="24"/>
        </w:rPr>
        <w:t xml:space="preserve">окружного конкурса для </w:t>
      </w:r>
      <w:r>
        <w:rPr>
          <w:b/>
          <w:szCs w:val="24"/>
        </w:rPr>
        <w:t xml:space="preserve">детей и </w:t>
      </w:r>
      <w:r w:rsidRPr="00D55066">
        <w:rPr>
          <w:b/>
          <w:szCs w:val="24"/>
        </w:rPr>
        <w:t>молодежи</w:t>
      </w:r>
    </w:p>
    <w:p w14:paraId="0356B9B4" w14:textId="77777777" w:rsidR="000C28D2" w:rsidRPr="00D55066" w:rsidRDefault="000C28D2" w:rsidP="000C28D2">
      <w:pPr>
        <w:ind w:right="-38" w:firstLine="0"/>
        <w:jc w:val="center"/>
        <w:rPr>
          <w:b/>
          <w:szCs w:val="24"/>
        </w:rPr>
      </w:pPr>
      <w:r w:rsidRPr="00D55066">
        <w:rPr>
          <w:b/>
          <w:szCs w:val="24"/>
        </w:rPr>
        <w:t>«Кузьма Минин в памяти потомков», посвященного памяти организатора</w:t>
      </w:r>
    </w:p>
    <w:p w14:paraId="311ED4C1" w14:textId="77777777" w:rsidR="000C28D2" w:rsidRPr="00D55066" w:rsidRDefault="000C28D2" w:rsidP="000C28D2">
      <w:pPr>
        <w:ind w:right="-38" w:firstLine="0"/>
        <w:jc w:val="center"/>
        <w:rPr>
          <w:szCs w:val="24"/>
        </w:rPr>
      </w:pPr>
      <w:r w:rsidRPr="00D55066">
        <w:rPr>
          <w:b/>
          <w:szCs w:val="24"/>
        </w:rPr>
        <w:t>Второго народного ополчения 1612 года</w:t>
      </w:r>
    </w:p>
    <w:p w14:paraId="06D4C9F5" w14:textId="77777777" w:rsidR="000C28D2" w:rsidRPr="000C28D2" w:rsidRDefault="000C28D2" w:rsidP="000C28D2">
      <w:pPr>
        <w:ind w:firstLine="0"/>
        <w:jc w:val="center"/>
      </w:pPr>
    </w:p>
    <w:p w14:paraId="2C546750" w14:textId="008E28D9" w:rsidR="000C28D2" w:rsidRPr="000C28D2" w:rsidRDefault="000C28D2" w:rsidP="000C28D2">
      <w:pPr>
        <w:ind w:firstLine="0"/>
        <w:jc w:val="center"/>
        <w:rPr>
          <w:b/>
          <w:bCs/>
        </w:rPr>
      </w:pPr>
      <w:r w:rsidRPr="000C28D2">
        <w:rPr>
          <w:b/>
          <w:bCs/>
          <w:lang w:val="en-US"/>
        </w:rPr>
        <w:t>I</w:t>
      </w:r>
      <w:r w:rsidRPr="000C28D2">
        <w:rPr>
          <w:b/>
          <w:bCs/>
        </w:rPr>
        <w:t>. Общие положения</w:t>
      </w:r>
    </w:p>
    <w:p w14:paraId="3D0C4174" w14:textId="77777777" w:rsidR="000C28D2" w:rsidRPr="00D55066" w:rsidRDefault="000C28D2" w:rsidP="000C28D2">
      <w:pPr>
        <w:ind w:right="-38" w:firstLine="0"/>
        <w:jc w:val="center"/>
      </w:pPr>
    </w:p>
    <w:p w14:paraId="1A37CD5E" w14:textId="77777777" w:rsidR="000C28D2" w:rsidRPr="00DD78BC" w:rsidRDefault="000C28D2" w:rsidP="000C28D2">
      <w:pPr>
        <w:ind w:right="-81" w:firstLine="567"/>
        <w:rPr>
          <w:szCs w:val="24"/>
          <w:lang w:eastAsia="ru-RU"/>
        </w:rPr>
      </w:pPr>
      <w:r w:rsidRPr="00DD78BC">
        <w:rPr>
          <w:szCs w:val="24"/>
          <w:lang w:eastAsia="ru-RU"/>
        </w:rPr>
        <w:t xml:space="preserve">1.1. Настоящее Положение </w:t>
      </w:r>
      <w:r w:rsidRPr="00DD78BC">
        <w:rPr>
          <w:spacing w:val="-8"/>
          <w:szCs w:val="24"/>
          <w:lang w:eastAsia="ru-RU"/>
        </w:rPr>
        <w:t xml:space="preserve">определяет содержание, цель и задачи, порядок проведения </w:t>
      </w:r>
      <w:proofErr w:type="gramStart"/>
      <w:r w:rsidRPr="00DD78BC">
        <w:rPr>
          <w:szCs w:val="24"/>
          <w:lang w:eastAsia="ru-RU"/>
        </w:rPr>
        <w:t>I</w:t>
      </w:r>
      <w:proofErr w:type="gramEnd"/>
      <w:r w:rsidRPr="00DD78BC">
        <w:rPr>
          <w:szCs w:val="24"/>
          <w:lang w:eastAsia="ru-RU"/>
        </w:rPr>
        <w:t>Х окружного конкурса дл</w:t>
      </w:r>
      <w:r>
        <w:rPr>
          <w:szCs w:val="24"/>
          <w:lang w:eastAsia="ru-RU"/>
        </w:rPr>
        <w:t xml:space="preserve">я детей и молодежи </w:t>
      </w:r>
      <w:r w:rsidRPr="00DD78BC">
        <w:rPr>
          <w:szCs w:val="24"/>
          <w:lang w:eastAsia="ru-RU"/>
        </w:rPr>
        <w:t>«Кузьма Минин в памяти потомков», п</w:t>
      </w:r>
      <w:r>
        <w:rPr>
          <w:szCs w:val="24"/>
          <w:lang w:eastAsia="ru-RU"/>
        </w:rPr>
        <w:t xml:space="preserve">освященного памяти организатора </w:t>
      </w:r>
      <w:r w:rsidRPr="00DD78BC">
        <w:rPr>
          <w:szCs w:val="24"/>
          <w:lang w:eastAsia="ru-RU"/>
        </w:rPr>
        <w:t xml:space="preserve">Второго народного ополчения 1612 года </w:t>
      </w:r>
      <w:r>
        <w:rPr>
          <w:szCs w:val="24"/>
          <w:lang w:eastAsia="ru-RU"/>
        </w:rPr>
        <w:t>(далее - конкурс</w:t>
      </w:r>
      <w:r w:rsidRPr="00DD78BC">
        <w:rPr>
          <w:szCs w:val="24"/>
          <w:lang w:eastAsia="ru-RU"/>
        </w:rPr>
        <w:t>).</w:t>
      </w:r>
    </w:p>
    <w:p w14:paraId="69CE5AE6" w14:textId="77777777" w:rsidR="000C28D2" w:rsidRPr="00DD78BC" w:rsidRDefault="000C28D2" w:rsidP="000C28D2">
      <w:pPr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1.2. Учредителем конкурса</w:t>
      </w:r>
      <w:r w:rsidRPr="00DD78BC">
        <w:rPr>
          <w:szCs w:val="24"/>
          <w:lang w:eastAsia="ru-RU"/>
        </w:rPr>
        <w:t xml:space="preserve"> является </w:t>
      </w:r>
      <w:r w:rsidRPr="00DD78BC">
        <w:rPr>
          <w:spacing w:val="-10"/>
          <w:szCs w:val="24"/>
          <w:lang w:eastAsia="ru-RU"/>
        </w:rPr>
        <w:t xml:space="preserve">администрация </w:t>
      </w:r>
      <w:proofErr w:type="spellStart"/>
      <w:r w:rsidRPr="00DD78BC">
        <w:rPr>
          <w:spacing w:val="-10"/>
          <w:szCs w:val="24"/>
          <w:lang w:eastAsia="ru-RU"/>
        </w:rPr>
        <w:t>Балахнинского</w:t>
      </w:r>
      <w:proofErr w:type="spellEnd"/>
      <w:r w:rsidRPr="00DD78BC">
        <w:rPr>
          <w:spacing w:val="-10"/>
          <w:szCs w:val="24"/>
          <w:lang w:eastAsia="ru-RU"/>
        </w:rPr>
        <w:t xml:space="preserve"> муниципального </w:t>
      </w:r>
      <w:r w:rsidRPr="00DD78BC">
        <w:rPr>
          <w:szCs w:val="24"/>
          <w:lang w:eastAsia="ru-RU"/>
        </w:rPr>
        <w:t>округа Нижегородской области.</w:t>
      </w:r>
    </w:p>
    <w:p w14:paraId="2C821BE6" w14:textId="77777777" w:rsidR="000C28D2" w:rsidRPr="00D55066" w:rsidRDefault="000C28D2" w:rsidP="000C28D2">
      <w:pPr>
        <w:ind w:right="-38" w:firstLine="567"/>
      </w:pPr>
      <w:r>
        <w:t xml:space="preserve">1.3. </w:t>
      </w:r>
      <w:r w:rsidRPr="00D55066">
        <w:t>Цели и задачи конкурса:</w:t>
      </w:r>
    </w:p>
    <w:p w14:paraId="16750114" w14:textId="77777777" w:rsidR="000C28D2" w:rsidRPr="00D55066" w:rsidRDefault="000C28D2" w:rsidP="000C28D2">
      <w:pPr>
        <w:ind w:right="-38" w:firstLine="567"/>
      </w:pPr>
      <w:r w:rsidRPr="00D55066">
        <w:t>Цели:</w:t>
      </w:r>
    </w:p>
    <w:p w14:paraId="21B70A6C" w14:textId="77777777" w:rsidR="000C28D2" w:rsidRPr="00D55066" w:rsidRDefault="000C28D2" w:rsidP="000C28D2">
      <w:pPr>
        <w:ind w:right="-38" w:firstLine="567"/>
      </w:pPr>
      <w:r w:rsidRPr="00D55066">
        <w:t xml:space="preserve">● Патриотическое и духовно-нравственное воспитание </w:t>
      </w:r>
      <w:r>
        <w:t xml:space="preserve">детей и </w:t>
      </w:r>
      <w:r w:rsidRPr="00D55066">
        <w:t>молодежи, увековечивание подвига героев Отечества.</w:t>
      </w:r>
    </w:p>
    <w:p w14:paraId="0617A6E2" w14:textId="77777777" w:rsidR="000C28D2" w:rsidRPr="00D55066" w:rsidRDefault="000C28D2" w:rsidP="000C28D2">
      <w:pPr>
        <w:ind w:right="-38" w:firstLine="567"/>
      </w:pPr>
      <w:r w:rsidRPr="00D55066">
        <w:t xml:space="preserve">Задачи: </w:t>
      </w:r>
    </w:p>
    <w:p w14:paraId="5469D0D1" w14:textId="77777777" w:rsidR="000C28D2" w:rsidRPr="00D55066" w:rsidRDefault="000C28D2" w:rsidP="000C28D2">
      <w:pPr>
        <w:numPr>
          <w:ilvl w:val="0"/>
          <w:numId w:val="2"/>
        </w:numPr>
        <w:tabs>
          <w:tab w:val="left" w:pos="540"/>
        </w:tabs>
        <w:suppressAutoHyphens/>
        <w:ind w:left="0" w:right="-38" w:firstLine="567"/>
      </w:pPr>
      <w:r w:rsidRPr="00D55066">
        <w:t>Развивать интерес к истории и культуре родного края, России;</w:t>
      </w:r>
    </w:p>
    <w:p w14:paraId="7A7CBBE9" w14:textId="77777777" w:rsidR="000C28D2" w:rsidRPr="00D55066" w:rsidRDefault="000C28D2" w:rsidP="000C28D2">
      <w:pPr>
        <w:numPr>
          <w:ilvl w:val="0"/>
          <w:numId w:val="2"/>
        </w:numPr>
        <w:tabs>
          <w:tab w:val="left" w:pos="540"/>
        </w:tabs>
        <w:suppressAutoHyphens/>
        <w:ind w:left="0" w:right="-38" w:firstLine="567"/>
      </w:pPr>
      <w:r w:rsidRPr="00D55066">
        <w:t xml:space="preserve">Воспитывать гордость за свою Родину, народных героев; </w:t>
      </w:r>
    </w:p>
    <w:p w14:paraId="1E41DF9E" w14:textId="77777777" w:rsidR="000C28D2" w:rsidRPr="00D55066" w:rsidRDefault="000C28D2" w:rsidP="000C28D2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ind w:left="0" w:right="-38" w:firstLine="567"/>
      </w:pPr>
      <w:r w:rsidRPr="00D55066">
        <w:t>Формировать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14:paraId="602C818B" w14:textId="77777777" w:rsidR="000C28D2" w:rsidRPr="00D55066" w:rsidRDefault="000C28D2" w:rsidP="000C28D2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ind w:left="0" w:right="-38" w:firstLine="567"/>
      </w:pPr>
      <w:r w:rsidRPr="00D55066">
        <w:t>Выявлять талантливую молодежь, способствовать ее самореализации через творческую деятельность.</w:t>
      </w:r>
    </w:p>
    <w:p w14:paraId="2672A6D6" w14:textId="77777777" w:rsidR="000C28D2" w:rsidRPr="00D55066" w:rsidRDefault="000C28D2" w:rsidP="000C28D2">
      <w:pPr>
        <w:ind w:right="-38" w:firstLine="567"/>
      </w:pPr>
      <w:r w:rsidRPr="00D55066">
        <w:t>2. Условия и порядок проведения конкурса:</w:t>
      </w:r>
    </w:p>
    <w:p w14:paraId="17772474" w14:textId="53B2CFD1" w:rsidR="000C28D2" w:rsidRPr="00994BD9" w:rsidRDefault="000C28D2" w:rsidP="000C28D2">
      <w:pPr>
        <w:ind w:right="-38" w:firstLine="567"/>
      </w:pPr>
      <w:r w:rsidRPr="00994BD9">
        <w:t>2.</w:t>
      </w:r>
      <w:r w:rsidR="00EF5551">
        <w:t>1</w:t>
      </w:r>
      <w:r w:rsidRPr="00994BD9">
        <w:t>. В конкурсе могут принимать участие дети и молодежь в возрасте от 7 до 35 лет (в каждой номинации учитываются возрастные категории).</w:t>
      </w:r>
    </w:p>
    <w:p w14:paraId="50BE3F45" w14:textId="37F12749" w:rsidR="000C28D2" w:rsidRPr="00994BD9" w:rsidRDefault="000C28D2" w:rsidP="000C28D2">
      <w:pPr>
        <w:ind w:right="-38" w:firstLine="567"/>
      </w:pPr>
      <w:r w:rsidRPr="00994BD9">
        <w:t>2.</w:t>
      </w:r>
      <w:r w:rsidR="00EF5551">
        <w:t>2</w:t>
      </w:r>
      <w:r w:rsidRPr="00994BD9">
        <w:t>. Конкурс проводится по следующим номинациям:</w:t>
      </w:r>
    </w:p>
    <w:p w14:paraId="2D8E1EB2" w14:textId="77777777" w:rsidR="000C28D2" w:rsidRPr="000C28D2" w:rsidRDefault="000C28D2" w:rsidP="000C28D2">
      <w:pPr>
        <w:pStyle w:val="af3"/>
        <w:widowControl/>
        <w:numPr>
          <w:ilvl w:val="0"/>
          <w:numId w:val="17"/>
        </w:numPr>
        <w:suppressAutoHyphens/>
        <w:autoSpaceDE/>
        <w:autoSpaceDN/>
        <w:adjustRightInd/>
        <w:ind w:left="0"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8D2">
        <w:rPr>
          <w:rFonts w:ascii="Times New Roman" w:hAnsi="Times New Roman" w:cs="Times New Roman"/>
          <w:sz w:val="24"/>
          <w:szCs w:val="24"/>
        </w:rPr>
        <w:t>«Историческое краеведение»;</w:t>
      </w:r>
    </w:p>
    <w:p w14:paraId="403C6A55" w14:textId="77777777" w:rsidR="000C28D2" w:rsidRPr="000C28D2" w:rsidRDefault="000C28D2" w:rsidP="000C28D2">
      <w:pPr>
        <w:pStyle w:val="af3"/>
        <w:widowControl/>
        <w:numPr>
          <w:ilvl w:val="0"/>
          <w:numId w:val="17"/>
        </w:numPr>
        <w:suppressAutoHyphens/>
        <w:autoSpaceDE/>
        <w:autoSpaceDN/>
        <w:adjustRightInd/>
        <w:ind w:left="0"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8D2">
        <w:rPr>
          <w:rFonts w:ascii="Times New Roman" w:hAnsi="Times New Roman" w:cs="Times New Roman"/>
          <w:sz w:val="24"/>
          <w:szCs w:val="24"/>
        </w:rPr>
        <w:t>«Декоративно-прикладное творчество»;</w:t>
      </w:r>
    </w:p>
    <w:p w14:paraId="68C80649" w14:textId="77777777" w:rsidR="000C28D2" w:rsidRPr="000C28D2" w:rsidRDefault="000C28D2" w:rsidP="000C28D2">
      <w:pPr>
        <w:pStyle w:val="af3"/>
        <w:widowControl/>
        <w:numPr>
          <w:ilvl w:val="0"/>
          <w:numId w:val="17"/>
        </w:numPr>
        <w:suppressAutoHyphens/>
        <w:autoSpaceDE/>
        <w:autoSpaceDN/>
        <w:adjustRightInd/>
        <w:ind w:left="0"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8D2">
        <w:rPr>
          <w:rFonts w:ascii="Times New Roman" w:hAnsi="Times New Roman" w:cs="Times New Roman"/>
          <w:sz w:val="24"/>
          <w:szCs w:val="24"/>
        </w:rPr>
        <w:t>«Литературное творчество молодых»;</w:t>
      </w:r>
    </w:p>
    <w:p w14:paraId="5CA5FC54" w14:textId="77777777" w:rsidR="000C28D2" w:rsidRPr="000C28D2" w:rsidRDefault="000C28D2" w:rsidP="000C28D2">
      <w:pPr>
        <w:pStyle w:val="af3"/>
        <w:widowControl/>
        <w:numPr>
          <w:ilvl w:val="0"/>
          <w:numId w:val="17"/>
        </w:numPr>
        <w:suppressAutoHyphens/>
        <w:autoSpaceDE/>
        <w:autoSpaceDN/>
        <w:adjustRightInd/>
        <w:ind w:left="0"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8D2">
        <w:rPr>
          <w:rFonts w:ascii="Times New Roman" w:hAnsi="Times New Roman" w:cs="Times New Roman"/>
          <w:sz w:val="24"/>
          <w:szCs w:val="24"/>
        </w:rPr>
        <w:t>«Инструментальный жанр и вокал»;</w:t>
      </w:r>
    </w:p>
    <w:p w14:paraId="66CE0C3D" w14:textId="77777777" w:rsidR="000C28D2" w:rsidRPr="000C28D2" w:rsidRDefault="000C28D2" w:rsidP="000C28D2">
      <w:pPr>
        <w:pStyle w:val="af3"/>
        <w:widowControl/>
        <w:numPr>
          <w:ilvl w:val="0"/>
          <w:numId w:val="17"/>
        </w:numPr>
        <w:suppressAutoHyphens/>
        <w:autoSpaceDE/>
        <w:autoSpaceDN/>
        <w:adjustRightInd/>
        <w:ind w:left="0"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8D2">
        <w:rPr>
          <w:rFonts w:ascii="Times New Roman" w:hAnsi="Times New Roman" w:cs="Times New Roman"/>
          <w:sz w:val="24"/>
          <w:szCs w:val="24"/>
        </w:rPr>
        <w:t>«Изобразительное искусство»;</w:t>
      </w:r>
    </w:p>
    <w:p w14:paraId="09B86551" w14:textId="77777777" w:rsidR="000C28D2" w:rsidRPr="000C28D2" w:rsidRDefault="000C28D2" w:rsidP="000C28D2">
      <w:pPr>
        <w:pStyle w:val="af3"/>
        <w:widowControl/>
        <w:numPr>
          <w:ilvl w:val="0"/>
          <w:numId w:val="17"/>
        </w:numPr>
        <w:suppressAutoHyphens/>
        <w:autoSpaceDE/>
        <w:autoSpaceDN/>
        <w:adjustRightInd/>
        <w:ind w:left="0"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8D2">
        <w:rPr>
          <w:rFonts w:ascii="Times New Roman" w:hAnsi="Times New Roman" w:cs="Times New Roman"/>
          <w:sz w:val="24"/>
          <w:szCs w:val="24"/>
        </w:rPr>
        <w:t>«Художественное слово».</w:t>
      </w:r>
    </w:p>
    <w:p w14:paraId="02139026" w14:textId="06BE800D" w:rsidR="000C28D2" w:rsidRPr="0031033C" w:rsidRDefault="000C28D2" w:rsidP="000C28D2">
      <w:pPr>
        <w:ind w:firstLine="567"/>
      </w:pPr>
      <w:r>
        <w:t>2.</w:t>
      </w:r>
      <w:r w:rsidR="00EF5551">
        <w:t>3</w:t>
      </w:r>
      <w:r>
        <w:t xml:space="preserve">. </w:t>
      </w:r>
      <w:r w:rsidRPr="0031033C">
        <w:t>Награждение победителей конкурса состоится 21 мая 2024 года на торжественном мероприятии в День памяти Кузьмы Минина.</w:t>
      </w:r>
    </w:p>
    <w:p w14:paraId="438DAC5D" w14:textId="77777777" w:rsidR="000C28D2" w:rsidRPr="000C28D2" w:rsidRDefault="000C28D2" w:rsidP="000C28D2">
      <w:pPr>
        <w:ind w:left="709" w:firstLine="0"/>
        <w:jc w:val="center"/>
      </w:pPr>
    </w:p>
    <w:p w14:paraId="2D1A4C39" w14:textId="62343B16" w:rsidR="000C28D2" w:rsidRPr="000C28D2" w:rsidRDefault="000C28D2" w:rsidP="000C28D2">
      <w:pPr>
        <w:ind w:firstLine="0"/>
        <w:jc w:val="center"/>
        <w:rPr>
          <w:b/>
          <w:bCs/>
        </w:rPr>
      </w:pPr>
      <w:r w:rsidRPr="000C28D2">
        <w:rPr>
          <w:b/>
          <w:bCs/>
        </w:rPr>
        <w:t>II. Номинации конкурса</w:t>
      </w:r>
    </w:p>
    <w:p w14:paraId="64EAE86B" w14:textId="77777777" w:rsidR="000C28D2" w:rsidRPr="000C28D2" w:rsidRDefault="000C28D2" w:rsidP="000C28D2">
      <w:pPr>
        <w:ind w:left="709" w:firstLine="0"/>
        <w:jc w:val="center"/>
      </w:pPr>
    </w:p>
    <w:p w14:paraId="22E3362D" w14:textId="1E6ECF20" w:rsidR="000C28D2" w:rsidRPr="000C28D2" w:rsidRDefault="000C28D2" w:rsidP="000C28D2">
      <w:pPr>
        <w:ind w:firstLine="567"/>
        <w:rPr>
          <w:b/>
          <w:bCs/>
        </w:rPr>
      </w:pPr>
      <w:r w:rsidRPr="000C28D2">
        <w:rPr>
          <w:b/>
          <w:bCs/>
        </w:rPr>
        <w:t>2.1. «Историческое краеведение».</w:t>
      </w:r>
    </w:p>
    <w:p w14:paraId="01A22602" w14:textId="77777777" w:rsidR="000C28D2" w:rsidRPr="000C28D2" w:rsidRDefault="000C28D2" w:rsidP="000C28D2">
      <w:pPr>
        <w:ind w:firstLine="567"/>
      </w:pPr>
      <w:r w:rsidRPr="000C28D2">
        <w:t>Участники: в конкурсе принимают участие учащиеся в возрасте от 7 до 18 лет.</w:t>
      </w:r>
    </w:p>
    <w:p w14:paraId="4498BD0B" w14:textId="77777777" w:rsidR="000C28D2" w:rsidRPr="000C28D2" w:rsidRDefault="000C28D2" w:rsidP="000C28D2">
      <w:pPr>
        <w:ind w:firstLine="567"/>
      </w:pPr>
      <w:r w:rsidRPr="000C28D2">
        <w:t>Итоги подводятся в следующих возрастных группах:</w:t>
      </w:r>
    </w:p>
    <w:p w14:paraId="3299302E" w14:textId="77777777" w:rsidR="000C28D2" w:rsidRPr="000C28D2" w:rsidRDefault="000C28D2" w:rsidP="000C28D2">
      <w:pPr>
        <w:ind w:firstLine="567"/>
      </w:pPr>
      <w:r w:rsidRPr="000C28D2">
        <w:t xml:space="preserve">- 7-14 лет; </w:t>
      </w:r>
    </w:p>
    <w:p w14:paraId="39DA2A34" w14:textId="77777777" w:rsidR="000C28D2" w:rsidRPr="000C28D2" w:rsidRDefault="000C28D2" w:rsidP="000C28D2">
      <w:pPr>
        <w:ind w:firstLine="567"/>
      </w:pPr>
      <w:r w:rsidRPr="000C28D2">
        <w:t>- 15-18 лет.</w:t>
      </w:r>
    </w:p>
    <w:p w14:paraId="0191F066" w14:textId="77777777" w:rsidR="000C28D2" w:rsidRPr="000C28D2" w:rsidRDefault="000C28D2" w:rsidP="000C28D2">
      <w:pPr>
        <w:ind w:firstLine="567"/>
      </w:pPr>
      <w:r w:rsidRPr="000C28D2">
        <w:t>Конкурсные требования:</w:t>
      </w:r>
    </w:p>
    <w:p w14:paraId="56C034EC" w14:textId="77777777" w:rsidR="000C28D2" w:rsidRPr="000C28D2" w:rsidRDefault="000C28D2" w:rsidP="000C28D2">
      <w:pPr>
        <w:ind w:firstLine="567"/>
      </w:pPr>
      <w:r w:rsidRPr="000C28D2">
        <w:t>Каждый конкурсант должен представить работу в виде доклада научного исследования, реферата.</w:t>
      </w:r>
    </w:p>
    <w:p w14:paraId="26BB2099" w14:textId="77777777" w:rsidR="000C28D2" w:rsidRPr="000C28D2" w:rsidRDefault="000C28D2" w:rsidP="000C28D2">
      <w:pPr>
        <w:ind w:firstLine="567"/>
      </w:pPr>
      <w:r w:rsidRPr="000C28D2">
        <w:lastRenderedPageBreak/>
        <w:t xml:space="preserve">Объём работы - от 10 до 50 печатных листов формата А-4, шрифт 14, </w:t>
      </w:r>
      <w:proofErr w:type="spellStart"/>
      <w:r w:rsidRPr="000C28D2">
        <w:t>Times</w:t>
      </w:r>
      <w:proofErr w:type="spellEnd"/>
      <w:r w:rsidRPr="000C28D2">
        <w:t xml:space="preserve"> </w:t>
      </w:r>
      <w:proofErr w:type="spellStart"/>
      <w:r w:rsidRPr="000C28D2">
        <w:t>New</w:t>
      </w:r>
      <w:proofErr w:type="spellEnd"/>
      <w:r w:rsidRPr="000C28D2">
        <w:t xml:space="preserve">  </w:t>
      </w:r>
      <w:proofErr w:type="spellStart"/>
      <w:r w:rsidRPr="000C28D2">
        <w:t>Roman</w:t>
      </w:r>
      <w:proofErr w:type="spellEnd"/>
      <w:r w:rsidRPr="000C28D2">
        <w:t>, интервал 1,5.</w:t>
      </w:r>
    </w:p>
    <w:p w14:paraId="73DE4ADF" w14:textId="77777777" w:rsidR="000C28D2" w:rsidRPr="000C28D2" w:rsidRDefault="000C28D2" w:rsidP="000C28D2">
      <w:pPr>
        <w:ind w:firstLine="567"/>
      </w:pPr>
      <w:r w:rsidRPr="000C28D2">
        <w:t>Работа должна иметь собственное название, иметь содержание, соответствующее тематике. Приложения в виде иллюстраций, таблиц приветствуются. Работы не возвращаются.</w:t>
      </w:r>
    </w:p>
    <w:p w14:paraId="31EB3D2E" w14:textId="77777777" w:rsidR="000C28D2" w:rsidRPr="000C28D2" w:rsidRDefault="000C28D2" w:rsidP="000C28D2">
      <w:pPr>
        <w:ind w:firstLine="567"/>
      </w:pPr>
      <w:r w:rsidRPr="000C28D2">
        <w:t>Рекомендуемые темы конкурсных работ:</w:t>
      </w:r>
    </w:p>
    <w:p w14:paraId="2896E468" w14:textId="7B5A3484" w:rsidR="000C28D2" w:rsidRPr="000C28D2" w:rsidRDefault="000C28D2" w:rsidP="000C28D2">
      <w:pPr>
        <w:ind w:firstLine="567"/>
      </w:pPr>
      <w:r w:rsidRPr="000C28D2">
        <w:t>1. «Герои Балахны 1612 года: навеки в памяти народной»;</w:t>
      </w:r>
    </w:p>
    <w:p w14:paraId="3FC52354" w14:textId="56D07FF8" w:rsidR="000C28D2" w:rsidRPr="000C28D2" w:rsidRDefault="000C28D2" w:rsidP="000C28D2">
      <w:pPr>
        <w:ind w:firstLine="567"/>
      </w:pPr>
      <w:r w:rsidRPr="000C28D2">
        <w:t xml:space="preserve">2. Году Семьи посвящается: «След войны в моей семье» (о героях Великой отечественной войны и участникам локальных конфликтов современности); </w:t>
      </w:r>
    </w:p>
    <w:p w14:paraId="08E9142D" w14:textId="4619721C" w:rsidR="000C28D2" w:rsidRPr="000C28D2" w:rsidRDefault="000C28D2" w:rsidP="000C28D2">
      <w:pPr>
        <w:ind w:firstLine="567"/>
      </w:pPr>
      <w:r w:rsidRPr="000C28D2">
        <w:t>3. «Вот она какая - сторона родная!» (к 550-летнему юбилею города Балахна).</w:t>
      </w:r>
    </w:p>
    <w:p w14:paraId="70B7C0D6" w14:textId="77777777" w:rsidR="000C28D2" w:rsidRPr="000C28D2" w:rsidRDefault="000C28D2" w:rsidP="000C28D2">
      <w:pPr>
        <w:ind w:firstLine="567"/>
      </w:pPr>
      <w:r w:rsidRPr="000C28D2">
        <w:t>Конкурсные работы и заявки направляются куратору конкурса по e-</w:t>
      </w:r>
      <w:proofErr w:type="spellStart"/>
      <w:r w:rsidRPr="000C28D2">
        <w:t>mail</w:t>
      </w:r>
      <w:proofErr w:type="spellEnd"/>
      <w:r w:rsidRPr="000C28D2">
        <w:t>: museum_bal@mail.52gov.ru, balamus@mail.ru</w:t>
      </w:r>
    </w:p>
    <w:p w14:paraId="546DBE50" w14:textId="77777777" w:rsidR="000C28D2" w:rsidRPr="009B4678" w:rsidRDefault="000C28D2" w:rsidP="000C28D2">
      <w:pPr>
        <w:ind w:right="-38" w:firstLine="567"/>
        <w:rPr>
          <w:b/>
          <w:iCs/>
          <w:color w:val="000000"/>
        </w:rPr>
      </w:pPr>
      <w:r w:rsidRPr="009B4678">
        <w:rPr>
          <w:b/>
          <w:iCs/>
          <w:color w:val="000000"/>
        </w:rPr>
        <w:t xml:space="preserve">Срок подачи </w:t>
      </w:r>
      <w:r>
        <w:rPr>
          <w:b/>
          <w:lang w:eastAsia="ru-RU"/>
        </w:rPr>
        <w:t>работ</w:t>
      </w:r>
      <w:r w:rsidRPr="009B4678">
        <w:rPr>
          <w:b/>
          <w:lang w:eastAsia="ru-RU"/>
        </w:rPr>
        <w:t xml:space="preserve">: </w:t>
      </w:r>
      <w:r w:rsidRPr="009B4678">
        <w:rPr>
          <w:b/>
          <w:iCs/>
          <w:color w:val="000000"/>
        </w:rPr>
        <w:t xml:space="preserve">до </w:t>
      </w:r>
      <w:r w:rsidRPr="009B4678">
        <w:rPr>
          <w:b/>
          <w:iCs/>
        </w:rPr>
        <w:t>0</w:t>
      </w:r>
      <w:r>
        <w:rPr>
          <w:b/>
          <w:iCs/>
        </w:rPr>
        <w:t>1</w:t>
      </w:r>
      <w:r w:rsidRPr="009B4678">
        <w:rPr>
          <w:b/>
          <w:iCs/>
        </w:rPr>
        <w:t>.05.202</w:t>
      </w:r>
      <w:r>
        <w:rPr>
          <w:b/>
          <w:iCs/>
        </w:rPr>
        <w:t>4</w:t>
      </w:r>
      <w:r w:rsidRPr="009B4678">
        <w:rPr>
          <w:b/>
          <w:iCs/>
        </w:rPr>
        <w:t xml:space="preserve"> </w:t>
      </w:r>
      <w:r w:rsidRPr="009B4678">
        <w:rPr>
          <w:b/>
          <w:iCs/>
          <w:color w:val="000000"/>
        </w:rPr>
        <w:t>года.</w:t>
      </w:r>
    </w:p>
    <w:p w14:paraId="112AE48C" w14:textId="77777777" w:rsidR="000C28D2" w:rsidRPr="009B4678" w:rsidRDefault="000C28D2" w:rsidP="000C28D2">
      <w:pPr>
        <w:pStyle w:val="a4"/>
        <w:ind w:firstLine="567"/>
        <w:rPr>
          <w:spacing w:val="-16"/>
          <w:lang w:eastAsia="ru-RU"/>
        </w:rPr>
      </w:pPr>
      <w:r w:rsidRPr="009B4678">
        <w:rPr>
          <w:lang w:eastAsia="ru-RU"/>
        </w:rPr>
        <w:t xml:space="preserve">По итогам Конкурса </w:t>
      </w:r>
      <w:r w:rsidRPr="009B4678">
        <w:rPr>
          <w:spacing w:val="-16"/>
          <w:lang w:eastAsia="ru-RU"/>
        </w:rPr>
        <w:t>присуждаются 1, 2 и 3 места в вышеперечисленных возрастных группах.</w:t>
      </w:r>
    </w:p>
    <w:p w14:paraId="358E8E66" w14:textId="77777777" w:rsidR="000C28D2" w:rsidRDefault="000C28D2" w:rsidP="000C28D2">
      <w:pPr>
        <w:ind w:right="-38" w:firstLine="567"/>
        <w:rPr>
          <w:color w:val="000000"/>
        </w:rPr>
      </w:pPr>
      <w:r>
        <w:rPr>
          <w:color w:val="000000"/>
        </w:rPr>
        <w:t xml:space="preserve">Представители </w:t>
      </w:r>
      <w:r w:rsidRPr="009B4678">
        <w:rPr>
          <w:color w:val="000000"/>
        </w:rPr>
        <w:t xml:space="preserve">жюри: </w:t>
      </w:r>
    </w:p>
    <w:p w14:paraId="38F9BA18" w14:textId="77777777" w:rsidR="000C28D2" w:rsidRDefault="000C28D2" w:rsidP="000C28D2">
      <w:pPr>
        <w:ind w:right="-38" w:firstLine="567"/>
        <w:rPr>
          <w:color w:val="000000"/>
        </w:rPr>
      </w:pPr>
      <w:r>
        <w:rPr>
          <w:color w:val="000000"/>
        </w:rPr>
        <w:t xml:space="preserve">- </w:t>
      </w:r>
      <w:r w:rsidRPr="0074486A">
        <w:rPr>
          <w:color w:val="000000"/>
        </w:rPr>
        <w:t xml:space="preserve">А.С. Самохвалов – начальник отдела культуры и туризма администрации </w:t>
      </w:r>
      <w:proofErr w:type="spellStart"/>
      <w:r w:rsidRPr="0074486A">
        <w:rPr>
          <w:color w:val="000000"/>
        </w:rPr>
        <w:t>Балахнинского</w:t>
      </w:r>
      <w:proofErr w:type="spellEnd"/>
      <w:r w:rsidRPr="0074486A">
        <w:rPr>
          <w:color w:val="000000"/>
        </w:rPr>
        <w:t xml:space="preserve"> муниципального округа Нижегоро</w:t>
      </w:r>
      <w:r>
        <w:rPr>
          <w:color w:val="000000"/>
        </w:rPr>
        <w:t>дской области</w:t>
      </w:r>
      <w:r w:rsidRPr="0074486A">
        <w:rPr>
          <w:color w:val="000000"/>
        </w:rPr>
        <w:t>;</w:t>
      </w:r>
    </w:p>
    <w:p w14:paraId="5F64F8CB" w14:textId="77777777" w:rsidR="000C28D2" w:rsidRDefault="000C28D2" w:rsidP="000C28D2">
      <w:pPr>
        <w:ind w:right="-38" w:firstLine="567"/>
        <w:rPr>
          <w:color w:val="000000"/>
        </w:rPr>
      </w:pPr>
      <w:r>
        <w:rPr>
          <w:color w:val="000000"/>
        </w:rPr>
        <w:t>- Карташова М.В., директор МБУК «БМИХК» (по согласованию);</w:t>
      </w:r>
    </w:p>
    <w:p w14:paraId="3FA967ED" w14:textId="77777777" w:rsidR="000C28D2" w:rsidRDefault="000C28D2" w:rsidP="000C28D2">
      <w:pPr>
        <w:ind w:right="-38" w:firstLine="567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9B4678">
        <w:rPr>
          <w:color w:val="000000"/>
        </w:rPr>
        <w:t>Селезнёв</w:t>
      </w:r>
      <w:proofErr w:type="spellEnd"/>
      <w:r>
        <w:rPr>
          <w:color w:val="000000"/>
        </w:rPr>
        <w:t xml:space="preserve"> Федор Александрович, </w:t>
      </w:r>
      <w:r w:rsidRPr="009B4678">
        <w:rPr>
          <w:color w:val="000000"/>
        </w:rPr>
        <w:t>доктор исторических наук, профессор И</w:t>
      </w:r>
      <w:r>
        <w:rPr>
          <w:color w:val="000000"/>
        </w:rPr>
        <w:t>МОМИ ННГУ им. Н.И. Лобачевского (по согласованию);</w:t>
      </w:r>
    </w:p>
    <w:p w14:paraId="6104C351" w14:textId="77777777" w:rsidR="000C28D2" w:rsidRPr="009B4678" w:rsidRDefault="000C28D2" w:rsidP="000C28D2">
      <w:pPr>
        <w:ind w:right="-38" w:firstLine="567"/>
        <w:rPr>
          <w:color w:val="000000"/>
        </w:rPr>
      </w:pPr>
      <w:r>
        <w:rPr>
          <w:color w:val="000000"/>
        </w:rPr>
        <w:t>- Сорокин А.А., кандидат исторических наук, секретарь правления общества «Нижегородский краевед»</w:t>
      </w:r>
      <w:r w:rsidRPr="00994BD9">
        <w:t xml:space="preserve"> </w:t>
      </w:r>
      <w:r w:rsidRPr="00994BD9">
        <w:rPr>
          <w:color w:val="000000"/>
        </w:rPr>
        <w:t>(по согласованию)</w:t>
      </w:r>
      <w:r>
        <w:rPr>
          <w:color w:val="000000"/>
        </w:rPr>
        <w:t xml:space="preserve">. </w:t>
      </w:r>
    </w:p>
    <w:p w14:paraId="0EC5DA90" w14:textId="77777777" w:rsidR="000C28D2" w:rsidRPr="009B4678" w:rsidRDefault="000C28D2" w:rsidP="000C28D2">
      <w:pPr>
        <w:ind w:right="-38" w:firstLine="567"/>
        <w:rPr>
          <w:color w:val="000000"/>
        </w:rPr>
      </w:pPr>
      <w:r>
        <w:rPr>
          <w:color w:val="000000"/>
        </w:rPr>
        <w:t xml:space="preserve">- </w:t>
      </w:r>
      <w:r w:rsidRPr="009B4678">
        <w:rPr>
          <w:color w:val="000000"/>
        </w:rPr>
        <w:t>Латышева Елена Евгеньевна - старший научный сотрудник МБУК «</w:t>
      </w:r>
      <w:proofErr w:type="spellStart"/>
      <w:r w:rsidRPr="009B4678">
        <w:rPr>
          <w:color w:val="000000"/>
        </w:rPr>
        <w:t>Балахнинский</w:t>
      </w:r>
      <w:proofErr w:type="spellEnd"/>
      <w:r w:rsidRPr="009B4678">
        <w:rPr>
          <w:color w:val="000000"/>
        </w:rPr>
        <w:t xml:space="preserve"> музейный историко-художественный комплекс»</w:t>
      </w:r>
      <w:r>
        <w:rPr>
          <w:color w:val="000000"/>
        </w:rPr>
        <w:t xml:space="preserve"> (к</w:t>
      </w:r>
      <w:r w:rsidRPr="0074486A">
        <w:rPr>
          <w:color w:val="000000"/>
        </w:rPr>
        <w:t>уратор конкурса</w:t>
      </w:r>
      <w:r>
        <w:rPr>
          <w:color w:val="000000"/>
        </w:rPr>
        <w:t>) (по согласованию)</w:t>
      </w:r>
      <w:r w:rsidRPr="009B4678">
        <w:rPr>
          <w:color w:val="000000"/>
        </w:rPr>
        <w:t>.</w:t>
      </w:r>
    </w:p>
    <w:p w14:paraId="575E7B83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  <w:szCs w:val="24"/>
        </w:rPr>
        <w:t>Результаты конкурса будут размещены на сайте МБУК «</w:t>
      </w:r>
      <w:proofErr w:type="spellStart"/>
      <w:r w:rsidRPr="009B4678">
        <w:rPr>
          <w:color w:val="000000"/>
          <w:szCs w:val="24"/>
        </w:rPr>
        <w:t>Балахнинский</w:t>
      </w:r>
      <w:proofErr w:type="spellEnd"/>
      <w:r w:rsidRPr="009B4678">
        <w:rPr>
          <w:color w:val="000000"/>
          <w:szCs w:val="24"/>
        </w:rPr>
        <w:t xml:space="preserve"> музейный историко-художественный комплекс», а также на официальных страницах музея в социальных сетях </w:t>
      </w:r>
      <w:proofErr w:type="spellStart"/>
      <w:r w:rsidRPr="009B4678">
        <w:rPr>
          <w:color w:val="000000"/>
          <w:szCs w:val="24"/>
          <w:lang w:val="en-US"/>
        </w:rPr>
        <w:t>VKontakte</w:t>
      </w:r>
      <w:proofErr w:type="spellEnd"/>
      <w:r>
        <w:rPr>
          <w:color w:val="000000"/>
          <w:szCs w:val="24"/>
        </w:rPr>
        <w:t>,</w:t>
      </w:r>
      <w:r w:rsidRPr="00374085"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Telegram</w:t>
      </w:r>
      <w:proofErr w:type="spellEnd"/>
      <w:r>
        <w:rPr>
          <w:color w:val="000000"/>
          <w:szCs w:val="24"/>
        </w:rPr>
        <w:t>.</w:t>
      </w:r>
    </w:p>
    <w:p w14:paraId="5EB52914" w14:textId="77777777" w:rsidR="000C28D2" w:rsidRDefault="000C28D2" w:rsidP="000C28D2">
      <w:pPr>
        <w:ind w:right="-38" w:firstLine="567"/>
        <w:rPr>
          <w:b/>
          <w:bCs/>
          <w:color w:val="000000"/>
        </w:rPr>
      </w:pPr>
    </w:p>
    <w:p w14:paraId="66F5D1F5" w14:textId="77777777" w:rsidR="000C28D2" w:rsidRPr="009B4678" w:rsidRDefault="000C28D2" w:rsidP="000C28D2">
      <w:pPr>
        <w:ind w:right="-38" w:firstLine="567"/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 w:rsidRPr="009B4678">
        <w:rPr>
          <w:b/>
          <w:bCs/>
          <w:color w:val="000000"/>
        </w:rPr>
        <w:t>2. «Декоративно-приклад</w:t>
      </w:r>
      <w:r>
        <w:rPr>
          <w:b/>
          <w:bCs/>
          <w:color w:val="000000"/>
        </w:rPr>
        <w:t>ное творчество».</w:t>
      </w:r>
    </w:p>
    <w:p w14:paraId="7F84A135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iCs/>
          <w:color w:val="000000"/>
        </w:rPr>
        <w:t>Участники:</w:t>
      </w:r>
      <w:r>
        <w:rPr>
          <w:color w:val="000000"/>
        </w:rPr>
        <w:t xml:space="preserve"> в конкурсе принимают участие </w:t>
      </w:r>
      <w:r w:rsidRPr="009B4678">
        <w:rPr>
          <w:color w:val="000000"/>
        </w:rPr>
        <w:t>лица в возрасте от 7 до 35 лет.</w:t>
      </w:r>
    </w:p>
    <w:p w14:paraId="1E295C1A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t>Итоги подводятся в возрастных группах:</w:t>
      </w:r>
    </w:p>
    <w:p w14:paraId="33BF1003" w14:textId="77777777" w:rsidR="000C28D2" w:rsidRPr="00F43D2F" w:rsidRDefault="000C28D2" w:rsidP="000C28D2">
      <w:pPr>
        <w:ind w:right="-38" w:firstLine="567"/>
        <w:rPr>
          <w:color w:val="000000"/>
        </w:rPr>
      </w:pPr>
      <w:r>
        <w:rPr>
          <w:color w:val="000000"/>
        </w:rPr>
        <w:t xml:space="preserve">1. </w:t>
      </w:r>
      <w:r w:rsidRPr="00F43D2F">
        <w:rPr>
          <w:color w:val="000000"/>
        </w:rPr>
        <w:t>«Общая группа»</w:t>
      </w:r>
    </w:p>
    <w:p w14:paraId="43D61044" w14:textId="77777777" w:rsidR="000C28D2" w:rsidRPr="00F43D2F" w:rsidRDefault="000C28D2" w:rsidP="000C28D2">
      <w:pPr>
        <w:ind w:right="-38" w:firstLine="567"/>
        <w:rPr>
          <w:color w:val="000000"/>
        </w:rPr>
      </w:pPr>
      <w:r w:rsidRPr="00F43D2F">
        <w:rPr>
          <w:color w:val="000000"/>
        </w:rPr>
        <w:t>в трех возрастных группах:</w:t>
      </w:r>
    </w:p>
    <w:p w14:paraId="063ADDFE" w14:textId="77777777" w:rsidR="000C28D2" w:rsidRPr="00F43D2F" w:rsidRDefault="000C28D2" w:rsidP="000C28D2">
      <w:pPr>
        <w:ind w:right="-38" w:firstLine="567"/>
        <w:rPr>
          <w:color w:val="000000"/>
        </w:rPr>
      </w:pPr>
      <w:r w:rsidRPr="00F43D2F">
        <w:rPr>
          <w:color w:val="000000"/>
        </w:rPr>
        <w:t>- 7-13 лет;</w:t>
      </w:r>
    </w:p>
    <w:p w14:paraId="1B631239" w14:textId="77777777" w:rsidR="000C28D2" w:rsidRPr="00F43D2F" w:rsidRDefault="000C28D2" w:rsidP="000C28D2">
      <w:pPr>
        <w:ind w:right="-38" w:firstLine="567"/>
        <w:rPr>
          <w:color w:val="000000"/>
        </w:rPr>
      </w:pPr>
      <w:r w:rsidRPr="00F43D2F">
        <w:rPr>
          <w:color w:val="000000"/>
        </w:rPr>
        <w:t>- 14-18 лет;</w:t>
      </w:r>
    </w:p>
    <w:p w14:paraId="42BEC9FB" w14:textId="77777777" w:rsidR="000C28D2" w:rsidRPr="00F43D2F" w:rsidRDefault="000C28D2" w:rsidP="000C28D2">
      <w:pPr>
        <w:ind w:right="-38" w:firstLine="567"/>
        <w:rPr>
          <w:color w:val="000000"/>
        </w:rPr>
      </w:pPr>
      <w:r w:rsidRPr="00F43D2F">
        <w:rPr>
          <w:color w:val="000000"/>
        </w:rPr>
        <w:t>- 19-35 лет.</w:t>
      </w:r>
    </w:p>
    <w:p w14:paraId="2C5781A5" w14:textId="77777777" w:rsidR="000C28D2" w:rsidRPr="00F43D2F" w:rsidRDefault="000C28D2" w:rsidP="000C28D2">
      <w:pPr>
        <w:ind w:right="-38" w:firstLine="567"/>
        <w:rPr>
          <w:color w:val="000000"/>
        </w:rPr>
      </w:pPr>
      <w:r w:rsidRPr="00F43D2F">
        <w:rPr>
          <w:color w:val="000000"/>
        </w:rPr>
        <w:t>2.  Группа «Открывая новые горизонты» (дети с ОВЗ)</w:t>
      </w:r>
    </w:p>
    <w:p w14:paraId="34155A27" w14:textId="77777777" w:rsidR="000C28D2" w:rsidRPr="00F43D2F" w:rsidRDefault="000C28D2" w:rsidP="000C28D2">
      <w:pPr>
        <w:ind w:right="-38" w:firstLine="567"/>
        <w:rPr>
          <w:color w:val="000000"/>
        </w:rPr>
      </w:pPr>
      <w:r w:rsidRPr="00F43D2F">
        <w:rPr>
          <w:color w:val="000000"/>
        </w:rPr>
        <w:t>В двух возрастных категориях:</w:t>
      </w:r>
    </w:p>
    <w:p w14:paraId="32306163" w14:textId="77777777" w:rsidR="000C28D2" w:rsidRPr="00F43D2F" w:rsidRDefault="000C28D2" w:rsidP="000C28D2">
      <w:pPr>
        <w:ind w:right="-38" w:firstLine="567"/>
        <w:rPr>
          <w:color w:val="000000"/>
        </w:rPr>
      </w:pPr>
      <w:r w:rsidRPr="00F43D2F">
        <w:rPr>
          <w:color w:val="000000"/>
        </w:rPr>
        <w:t>- 1-</w:t>
      </w:r>
      <w:r>
        <w:rPr>
          <w:color w:val="000000"/>
        </w:rPr>
        <w:t>5</w:t>
      </w:r>
      <w:r w:rsidRPr="00F43D2F">
        <w:rPr>
          <w:color w:val="000000"/>
        </w:rPr>
        <w:t xml:space="preserve"> класс;</w:t>
      </w:r>
    </w:p>
    <w:p w14:paraId="0514D6EE" w14:textId="77777777" w:rsidR="000C28D2" w:rsidRPr="009B4678" w:rsidRDefault="000C28D2" w:rsidP="000C28D2">
      <w:pPr>
        <w:ind w:right="-38" w:firstLine="567"/>
        <w:rPr>
          <w:color w:val="000000"/>
        </w:rPr>
      </w:pPr>
      <w:r>
        <w:rPr>
          <w:color w:val="000000"/>
        </w:rPr>
        <w:t>- 6</w:t>
      </w:r>
      <w:r w:rsidRPr="00F43D2F">
        <w:rPr>
          <w:color w:val="000000"/>
        </w:rPr>
        <w:t>-</w:t>
      </w:r>
      <w:r>
        <w:rPr>
          <w:color w:val="000000"/>
        </w:rPr>
        <w:t>10</w:t>
      </w:r>
      <w:r w:rsidRPr="00F43D2F">
        <w:rPr>
          <w:color w:val="000000"/>
        </w:rPr>
        <w:t xml:space="preserve"> класс</w:t>
      </w:r>
      <w:r>
        <w:rPr>
          <w:color w:val="000000"/>
        </w:rPr>
        <w:t xml:space="preserve">. </w:t>
      </w:r>
    </w:p>
    <w:p w14:paraId="0B861246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iCs/>
          <w:color w:val="000000"/>
        </w:rPr>
        <w:t>Конкурсные требования:</w:t>
      </w:r>
    </w:p>
    <w:p w14:paraId="3177C88B" w14:textId="77777777" w:rsidR="000C28D2" w:rsidRPr="009B4678" w:rsidRDefault="000C28D2" w:rsidP="000C28D2">
      <w:pPr>
        <w:ind w:right="-38" w:firstLine="567"/>
        <w:rPr>
          <w:color w:val="000000"/>
        </w:rPr>
      </w:pPr>
      <w:proofErr w:type="gramStart"/>
      <w:r w:rsidRPr="009B4678">
        <w:rPr>
          <w:color w:val="000000"/>
        </w:rPr>
        <w:t>Каждый конкурсант должен представить самостоятельную творческую работу, готовую к экспонированию (вышивка, кружево, изделия из глины, лоскутная техника, резьба по дереву, роспись, ткачество, техническое творчество, игрушка, вязание и др.).</w:t>
      </w:r>
      <w:proofErr w:type="gramEnd"/>
    </w:p>
    <w:p w14:paraId="5B55506A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t>Работа должна иметь собственное название.</w:t>
      </w:r>
    </w:p>
    <w:p w14:paraId="72FADD21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iCs/>
          <w:color w:val="000000"/>
        </w:rPr>
        <w:t xml:space="preserve">Сведения для этикетажа </w:t>
      </w:r>
      <w:r w:rsidRPr="009B4678">
        <w:rPr>
          <w:color w:val="000000"/>
        </w:rPr>
        <w:t>(заполняются заранее, прикрепляются или пришиваются с обратной стороны работы).</w:t>
      </w:r>
    </w:p>
    <w:p w14:paraId="1D02270A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t>На этикетаже указываются:</w:t>
      </w:r>
    </w:p>
    <w:p w14:paraId="76A05B68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t>- Ф.И.О. автора</w:t>
      </w:r>
      <w:r>
        <w:rPr>
          <w:color w:val="000000"/>
        </w:rPr>
        <w:t xml:space="preserve"> (полностью)</w:t>
      </w:r>
      <w:r w:rsidRPr="009B4678">
        <w:rPr>
          <w:color w:val="000000"/>
        </w:rPr>
        <w:t>;</w:t>
      </w:r>
    </w:p>
    <w:p w14:paraId="00DFAE81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t>- Год рождения;</w:t>
      </w:r>
    </w:p>
    <w:p w14:paraId="203638F2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t>- Название работы, год ее создания;</w:t>
      </w:r>
    </w:p>
    <w:p w14:paraId="5B336A97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t>- Техника, материалы;</w:t>
      </w:r>
    </w:p>
    <w:p w14:paraId="5E8CFD8E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t>- Место жительства автора, телефон;</w:t>
      </w:r>
    </w:p>
    <w:p w14:paraId="61E818E2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lastRenderedPageBreak/>
        <w:t>- Название организации (в случае, если работа представлена организацией)</w:t>
      </w:r>
      <w:r>
        <w:rPr>
          <w:color w:val="000000"/>
        </w:rPr>
        <w:t>, название творческого коллектива (полностью)</w:t>
      </w:r>
      <w:r w:rsidRPr="009B4678">
        <w:rPr>
          <w:color w:val="000000"/>
        </w:rPr>
        <w:t>;</w:t>
      </w:r>
    </w:p>
    <w:p w14:paraId="200F9050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t>- Ф.И.О. педагог</w:t>
      </w:r>
      <w:proofErr w:type="gramStart"/>
      <w:r w:rsidRPr="009B4678">
        <w:rPr>
          <w:color w:val="000000"/>
        </w:rPr>
        <w:t>а</w:t>
      </w:r>
      <w:r>
        <w:rPr>
          <w:color w:val="000000"/>
        </w:rPr>
        <w:t>(</w:t>
      </w:r>
      <w:proofErr w:type="gramEnd"/>
      <w:r>
        <w:rPr>
          <w:color w:val="000000"/>
        </w:rPr>
        <w:t>полностью)</w:t>
      </w:r>
      <w:r w:rsidRPr="009B4678">
        <w:rPr>
          <w:color w:val="000000"/>
        </w:rPr>
        <w:t>, телефон;</w:t>
      </w:r>
    </w:p>
    <w:p w14:paraId="10200A5B" w14:textId="77777777" w:rsidR="000C28D2" w:rsidRPr="009B4678" w:rsidRDefault="000C28D2" w:rsidP="000C28D2">
      <w:pPr>
        <w:ind w:right="-38" w:firstLine="567"/>
        <w:rPr>
          <w:color w:val="000000"/>
        </w:rPr>
      </w:pPr>
      <w:r w:rsidRPr="009B4678">
        <w:rPr>
          <w:color w:val="000000"/>
        </w:rPr>
        <w:t xml:space="preserve">От одного участника принимается </w:t>
      </w:r>
      <w:r>
        <w:rPr>
          <w:color w:val="000000"/>
        </w:rPr>
        <w:t>не более</w:t>
      </w:r>
      <w:r w:rsidRPr="009B4678">
        <w:rPr>
          <w:color w:val="000000"/>
        </w:rPr>
        <w:t xml:space="preserve"> трех работ.</w:t>
      </w:r>
    </w:p>
    <w:p w14:paraId="383A0EDD" w14:textId="77777777" w:rsidR="000C28D2" w:rsidRPr="009B4678" w:rsidRDefault="000C28D2" w:rsidP="000C28D2">
      <w:pPr>
        <w:ind w:right="-38" w:firstLine="567"/>
        <w:rPr>
          <w:color w:val="000000"/>
          <w:lang w:eastAsia="ru-RU"/>
        </w:rPr>
      </w:pPr>
      <w:r w:rsidRPr="009B4678">
        <w:rPr>
          <w:color w:val="000000"/>
          <w:lang w:eastAsia="ru-RU"/>
        </w:rPr>
        <w:t>Рекомендуемые темы конкурсных работ:</w:t>
      </w:r>
    </w:p>
    <w:p w14:paraId="26590AE7" w14:textId="77777777" w:rsidR="000C28D2" w:rsidRPr="000C28D2" w:rsidRDefault="000C28D2" w:rsidP="000C28D2">
      <w:pPr>
        <w:ind w:firstLine="567"/>
      </w:pPr>
      <w:r w:rsidRPr="000C28D2">
        <w:t>1. «Герои Балахны 1612 года: навеки в памяти народной»;</w:t>
      </w:r>
    </w:p>
    <w:p w14:paraId="410418DC" w14:textId="77777777" w:rsidR="000C28D2" w:rsidRPr="000C28D2" w:rsidRDefault="000C28D2" w:rsidP="000C28D2">
      <w:pPr>
        <w:ind w:firstLine="567"/>
      </w:pPr>
      <w:r w:rsidRPr="000C28D2">
        <w:t xml:space="preserve">2. Году Семьи посвящается: «След войны в моей семье» (о героях Великой отечественной войны и участникам локальных конфликтов современности); </w:t>
      </w:r>
    </w:p>
    <w:p w14:paraId="553A7AB3" w14:textId="77777777" w:rsidR="000C28D2" w:rsidRPr="000C28D2" w:rsidRDefault="000C28D2" w:rsidP="000C28D2">
      <w:pPr>
        <w:ind w:firstLine="567"/>
      </w:pPr>
      <w:r w:rsidRPr="000C28D2">
        <w:t xml:space="preserve">3. «Вот она какая - сторона родная!» (к 550-летнему юбилею города Балахна). </w:t>
      </w:r>
    </w:p>
    <w:p w14:paraId="3F820982" w14:textId="77777777" w:rsidR="000C28D2" w:rsidRPr="000C28D2" w:rsidRDefault="000C28D2" w:rsidP="000C28D2">
      <w:pPr>
        <w:ind w:firstLine="567"/>
      </w:pPr>
      <w:r w:rsidRPr="000C28D2">
        <w:t>Работы принимаются до 03.05.2024 года (включительно).</w:t>
      </w:r>
    </w:p>
    <w:p w14:paraId="7AB389F4" w14:textId="77777777" w:rsidR="000C28D2" w:rsidRPr="000C28D2" w:rsidRDefault="000C28D2" w:rsidP="000C28D2">
      <w:pPr>
        <w:ind w:firstLine="567"/>
      </w:pPr>
      <w:r w:rsidRPr="000C28D2">
        <w:t>По итогам Конкурса присуждаются 1, 2 и 3 места в вышеперечисленных возрастных группах.</w:t>
      </w:r>
    </w:p>
    <w:p w14:paraId="54C04BA7" w14:textId="77777777" w:rsidR="000C28D2" w:rsidRPr="000C28D2" w:rsidRDefault="000C28D2" w:rsidP="000C28D2">
      <w:pPr>
        <w:ind w:firstLine="567"/>
      </w:pPr>
      <w:r w:rsidRPr="000C28D2">
        <w:t>Конкурсные работы и заявки принимаются в МБУК «</w:t>
      </w:r>
      <w:proofErr w:type="spellStart"/>
      <w:r w:rsidRPr="000C28D2">
        <w:t>Балахнинский</w:t>
      </w:r>
      <w:proofErr w:type="spellEnd"/>
      <w:r w:rsidRPr="000C28D2">
        <w:t xml:space="preserve"> музейный историко-художественный комплекс» по адресу: 606400, Нижегородская область, г. Балахна, ул. Карла Маркса, д. 4. Тел/факс: 8 (83144) 6-27-49 e-</w:t>
      </w:r>
      <w:proofErr w:type="spellStart"/>
      <w:r w:rsidRPr="000C28D2">
        <w:t>mail</w:t>
      </w:r>
      <w:proofErr w:type="spellEnd"/>
      <w:r w:rsidRPr="000C28D2">
        <w:t xml:space="preserve">: </w:t>
      </w:r>
      <w:hyperlink r:id="rId9" w:history="1">
        <w:r w:rsidRPr="00F05DA9">
          <w:rPr>
            <w:rStyle w:val="a9"/>
            <w:color w:val="auto"/>
            <w:u w:val="none"/>
          </w:rPr>
          <w:t>museum_bal@mail.52gov.ru</w:t>
        </w:r>
      </w:hyperlink>
      <w:r w:rsidRPr="00F05DA9">
        <w:t xml:space="preserve">, </w:t>
      </w:r>
      <w:hyperlink r:id="rId10" w:history="1">
        <w:r w:rsidRPr="00F05DA9">
          <w:rPr>
            <w:rStyle w:val="a9"/>
            <w:color w:val="auto"/>
            <w:u w:val="none"/>
          </w:rPr>
          <w:t>balamus@mail.ru</w:t>
        </w:r>
      </w:hyperlink>
    </w:p>
    <w:p w14:paraId="702322CD" w14:textId="77777777" w:rsidR="000C28D2" w:rsidRPr="000C28D2" w:rsidRDefault="000C28D2" w:rsidP="000C28D2">
      <w:pPr>
        <w:ind w:firstLine="567"/>
      </w:pPr>
      <w:r w:rsidRPr="000C28D2">
        <w:t xml:space="preserve">Представители жюри: </w:t>
      </w:r>
    </w:p>
    <w:p w14:paraId="0EFB0A36" w14:textId="77777777" w:rsidR="000C28D2" w:rsidRPr="000C28D2" w:rsidRDefault="000C28D2" w:rsidP="000C28D2">
      <w:pPr>
        <w:ind w:firstLine="567"/>
      </w:pPr>
      <w:r w:rsidRPr="000C28D2">
        <w:t xml:space="preserve">- Самохвалов А.С., начальник отдела культуры и туризма администрации </w:t>
      </w:r>
      <w:proofErr w:type="spellStart"/>
      <w:r w:rsidRPr="000C28D2">
        <w:t>Балахнинского</w:t>
      </w:r>
      <w:proofErr w:type="spellEnd"/>
      <w:r w:rsidRPr="000C28D2">
        <w:t xml:space="preserve"> муниципального округа Нижегородской области, председатель жюри;</w:t>
      </w:r>
    </w:p>
    <w:p w14:paraId="4FC37748" w14:textId="55DB6441" w:rsidR="000C28D2" w:rsidRPr="000C28D2" w:rsidRDefault="000C28D2" w:rsidP="000C28D2">
      <w:pPr>
        <w:ind w:firstLine="567"/>
      </w:pPr>
      <w:r w:rsidRPr="000C28D2">
        <w:t xml:space="preserve">- Герасимова Е.П., заместитель начальника отдела культуры и туризма Администрации </w:t>
      </w:r>
      <w:proofErr w:type="spellStart"/>
      <w:r w:rsidRPr="000C28D2">
        <w:t>Балахнинского</w:t>
      </w:r>
      <w:proofErr w:type="spellEnd"/>
      <w:r w:rsidRPr="000C28D2">
        <w:t xml:space="preserve"> муниципального округа Нижегородской области;</w:t>
      </w:r>
    </w:p>
    <w:p w14:paraId="18C3F1CE" w14:textId="794663F3" w:rsidR="000C28D2" w:rsidRPr="000C28D2" w:rsidRDefault="000C28D2" w:rsidP="000C28D2">
      <w:pPr>
        <w:ind w:firstLine="567"/>
      </w:pPr>
      <w:r w:rsidRPr="000C28D2">
        <w:t xml:space="preserve">- Молчанова Е.А., отдела культуры и туризма Администрации </w:t>
      </w:r>
      <w:proofErr w:type="spellStart"/>
      <w:r w:rsidRPr="000C28D2">
        <w:t>Балахнинского</w:t>
      </w:r>
      <w:proofErr w:type="spellEnd"/>
      <w:r w:rsidRPr="000C28D2">
        <w:t xml:space="preserve"> муниципального округа Нижегородской области;</w:t>
      </w:r>
    </w:p>
    <w:p w14:paraId="30202DD9" w14:textId="7AD5DB2E" w:rsidR="000C28D2" w:rsidRPr="000C28D2" w:rsidRDefault="000C28D2" w:rsidP="000C28D2">
      <w:pPr>
        <w:ind w:firstLine="567"/>
      </w:pPr>
      <w:r w:rsidRPr="000C28D2">
        <w:t>- Карташова М.В., директор МБУК «БМИХК» (по согласования);</w:t>
      </w:r>
    </w:p>
    <w:p w14:paraId="5D8BB8A5" w14:textId="1ED56023" w:rsidR="000C28D2" w:rsidRPr="000C28D2" w:rsidRDefault="000C28D2" w:rsidP="000C28D2">
      <w:pPr>
        <w:ind w:firstLine="567"/>
      </w:pPr>
      <w:r w:rsidRPr="000C28D2">
        <w:t>- Муравьева Е.А., научный сотрудник МБУК «БМИХК» (куратор конкурса) (по согласованию).</w:t>
      </w:r>
    </w:p>
    <w:p w14:paraId="54377179" w14:textId="77777777" w:rsidR="000C28D2" w:rsidRPr="000C28D2" w:rsidRDefault="000C28D2" w:rsidP="000C28D2">
      <w:pPr>
        <w:ind w:firstLine="567"/>
      </w:pPr>
      <w:r w:rsidRPr="000C28D2">
        <w:t>Жюри конкурса оставляет за собой право присуждать не все призовые места при низком качестве представленных работ, либо в случае отсутствия конкуренции (если в номинации представлено менее 3-х работ). Жюри оставляет за собой право присуждать специальные (поощрительные) дипломы в каждой номинации.</w:t>
      </w:r>
    </w:p>
    <w:p w14:paraId="6E091F7F" w14:textId="77777777" w:rsidR="000C28D2" w:rsidRDefault="000C28D2" w:rsidP="000C28D2">
      <w:pPr>
        <w:ind w:firstLine="567"/>
        <w:rPr>
          <w:color w:val="000000"/>
          <w:szCs w:val="24"/>
        </w:rPr>
      </w:pPr>
      <w:r w:rsidRPr="000C28D2">
        <w:t>Результаты конкурса будут размещены на сайте МБУК «</w:t>
      </w:r>
      <w:proofErr w:type="spellStart"/>
      <w:r w:rsidRPr="000C28D2">
        <w:t>Балахнинский</w:t>
      </w:r>
      <w:proofErr w:type="spellEnd"/>
      <w:r w:rsidRPr="000C28D2">
        <w:t xml:space="preserve"> музейный историко-художественный комплекс</w:t>
      </w:r>
      <w:r w:rsidRPr="009B4678">
        <w:rPr>
          <w:color w:val="000000"/>
          <w:szCs w:val="24"/>
        </w:rPr>
        <w:t xml:space="preserve">», а также на официальных страницах музея в социальных сетях </w:t>
      </w:r>
      <w:proofErr w:type="spellStart"/>
      <w:r w:rsidRPr="009B4678">
        <w:rPr>
          <w:color w:val="000000"/>
          <w:szCs w:val="24"/>
          <w:lang w:val="en-US"/>
        </w:rPr>
        <w:t>VKontakte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Telegram</w:t>
      </w:r>
      <w:proofErr w:type="spellEnd"/>
      <w:r w:rsidRPr="009B4678">
        <w:rPr>
          <w:color w:val="000000"/>
          <w:szCs w:val="24"/>
        </w:rPr>
        <w:t xml:space="preserve">. </w:t>
      </w:r>
    </w:p>
    <w:p w14:paraId="6F0A4498" w14:textId="77777777" w:rsidR="000C28D2" w:rsidRDefault="000C28D2" w:rsidP="000C28D2">
      <w:pPr>
        <w:ind w:firstLine="0"/>
        <w:rPr>
          <w:b/>
          <w:szCs w:val="24"/>
          <w:lang w:eastAsia="ru-RU"/>
        </w:rPr>
      </w:pPr>
    </w:p>
    <w:p w14:paraId="77F665FD" w14:textId="77777777" w:rsidR="000C28D2" w:rsidRPr="00ED5A00" w:rsidRDefault="000C28D2" w:rsidP="000C28D2">
      <w:pPr>
        <w:ind w:firstLine="567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2.</w:t>
      </w:r>
      <w:r w:rsidRPr="00ED5A00">
        <w:rPr>
          <w:b/>
          <w:szCs w:val="24"/>
          <w:lang w:eastAsia="ru-RU"/>
        </w:rPr>
        <w:t>3. «Литературное творчество молодых»</w:t>
      </w:r>
      <w:r>
        <w:rPr>
          <w:b/>
          <w:szCs w:val="24"/>
          <w:lang w:eastAsia="ru-RU"/>
        </w:rPr>
        <w:t>.</w:t>
      </w:r>
    </w:p>
    <w:p w14:paraId="42B394F8" w14:textId="77777777" w:rsidR="000C28D2" w:rsidRPr="00CF7E67" w:rsidRDefault="000C28D2" w:rsidP="000C28D2">
      <w:pPr>
        <w:pStyle w:val="a4"/>
        <w:ind w:firstLine="567"/>
        <w:rPr>
          <w:szCs w:val="24"/>
          <w:lang w:eastAsia="ru-RU"/>
        </w:rPr>
      </w:pPr>
      <w:r w:rsidRPr="00CF7E67">
        <w:rPr>
          <w:szCs w:val="24"/>
          <w:lang w:eastAsia="ru-RU"/>
        </w:rPr>
        <w:t>Участники: в конкурсе принимают участие лица в возрасте от 10 до 18 лет.</w:t>
      </w:r>
    </w:p>
    <w:p w14:paraId="7E66C3E2" w14:textId="77777777" w:rsidR="000C28D2" w:rsidRPr="00CF7E67" w:rsidRDefault="000C28D2" w:rsidP="000C28D2">
      <w:pPr>
        <w:pStyle w:val="a4"/>
        <w:ind w:firstLine="567"/>
        <w:rPr>
          <w:szCs w:val="24"/>
          <w:lang w:eastAsia="ru-RU"/>
        </w:rPr>
      </w:pPr>
      <w:r w:rsidRPr="00CF7E67">
        <w:rPr>
          <w:szCs w:val="24"/>
          <w:lang w:eastAsia="ru-RU"/>
        </w:rPr>
        <w:t>Конкурсные требования:</w:t>
      </w:r>
    </w:p>
    <w:p w14:paraId="4775B47B" w14:textId="77777777" w:rsidR="000C28D2" w:rsidRPr="00CF7E67" w:rsidRDefault="000C28D2" w:rsidP="000C28D2">
      <w:pPr>
        <w:pStyle w:val="a4"/>
        <w:ind w:firstLine="567"/>
        <w:rPr>
          <w:szCs w:val="24"/>
          <w:lang w:eastAsia="ru-RU"/>
        </w:rPr>
      </w:pPr>
      <w:r w:rsidRPr="00CF7E67">
        <w:rPr>
          <w:szCs w:val="24"/>
          <w:lang w:eastAsia="ru-RU"/>
        </w:rPr>
        <w:t>На конкурс принимаются литературные работы (стихи, проза, эссе, рассказ, публицистика), посвяще</w:t>
      </w:r>
      <w:r>
        <w:rPr>
          <w:szCs w:val="24"/>
          <w:lang w:eastAsia="ru-RU"/>
        </w:rPr>
        <w:t>нные России и своей малой родине</w:t>
      </w:r>
      <w:r w:rsidRPr="00CF7E67">
        <w:rPr>
          <w:szCs w:val="24"/>
          <w:lang w:eastAsia="ru-RU"/>
        </w:rPr>
        <w:t>, раскрывающие славные страницы истории, подвиг отдельных выдающихся людей, духовно – нравственная составляющая, без которой немыслима наша история.</w:t>
      </w:r>
    </w:p>
    <w:p w14:paraId="0999A46F" w14:textId="77777777" w:rsidR="000C28D2" w:rsidRPr="00CF7E67" w:rsidRDefault="000C28D2" w:rsidP="000C28D2">
      <w:pPr>
        <w:pStyle w:val="a4"/>
        <w:ind w:firstLine="567"/>
        <w:rPr>
          <w:szCs w:val="24"/>
          <w:lang w:eastAsia="ru-RU"/>
        </w:rPr>
      </w:pPr>
      <w:r w:rsidRPr="00CF7E67">
        <w:rPr>
          <w:szCs w:val="24"/>
          <w:lang w:eastAsia="ru-RU"/>
        </w:rPr>
        <w:t>Рекомендуемые темы конкурсных работ:</w:t>
      </w:r>
    </w:p>
    <w:p w14:paraId="6645F051" w14:textId="77777777" w:rsidR="000C28D2" w:rsidRPr="00ED5A00" w:rsidRDefault="000C28D2" w:rsidP="000C28D2">
      <w:pPr>
        <w:pStyle w:val="a4"/>
        <w:ind w:firstLine="567"/>
        <w:rPr>
          <w:szCs w:val="24"/>
          <w:lang w:eastAsia="ru-RU"/>
        </w:rPr>
      </w:pPr>
      <w:r w:rsidRPr="00ED5A00">
        <w:rPr>
          <w:szCs w:val="24"/>
          <w:lang w:eastAsia="ru-RU"/>
        </w:rPr>
        <w:t xml:space="preserve">1. «Горжусь героем-земляком» (Второе Народное ополчение 1612 года; </w:t>
      </w:r>
      <w:r w:rsidRPr="00ED5A00">
        <w:rPr>
          <w:bCs/>
          <w:szCs w:val="24"/>
          <w:lang w:eastAsia="ru-RU"/>
        </w:rPr>
        <w:t>80 лет</w:t>
      </w:r>
      <w:r w:rsidRPr="00ED5A00">
        <w:rPr>
          <w:szCs w:val="24"/>
          <w:lang w:eastAsia="ru-RU"/>
        </w:rPr>
        <w:t> со дня полного освобождения Ленинграда от фашистской блокады,</w:t>
      </w:r>
      <w:r w:rsidRPr="00ED5A00">
        <w:rPr>
          <w:bCs/>
          <w:szCs w:val="24"/>
          <w:lang w:eastAsia="ru-RU"/>
        </w:rPr>
        <w:t xml:space="preserve"> </w:t>
      </w:r>
      <w:r w:rsidRPr="00ED5A00">
        <w:rPr>
          <w:szCs w:val="24"/>
          <w:lang w:eastAsia="ru-RU"/>
        </w:rPr>
        <w:t>герои и участники Великой Отечественной войны, герои современной жизни);</w:t>
      </w:r>
    </w:p>
    <w:p w14:paraId="242143E5" w14:textId="77777777" w:rsidR="000C28D2" w:rsidRPr="00ED5A00" w:rsidRDefault="000C28D2" w:rsidP="000C28D2">
      <w:pPr>
        <w:pStyle w:val="a4"/>
        <w:ind w:firstLine="567"/>
        <w:rPr>
          <w:szCs w:val="24"/>
          <w:lang w:eastAsia="ru-RU"/>
        </w:rPr>
      </w:pPr>
      <w:r w:rsidRPr="00ED5A00">
        <w:rPr>
          <w:szCs w:val="24"/>
          <w:lang w:eastAsia="ru-RU"/>
        </w:rPr>
        <w:t xml:space="preserve">2. «О родине стихи слагаю», «Любимый город Балахна» (достопримечательности, </w:t>
      </w:r>
      <w:r>
        <w:rPr>
          <w:szCs w:val="24"/>
          <w:lang w:eastAsia="ru-RU"/>
        </w:rPr>
        <w:t xml:space="preserve">природные, </w:t>
      </w:r>
      <w:r w:rsidRPr="00ED5A00">
        <w:rPr>
          <w:szCs w:val="24"/>
          <w:lang w:eastAsia="ru-RU"/>
        </w:rPr>
        <w:t>культурные объекты и узнаваемые места города Балахны: к 550-летию Балахны);</w:t>
      </w:r>
    </w:p>
    <w:p w14:paraId="2B367452" w14:textId="77777777" w:rsidR="000C28D2" w:rsidRPr="00ED5A00" w:rsidRDefault="000C28D2" w:rsidP="000C28D2">
      <w:pPr>
        <w:pStyle w:val="a4"/>
        <w:ind w:firstLine="567"/>
        <w:rPr>
          <w:szCs w:val="24"/>
          <w:lang w:eastAsia="ru-RU"/>
        </w:rPr>
      </w:pPr>
      <w:r w:rsidRPr="00ED5A00">
        <w:rPr>
          <w:szCs w:val="24"/>
          <w:lang w:eastAsia="ru-RU"/>
        </w:rPr>
        <w:t>3. «</w:t>
      </w:r>
      <w:r>
        <w:rPr>
          <w:szCs w:val="24"/>
          <w:lang w:eastAsia="ru-RU"/>
        </w:rPr>
        <w:t>Слово о моей семье» (2024</w:t>
      </w:r>
      <w:r w:rsidRPr="00ED5A00">
        <w:rPr>
          <w:szCs w:val="24"/>
          <w:lang w:eastAsia="ru-RU"/>
        </w:rPr>
        <w:t xml:space="preserve"> – Год Семьи: семейные традиции, </w:t>
      </w:r>
      <w:r>
        <w:rPr>
          <w:szCs w:val="24"/>
          <w:lang w:eastAsia="ru-RU"/>
        </w:rPr>
        <w:t xml:space="preserve">семейное </w:t>
      </w:r>
      <w:r w:rsidRPr="00ED5A00">
        <w:rPr>
          <w:szCs w:val="24"/>
          <w:lang w:eastAsia="ru-RU"/>
        </w:rPr>
        <w:t>творчество, навыки и умения</w:t>
      </w:r>
      <w:r>
        <w:rPr>
          <w:szCs w:val="24"/>
          <w:lang w:eastAsia="ru-RU"/>
        </w:rPr>
        <w:t>, передаваемые из поколения</w:t>
      </w:r>
      <w:r w:rsidRPr="00ED5A00">
        <w:rPr>
          <w:szCs w:val="24"/>
          <w:lang w:eastAsia="ru-RU"/>
        </w:rPr>
        <w:t xml:space="preserve"> в поколение).</w:t>
      </w:r>
    </w:p>
    <w:p w14:paraId="6319363E" w14:textId="77777777" w:rsidR="000C28D2" w:rsidRPr="00CF7E67" w:rsidRDefault="000C28D2" w:rsidP="000C28D2">
      <w:pPr>
        <w:pStyle w:val="a4"/>
        <w:ind w:firstLine="567"/>
        <w:rPr>
          <w:szCs w:val="24"/>
          <w:lang w:eastAsia="ru-RU"/>
        </w:rPr>
      </w:pPr>
      <w:r w:rsidRPr="00ED5A00">
        <w:rPr>
          <w:szCs w:val="24"/>
          <w:lang w:eastAsia="ru-RU"/>
        </w:rPr>
        <w:t xml:space="preserve">Авторы несут </w:t>
      </w:r>
      <w:r>
        <w:rPr>
          <w:szCs w:val="24"/>
          <w:lang w:eastAsia="ru-RU"/>
        </w:rPr>
        <w:t>ответственность</w:t>
      </w:r>
      <w:r w:rsidRPr="00ED5A00">
        <w:rPr>
          <w:szCs w:val="24"/>
          <w:lang w:eastAsia="ru-RU"/>
        </w:rPr>
        <w:t xml:space="preserve"> за содержание материалов. Авторское право</w:t>
      </w:r>
      <w:r w:rsidRPr="00CF7E67">
        <w:rPr>
          <w:szCs w:val="24"/>
          <w:lang w:eastAsia="ru-RU"/>
        </w:rPr>
        <w:t xml:space="preserve"> на созданные в рамках Конкурса работы сохраняется за их авторами. Библиотека оставляет за собой право использования предоставленных работ целиком или частично в информационных целях. Организаторы Конкурса не несут ответственности перед авторами за возможное размещение материалов</w:t>
      </w:r>
      <w:r w:rsidRPr="00DA4D47">
        <w:rPr>
          <w:szCs w:val="24"/>
          <w:lang w:eastAsia="ru-RU"/>
        </w:rPr>
        <w:t xml:space="preserve"> </w:t>
      </w:r>
      <w:r w:rsidRPr="00CF7E67">
        <w:rPr>
          <w:szCs w:val="24"/>
          <w:lang w:eastAsia="ru-RU"/>
        </w:rPr>
        <w:t>третьими лицами и</w:t>
      </w:r>
      <w:r>
        <w:rPr>
          <w:szCs w:val="24"/>
          <w:lang w:eastAsia="ru-RU"/>
        </w:rPr>
        <w:t>/или</w:t>
      </w:r>
      <w:r w:rsidRPr="00CF7E67">
        <w:rPr>
          <w:szCs w:val="24"/>
          <w:lang w:eastAsia="ru-RU"/>
        </w:rPr>
        <w:t xml:space="preserve"> организациями.</w:t>
      </w:r>
    </w:p>
    <w:p w14:paraId="5942DB2A" w14:textId="0C3E6558" w:rsidR="000C28D2" w:rsidRPr="00CF7E67" w:rsidRDefault="000C28D2" w:rsidP="000C28D2">
      <w:pPr>
        <w:pStyle w:val="a4"/>
        <w:ind w:firstLine="567"/>
        <w:rPr>
          <w:szCs w:val="24"/>
          <w:lang w:eastAsia="ru-RU"/>
        </w:rPr>
      </w:pPr>
      <w:r w:rsidRPr="00CF7E67">
        <w:rPr>
          <w:szCs w:val="24"/>
          <w:lang w:eastAsia="ru-RU"/>
        </w:rPr>
        <w:lastRenderedPageBreak/>
        <w:t xml:space="preserve">Заявки по утвержденной форме и конкурсные работы направляются по адресу: 606400, Нижегородская обл., </w:t>
      </w:r>
      <w:proofErr w:type="spellStart"/>
      <w:r w:rsidRPr="00CF7E67">
        <w:rPr>
          <w:szCs w:val="24"/>
          <w:lang w:eastAsia="ru-RU"/>
        </w:rPr>
        <w:t>г</w:t>
      </w:r>
      <w:proofErr w:type="gramStart"/>
      <w:r w:rsidRPr="00CF7E67">
        <w:rPr>
          <w:szCs w:val="24"/>
          <w:lang w:eastAsia="ru-RU"/>
        </w:rPr>
        <w:t>.Б</w:t>
      </w:r>
      <w:proofErr w:type="gramEnd"/>
      <w:r w:rsidRPr="00CF7E67">
        <w:rPr>
          <w:szCs w:val="24"/>
          <w:lang w:eastAsia="ru-RU"/>
        </w:rPr>
        <w:t>алахна</w:t>
      </w:r>
      <w:proofErr w:type="spellEnd"/>
      <w:r w:rsidRPr="00CF7E67">
        <w:rPr>
          <w:szCs w:val="24"/>
          <w:lang w:eastAsia="ru-RU"/>
        </w:rPr>
        <w:t xml:space="preserve">, </w:t>
      </w:r>
      <w:proofErr w:type="spellStart"/>
      <w:r w:rsidRPr="00CF7E67">
        <w:rPr>
          <w:szCs w:val="24"/>
          <w:lang w:eastAsia="ru-RU"/>
        </w:rPr>
        <w:t>пр.Революции</w:t>
      </w:r>
      <w:proofErr w:type="spellEnd"/>
      <w:r w:rsidRPr="00CF7E67">
        <w:rPr>
          <w:szCs w:val="24"/>
          <w:lang w:eastAsia="ru-RU"/>
        </w:rPr>
        <w:t xml:space="preserve">, д.6«а», тел./факс 8(83144)6-27-16; 8(83144)6-26-84 - Центральная библиотека им. </w:t>
      </w:r>
      <w:proofErr w:type="spellStart"/>
      <w:r w:rsidRPr="00CF7E67">
        <w:rPr>
          <w:szCs w:val="24"/>
          <w:lang w:eastAsia="ru-RU"/>
        </w:rPr>
        <w:t>А.С.Пушкина</w:t>
      </w:r>
      <w:proofErr w:type="spellEnd"/>
      <w:r>
        <w:rPr>
          <w:szCs w:val="24"/>
          <w:lang w:eastAsia="ru-RU"/>
        </w:rPr>
        <w:t>; в электронной форме – по адресу:</w:t>
      </w:r>
      <w:r w:rsidRPr="00CF7E67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               </w:t>
      </w:r>
      <w:r w:rsidRPr="00F05DA9">
        <w:rPr>
          <w:szCs w:val="24"/>
          <w:lang w:eastAsia="ru-RU"/>
        </w:rPr>
        <w:t>mail@cbs-balakhna.ru</w:t>
      </w:r>
      <w:r>
        <w:rPr>
          <w:szCs w:val="24"/>
          <w:lang w:eastAsia="ru-RU"/>
        </w:rPr>
        <w:t>, с пометкой: «на конкурс «К. Минин в памяти потомков»</w:t>
      </w:r>
    </w:p>
    <w:p w14:paraId="74DEB0A6" w14:textId="77777777" w:rsidR="000C28D2" w:rsidRPr="00CF7E67" w:rsidRDefault="000C28D2" w:rsidP="000C28D2">
      <w:pPr>
        <w:pStyle w:val="a4"/>
        <w:ind w:firstLine="567"/>
        <w:rPr>
          <w:szCs w:val="24"/>
          <w:lang w:eastAsia="ru-RU"/>
        </w:rPr>
      </w:pPr>
      <w:r w:rsidRPr="00CF7E67">
        <w:rPr>
          <w:szCs w:val="24"/>
          <w:lang w:eastAsia="ru-RU"/>
        </w:rPr>
        <w:t>По итогам Конкурса присуждаются 1, 2 и 3 места в номинациях: «Поэзия», «Проза», «Публицистика». Вопросы: по тел./факсу 8(83144)6-26-84,e-mail: mail@cbs-balakhna.ru</w:t>
      </w:r>
    </w:p>
    <w:p w14:paraId="1E2BBAB5" w14:textId="77777777" w:rsidR="000C28D2" w:rsidRPr="00ED5A00" w:rsidRDefault="000C28D2" w:rsidP="000C28D2">
      <w:pPr>
        <w:pStyle w:val="a4"/>
        <w:ind w:firstLine="567"/>
        <w:rPr>
          <w:b/>
          <w:szCs w:val="24"/>
          <w:lang w:eastAsia="ru-RU"/>
        </w:rPr>
      </w:pPr>
      <w:r w:rsidRPr="00ED5A00">
        <w:rPr>
          <w:b/>
          <w:szCs w:val="24"/>
          <w:lang w:eastAsia="ru-RU"/>
        </w:rPr>
        <w:t>Срок подачи заявок: до 01.05.2024 года.</w:t>
      </w:r>
    </w:p>
    <w:p w14:paraId="0EA66289" w14:textId="77777777" w:rsidR="000C28D2" w:rsidRDefault="000C28D2" w:rsidP="000C28D2">
      <w:pPr>
        <w:pStyle w:val="a4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Представители </w:t>
      </w:r>
      <w:r w:rsidRPr="00CF7E67">
        <w:rPr>
          <w:szCs w:val="24"/>
          <w:lang w:eastAsia="ru-RU"/>
        </w:rPr>
        <w:t xml:space="preserve">жюри: </w:t>
      </w:r>
    </w:p>
    <w:p w14:paraId="201EDEC3" w14:textId="77777777" w:rsidR="000C28D2" w:rsidRPr="00D722B1" w:rsidRDefault="000C28D2" w:rsidP="000C28D2">
      <w:pPr>
        <w:pStyle w:val="a4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Pr="00D722B1">
        <w:rPr>
          <w:szCs w:val="24"/>
          <w:lang w:eastAsia="ru-RU"/>
        </w:rPr>
        <w:t xml:space="preserve">Самохвалов А.С., начальник отдела культуры и туризма администрации </w:t>
      </w:r>
      <w:proofErr w:type="spellStart"/>
      <w:r w:rsidRPr="00D722B1">
        <w:rPr>
          <w:szCs w:val="24"/>
          <w:lang w:eastAsia="ru-RU"/>
        </w:rPr>
        <w:t>Балахнинского</w:t>
      </w:r>
      <w:proofErr w:type="spellEnd"/>
      <w:r w:rsidRPr="00D722B1">
        <w:rPr>
          <w:szCs w:val="24"/>
          <w:lang w:eastAsia="ru-RU"/>
        </w:rPr>
        <w:t xml:space="preserve"> муниципального округа Нижегородской области, председатель жюри;</w:t>
      </w:r>
    </w:p>
    <w:p w14:paraId="5B54B322" w14:textId="77777777" w:rsidR="000C28D2" w:rsidRDefault="000C28D2" w:rsidP="000C28D2">
      <w:pPr>
        <w:pStyle w:val="a4"/>
        <w:ind w:firstLine="567"/>
        <w:rPr>
          <w:szCs w:val="24"/>
          <w:lang w:eastAsia="ru-RU"/>
        </w:rPr>
      </w:pPr>
      <w:r w:rsidRPr="00D722B1">
        <w:rPr>
          <w:szCs w:val="24"/>
          <w:lang w:eastAsia="ru-RU"/>
        </w:rPr>
        <w:t xml:space="preserve">- Герасимова Е.П., заместитель начальника отдела культуры и туризма Администрации </w:t>
      </w:r>
      <w:proofErr w:type="spellStart"/>
      <w:r w:rsidRPr="00D722B1">
        <w:rPr>
          <w:szCs w:val="24"/>
          <w:lang w:eastAsia="ru-RU"/>
        </w:rPr>
        <w:t>Балахнинского</w:t>
      </w:r>
      <w:proofErr w:type="spellEnd"/>
      <w:r w:rsidRPr="00D722B1">
        <w:rPr>
          <w:szCs w:val="24"/>
          <w:lang w:eastAsia="ru-RU"/>
        </w:rPr>
        <w:t xml:space="preserve"> муниципального округа Нижегородской области;</w:t>
      </w:r>
    </w:p>
    <w:p w14:paraId="5B690674" w14:textId="77777777" w:rsidR="000C28D2" w:rsidRDefault="000C28D2" w:rsidP="000C28D2">
      <w:pPr>
        <w:pStyle w:val="a4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- Соколова И.Б., главный специалист </w:t>
      </w:r>
      <w:r w:rsidRPr="00D722B1">
        <w:rPr>
          <w:szCs w:val="24"/>
          <w:lang w:eastAsia="ru-RU"/>
        </w:rPr>
        <w:t xml:space="preserve">отдела культуры и туризма Администрации </w:t>
      </w:r>
      <w:proofErr w:type="spellStart"/>
      <w:r w:rsidRPr="00D722B1">
        <w:rPr>
          <w:szCs w:val="24"/>
          <w:lang w:eastAsia="ru-RU"/>
        </w:rPr>
        <w:t>Балахнинского</w:t>
      </w:r>
      <w:proofErr w:type="spellEnd"/>
      <w:r w:rsidRPr="00D722B1">
        <w:rPr>
          <w:szCs w:val="24"/>
          <w:lang w:eastAsia="ru-RU"/>
        </w:rPr>
        <w:t xml:space="preserve"> муниципального округа Нижегородской области;</w:t>
      </w:r>
    </w:p>
    <w:p w14:paraId="67296794" w14:textId="77777777" w:rsidR="000C28D2" w:rsidRPr="00CF7E67" w:rsidRDefault="000C28D2" w:rsidP="000C28D2">
      <w:pPr>
        <w:pStyle w:val="a4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- Спирина Т.С., </w:t>
      </w:r>
      <w:r w:rsidRPr="00CF7E67">
        <w:rPr>
          <w:szCs w:val="24"/>
          <w:lang w:eastAsia="ru-RU"/>
        </w:rPr>
        <w:t>директор МБУК «Централизованная библиотечн</w:t>
      </w:r>
      <w:r>
        <w:rPr>
          <w:szCs w:val="24"/>
          <w:lang w:eastAsia="ru-RU"/>
        </w:rPr>
        <w:t>ая система»;</w:t>
      </w:r>
    </w:p>
    <w:p w14:paraId="3A7797FF" w14:textId="77777777" w:rsidR="000C28D2" w:rsidRPr="00CF7E67" w:rsidRDefault="000C28D2" w:rsidP="000C28D2">
      <w:pPr>
        <w:pStyle w:val="a4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proofErr w:type="spellStart"/>
      <w:r>
        <w:rPr>
          <w:szCs w:val="24"/>
          <w:lang w:eastAsia="ru-RU"/>
        </w:rPr>
        <w:t>Блинова</w:t>
      </w:r>
      <w:proofErr w:type="spellEnd"/>
      <w:r>
        <w:rPr>
          <w:szCs w:val="24"/>
          <w:lang w:eastAsia="ru-RU"/>
        </w:rPr>
        <w:t xml:space="preserve"> С.А.</w:t>
      </w:r>
      <w:r w:rsidRPr="00CF7E67">
        <w:rPr>
          <w:szCs w:val="24"/>
          <w:lang w:eastAsia="ru-RU"/>
        </w:rPr>
        <w:t>, ведущий методист по работе с детьми</w:t>
      </w:r>
      <w:r>
        <w:rPr>
          <w:szCs w:val="24"/>
          <w:lang w:eastAsia="ru-RU"/>
        </w:rPr>
        <w:t xml:space="preserve"> Муниципального бюджетного учреждения культуры «Централизованная библиотечная система»; (к</w:t>
      </w:r>
      <w:r w:rsidRPr="00D722B1">
        <w:rPr>
          <w:szCs w:val="24"/>
          <w:lang w:eastAsia="ru-RU"/>
        </w:rPr>
        <w:t>уратор конкурса</w:t>
      </w:r>
      <w:r>
        <w:rPr>
          <w:szCs w:val="24"/>
          <w:lang w:eastAsia="ru-RU"/>
        </w:rPr>
        <w:t>) (по согласованию)</w:t>
      </w:r>
      <w:r w:rsidRPr="00CF7E67">
        <w:rPr>
          <w:szCs w:val="24"/>
          <w:lang w:eastAsia="ru-RU"/>
        </w:rPr>
        <w:t>.</w:t>
      </w:r>
    </w:p>
    <w:p w14:paraId="190ED573" w14:textId="77777777" w:rsidR="000C28D2" w:rsidRPr="00CF7E67" w:rsidRDefault="000C28D2" w:rsidP="000C28D2">
      <w:pPr>
        <w:pStyle w:val="a4"/>
        <w:ind w:firstLine="567"/>
        <w:rPr>
          <w:szCs w:val="24"/>
        </w:rPr>
      </w:pPr>
      <w:r w:rsidRPr="00CF7E67">
        <w:rPr>
          <w:szCs w:val="24"/>
        </w:rPr>
        <w:t>Подведение итогов: Жюри определяет победителей, которые будут награждены специальными призами, Дипломами.</w:t>
      </w:r>
    </w:p>
    <w:p w14:paraId="691F5F03" w14:textId="77777777" w:rsidR="000C28D2" w:rsidRDefault="000C28D2" w:rsidP="000C28D2">
      <w:pPr>
        <w:jc w:val="center"/>
        <w:rPr>
          <w:b/>
          <w:szCs w:val="24"/>
          <w:lang w:eastAsia="ru-RU"/>
        </w:rPr>
      </w:pPr>
    </w:p>
    <w:p w14:paraId="738CE5CE" w14:textId="77777777" w:rsidR="000C28D2" w:rsidRPr="00B37A88" w:rsidRDefault="000C28D2" w:rsidP="000C28D2">
      <w:pPr>
        <w:jc w:val="center"/>
        <w:rPr>
          <w:b/>
          <w:szCs w:val="24"/>
          <w:lang w:eastAsia="ru-RU"/>
        </w:rPr>
      </w:pPr>
      <w:r w:rsidRPr="00B37A88">
        <w:rPr>
          <w:b/>
          <w:szCs w:val="24"/>
          <w:lang w:eastAsia="ru-RU"/>
        </w:rPr>
        <w:t>Форма заявки для участников номинации «Литературное творчество молодых»</w:t>
      </w:r>
    </w:p>
    <w:tbl>
      <w:tblPr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1217"/>
        <w:gridCol w:w="1135"/>
        <w:gridCol w:w="1130"/>
        <w:gridCol w:w="1372"/>
        <w:gridCol w:w="1438"/>
        <w:gridCol w:w="1382"/>
        <w:gridCol w:w="1941"/>
      </w:tblGrid>
      <w:tr w:rsidR="000C28D2" w:rsidRPr="00B37A88" w14:paraId="3695AAF8" w14:textId="77777777" w:rsidTr="00E9268A">
        <w:trPr>
          <w:jc w:val="center"/>
        </w:trPr>
        <w:tc>
          <w:tcPr>
            <w:tcW w:w="514" w:type="dxa"/>
            <w:vAlign w:val="center"/>
          </w:tcPr>
          <w:p w14:paraId="7F59095E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  <w:r w:rsidRPr="00B37A88">
              <w:rPr>
                <w:szCs w:val="24"/>
              </w:rPr>
              <w:t xml:space="preserve">№ </w:t>
            </w:r>
            <w:proofErr w:type="gramStart"/>
            <w:r w:rsidRPr="00B37A88">
              <w:rPr>
                <w:szCs w:val="24"/>
              </w:rPr>
              <w:t>п</w:t>
            </w:r>
            <w:proofErr w:type="gramEnd"/>
            <w:r w:rsidRPr="00B37A88">
              <w:rPr>
                <w:szCs w:val="24"/>
              </w:rPr>
              <w:t>/п</w:t>
            </w:r>
          </w:p>
          <w:p w14:paraId="15C94CF8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669A7645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  <w:r w:rsidRPr="00B37A88">
              <w:rPr>
                <w:szCs w:val="24"/>
              </w:rPr>
              <w:t xml:space="preserve">ФИО участника </w:t>
            </w:r>
          </w:p>
        </w:tc>
        <w:tc>
          <w:tcPr>
            <w:tcW w:w="1135" w:type="dxa"/>
            <w:vAlign w:val="center"/>
          </w:tcPr>
          <w:p w14:paraId="4EB82D67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  <w:r w:rsidRPr="00B37A88">
              <w:rPr>
                <w:szCs w:val="24"/>
              </w:rPr>
              <w:t>Место учебы, класс, группа</w:t>
            </w:r>
          </w:p>
        </w:tc>
        <w:tc>
          <w:tcPr>
            <w:tcW w:w="1130" w:type="dxa"/>
            <w:vAlign w:val="center"/>
          </w:tcPr>
          <w:p w14:paraId="0AB29752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Тема</w:t>
            </w:r>
          </w:p>
        </w:tc>
        <w:tc>
          <w:tcPr>
            <w:tcW w:w="1372" w:type="dxa"/>
            <w:vAlign w:val="center"/>
          </w:tcPr>
          <w:p w14:paraId="0063E289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  <w:r w:rsidRPr="00B37A88">
              <w:rPr>
                <w:szCs w:val="24"/>
              </w:rPr>
              <w:t>Название работы</w:t>
            </w:r>
          </w:p>
        </w:tc>
        <w:tc>
          <w:tcPr>
            <w:tcW w:w="1438" w:type="dxa"/>
            <w:vAlign w:val="center"/>
          </w:tcPr>
          <w:p w14:paraId="12F648A9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  <w:r w:rsidRPr="00B37A88">
              <w:rPr>
                <w:szCs w:val="24"/>
              </w:rPr>
              <w:t>Контактный телефон участника</w:t>
            </w:r>
          </w:p>
        </w:tc>
        <w:tc>
          <w:tcPr>
            <w:tcW w:w="1382" w:type="dxa"/>
            <w:vAlign w:val="center"/>
          </w:tcPr>
          <w:p w14:paraId="0D4E394A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  <w:r w:rsidRPr="00B37A88">
              <w:rPr>
                <w:szCs w:val="24"/>
              </w:rPr>
              <w:t>Дата рождения участника</w:t>
            </w:r>
          </w:p>
        </w:tc>
        <w:tc>
          <w:tcPr>
            <w:tcW w:w="1941" w:type="dxa"/>
          </w:tcPr>
          <w:p w14:paraId="0CF88F14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  <w:r w:rsidRPr="00B37A88">
              <w:rPr>
                <w:szCs w:val="24"/>
              </w:rPr>
              <w:t>Направляющая организация, ФИО руководителя работы с указанием контактного телефона</w:t>
            </w:r>
          </w:p>
        </w:tc>
      </w:tr>
      <w:tr w:rsidR="000C28D2" w:rsidRPr="00B37A88" w14:paraId="49C2943F" w14:textId="77777777" w:rsidTr="00E9268A">
        <w:trPr>
          <w:jc w:val="center"/>
        </w:trPr>
        <w:tc>
          <w:tcPr>
            <w:tcW w:w="514" w:type="dxa"/>
            <w:vAlign w:val="center"/>
          </w:tcPr>
          <w:p w14:paraId="26CCBAAD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17224EF3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A3B7A6D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76D45946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4B71BCAD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65602890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50115D9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</w:p>
        </w:tc>
        <w:tc>
          <w:tcPr>
            <w:tcW w:w="1941" w:type="dxa"/>
          </w:tcPr>
          <w:p w14:paraId="05AFF124" w14:textId="77777777" w:rsidR="000C28D2" w:rsidRPr="00B37A88" w:rsidRDefault="000C28D2" w:rsidP="00E9268A">
            <w:pPr>
              <w:ind w:right="-38" w:firstLine="0"/>
              <w:jc w:val="center"/>
              <w:rPr>
                <w:szCs w:val="24"/>
              </w:rPr>
            </w:pPr>
          </w:p>
        </w:tc>
      </w:tr>
    </w:tbl>
    <w:p w14:paraId="48BE0822" w14:textId="77777777" w:rsidR="000C28D2" w:rsidRDefault="000C28D2" w:rsidP="000C28D2">
      <w:pPr>
        <w:ind w:left="567" w:firstLine="0"/>
        <w:rPr>
          <w:b/>
          <w:lang w:eastAsia="ru-RU"/>
        </w:rPr>
      </w:pPr>
    </w:p>
    <w:p w14:paraId="3D4AD2A0" w14:textId="77777777" w:rsidR="000C28D2" w:rsidRPr="00EF75C8" w:rsidRDefault="000C28D2" w:rsidP="000C28D2">
      <w:pPr>
        <w:ind w:firstLine="567"/>
        <w:rPr>
          <w:b/>
          <w:lang w:eastAsia="ru-RU"/>
        </w:rPr>
      </w:pPr>
      <w:r>
        <w:rPr>
          <w:b/>
          <w:lang w:eastAsia="ru-RU"/>
        </w:rPr>
        <w:t>2.</w:t>
      </w:r>
      <w:r w:rsidRPr="00EF75C8">
        <w:rPr>
          <w:b/>
          <w:lang w:eastAsia="ru-RU"/>
        </w:rPr>
        <w:t>4. «Инструментальный жанр и вокал»</w:t>
      </w:r>
      <w:r>
        <w:rPr>
          <w:b/>
          <w:lang w:eastAsia="ru-RU"/>
        </w:rPr>
        <w:t>.</w:t>
      </w:r>
      <w:r w:rsidRPr="00EF75C8">
        <w:rPr>
          <w:b/>
          <w:lang w:eastAsia="ru-RU"/>
        </w:rPr>
        <w:t xml:space="preserve"> </w:t>
      </w:r>
    </w:p>
    <w:p w14:paraId="7A7F0888" w14:textId="77777777" w:rsidR="000C28D2" w:rsidRPr="00794C37" w:rsidRDefault="000C28D2" w:rsidP="000C28D2">
      <w:pPr>
        <w:ind w:firstLine="567"/>
        <w:rPr>
          <w:lang w:eastAsia="ru-RU"/>
        </w:rPr>
      </w:pPr>
      <w:r w:rsidRPr="00EF75C8">
        <w:rPr>
          <w:lang w:eastAsia="ru-RU"/>
        </w:rPr>
        <w:t xml:space="preserve">Дата проведения конкурса </w:t>
      </w:r>
      <w:r w:rsidRPr="00EF75C8">
        <w:rPr>
          <w:b/>
          <w:lang w:eastAsia="ru-RU"/>
        </w:rPr>
        <w:t xml:space="preserve">07 мая 2024 года, </w:t>
      </w:r>
      <w:r w:rsidRPr="00EF75C8">
        <w:rPr>
          <w:lang w:eastAsia="ru-RU"/>
        </w:rPr>
        <w:t>время проведения</w:t>
      </w:r>
      <w:r w:rsidRPr="00794C37">
        <w:rPr>
          <w:lang w:eastAsia="ru-RU"/>
        </w:rPr>
        <w:t xml:space="preserve"> будет зависеть от количества поданных заявок.</w:t>
      </w:r>
    </w:p>
    <w:p w14:paraId="76774363" w14:textId="77777777" w:rsidR="000C28D2" w:rsidRDefault="000C28D2" w:rsidP="000C28D2">
      <w:pPr>
        <w:ind w:firstLine="567"/>
      </w:pPr>
      <w:r w:rsidRPr="00794C37">
        <w:rPr>
          <w:lang w:eastAsia="ru-RU"/>
        </w:rPr>
        <w:t>В конкурсе принимают участие учащиеся в возрасте от 7 до 18 лет.</w:t>
      </w:r>
      <w:r w:rsidRPr="00EC4C60">
        <w:t xml:space="preserve"> </w:t>
      </w:r>
      <w:r>
        <w:t xml:space="preserve">Возраст участника определяется на 01.05.2024. </w:t>
      </w:r>
    </w:p>
    <w:p w14:paraId="58612214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Конкурс проводится по двум группам:</w:t>
      </w:r>
    </w:p>
    <w:p w14:paraId="21652F83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Группа «А» - учащиеся детских музыкальных школ;</w:t>
      </w:r>
    </w:p>
    <w:p w14:paraId="41DC6AB0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Группа «В» - учащиеся общеобразовательных школ; домов культуры.</w:t>
      </w:r>
    </w:p>
    <w:p w14:paraId="3FF5C152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Конкурс в номинации «Инструментальный жанр и вокал» проводится по двум номинациям: Соло и Ансамбль.</w:t>
      </w:r>
    </w:p>
    <w:p w14:paraId="52064965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В номинации «Соло» три возрастные категории:</w:t>
      </w:r>
    </w:p>
    <w:p w14:paraId="563A8307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- младшая группа с 7-9 лет;</w:t>
      </w:r>
    </w:p>
    <w:p w14:paraId="1DC18D7E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- средняя группа 10-12 лет;</w:t>
      </w:r>
    </w:p>
    <w:p w14:paraId="255DEE78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- старшая группа с 13-18 лет.</w:t>
      </w:r>
    </w:p>
    <w:p w14:paraId="1F924750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Номинация «Ансамбль, аккомпанемент» без возрастной категории.</w:t>
      </w:r>
    </w:p>
    <w:p w14:paraId="49C69A1C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Конкурсант должен представить на конкурс одно произведение на выбор участника:</w:t>
      </w:r>
    </w:p>
    <w:p w14:paraId="6312FA0A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- произведение патриотического содержания;</w:t>
      </w:r>
    </w:p>
    <w:p w14:paraId="6A0F319D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- исполнение русской народной песни;</w:t>
      </w:r>
    </w:p>
    <w:p w14:paraId="63EF4806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- произведение русских, советских композиторов.</w:t>
      </w:r>
    </w:p>
    <w:p w14:paraId="6DAAEEE9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 xml:space="preserve">Обладателем Гран-при конкурса в данной номинации является конкурсант, набравший максимальное количество баллов. </w:t>
      </w:r>
    </w:p>
    <w:p w14:paraId="519C4D97" w14:textId="77777777" w:rsidR="000C28D2" w:rsidRPr="000C28D2" w:rsidRDefault="000C28D2" w:rsidP="000C28D2">
      <w:pPr>
        <w:ind w:firstLine="567"/>
      </w:pPr>
      <w:r w:rsidRPr="000C28D2">
        <w:lastRenderedPageBreak/>
        <w:t>Лауреатами конкурса являются конкурсанты, завоевавшие соответственно 1, 2 и 3 места в каждой группе.</w:t>
      </w:r>
    </w:p>
    <w:p w14:paraId="745977E3" w14:textId="77777777" w:rsidR="000C28D2" w:rsidRPr="000C28D2" w:rsidRDefault="000C28D2" w:rsidP="000C28D2">
      <w:pPr>
        <w:ind w:firstLine="567"/>
      </w:pPr>
      <w:r w:rsidRPr="000C28D2">
        <w:t>Дипломантами конкурса являются конкурсанты, которые в соответствии с набранными баллами в своей возрастной группе, заняли 4, 5 и 6 места.</w:t>
      </w:r>
    </w:p>
    <w:p w14:paraId="27593E18" w14:textId="77777777" w:rsidR="000C28D2" w:rsidRPr="000C28D2" w:rsidRDefault="000C28D2" w:rsidP="000C28D2">
      <w:pPr>
        <w:ind w:firstLine="567"/>
      </w:pPr>
      <w:r w:rsidRPr="000C28D2">
        <w:t>Конкурсанты, не завоевавшие главные награды конкурса, получают звания участника конкурса.</w:t>
      </w:r>
    </w:p>
    <w:p w14:paraId="25AFF7A9" w14:textId="77777777" w:rsidR="000C28D2" w:rsidRPr="000C28D2" w:rsidRDefault="000C28D2" w:rsidP="000C28D2">
      <w:pPr>
        <w:ind w:firstLine="567"/>
      </w:pPr>
      <w:r w:rsidRPr="000C28D2">
        <w:t>Жюри оставляет за собой право присуждать не все призовые места по номинациям и возрастным категориям.</w:t>
      </w:r>
    </w:p>
    <w:p w14:paraId="6ABCD92C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Жюри конкурса оценивает выступления конкурсантов по 10-ти бальной шкале.</w:t>
      </w:r>
    </w:p>
    <w:p w14:paraId="69E45176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Критерии оценки конкурса в данной номинации:</w:t>
      </w:r>
    </w:p>
    <w:p w14:paraId="77160BF5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- профессионализм;</w:t>
      </w:r>
    </w:p>
    <w:p w14:paraId="23D5AC05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- художественный образ;</w:t>
      </w:r>
    </w:p>
    <w:p w14:paraId="5734F297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- технические данные;</w:t>
      </w:r>
    </w:p>
    <w:p w14:paraId="254B5C3B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- умение держаться на сцене.</w:t>
      </w:r>
    </w:p>
    <w:p w14:paraId="571E00F3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По окончании конкурса жюри подсчитывает выставленные всеми членами жюри оценки по каждому из конкурсантов (солисты, ансамбли) и определяет получателя Гран-при, лауреатов и дипломантов конкурса.</w:t>
      </w:r>
    </w:p>
    <w:p w14:paraId="351748FD" w14:textId="77777777" w:rsidR="000C28D2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Жюри имеет право своим решением присуждать не все призовые места или присуждать дополнительные поощрительные призы.</w:t>
      </w:r>
    </w:p>
    <w:p w14:paraId="5957DC2A" w14:textId="77777777" w:rsidR="000C28D2" w:rsidRDefault="000C28D2" w:rsidP="000C28D2">
      <w:pPr>
        <w:ind w:firstLine="567"/>
        <w:rPr>
          <w:lang w:eastAsia="ru-RU"/>
        </w:rPr>
      </w:pPr>
      <w:r w:rsidRPr="00EF75C8">
        <w:rPr>
          <w:lang w:eastAsia="ru-RU"/>
        </w:rPr>
        <w:t>Представители жюри:</w:t>
      </w:r>
    </w:p>
    <w:p w14:paraId="1AA61153" w14:textId="77777777" w:rsidR="000C28D2" w:rsidRDefault="000C28D2" w:rsidP="000C28D2">
      <w:pPr>
        <w:ind w:firstLine="567"/>
        <w:rPr>
          <w:lang w:eastAsia="ru-RU"/>
        </w:rPr>
      </w:pPr>
      <w:r>
        <w:rPr>
          <w:lang w:eastAsia="ru-RU"/>
        </w:rPr>
        <w:t xml:space="preserve">- </w:t>
      </w:r>
      <w:proofErr w:type="spellStart"/>
      <w:r w:rsidRPr="00EF75C8">
        <w:rPr>
          <w:lang w:eastAsia="ru-RU"/>
        </w:rPr>
        <w:t>Кошлокова</w:t>
      </w:r>
      <w:proofErr w:type="spellEnd"/>
      <w:r>
        <w:rPr>
          <w:lang w:eastAsia="ru-RU"/>
        </w:rPr>
        <w:t xml:space="preserve"> Н.В., директор МБУДО «ДМШ №2», председатель жюри (по согласованию);  </w:t>
      </w:r>
    </w:p>
    <w:p w14:paraId="6FF35D5D" w14:textId="77777777" w:rsidR="000C28D2" w:rsidRDefault="000C28D2" w:rsidP="000C28D2">
      <w:pPr>
        <w:ind w:firstLine="567"/>
        <w:rPr>
          <w:lang w:eastAsia="ru-RU"/>
        </w:rPr>
      </w:pPr>
      <w:r>
        <w:rPr>
          <w:lang w:eastAsia="ru-RU"/>
        </w:rPr>
        <w:t>- Шин В.С., директор МБУДО «ДМШ №1» (по согласованию);</w:t>
      </w:r>
    </w:p>
    <w:p w14:paraId="6651AC2C" w14:textId="77777777" w:rsidR="000C28D2" w:rsidRDefault="000C28D2" w:rsidP="000C28D2">
      <w:pPr>
        <w:ind w:firstLine="567"/>
        <w:rPr>
          <w:lang w:eastAsia="ru-RU"/>
        </w:rPr>
      </w:pPr>
      <w:r>
        <w:rPr>
          <w:lang w:eastAsia="ru-RU"/>
        </w:rPr>
        <w:t xml:space="preserve">- Минеева М.В., заместитель директора </w:t>
      </w:r>
      <w:r w:rsidRPr="00EF75C8">
        <w:rPr>
          <w:lang w:eastAsia="ru-RU"/>
        </w:rPr>
        <w:t>МБУДО «ДМШ №1»</w:t>
      </w:r>
      <w:r>
        <w:rPr>
          <w:lang w:eastAsia="ru-RU"/>
        </w:rPr>
        <w:t xml:space="preserve"> по учебной работе (по согласованию);</w:t>
      </w:r>
    </w:p>
    <w:p w14:paraId="664709B2" w14:textId="77777777" w:rsidR="000C28D2" w:rsidRDefault="000C28D2" w:rsidP="000C28D2">
      <w:pPr>
        <w:ind w:firstLine="567"/>
        <w:rPr>
          <w:lang w:eastAsia="ru-RU"/>
        </w:rPr>
      </w:pPr>
      <w:r>
        <w:rPr>
          <w:lang w:eastAsia="ru-RU"/>
        </w:rPr>
        <w:t xml:space="preserve">- </w:t>
      </w:r>
      <w:r w:rsidRPr="00EF75C8">
        <w:rPr>
          <w:lang w:eastAsia="ru-RU"/>
        </w:rPr>
        <w:t>Антоновская Е.В.</w:t>
      </w:r>
      <w:r>
        <w:rPr>
          <w:lang w:eastAsia="ru-RU"/>
        </w:rPr>
        <w:t>, заместитель директора МБУДО «ДМШ №2» по УВР (куратор конкурса) (по согласованию);</w:t>
      </w:r>
    </w:p>
    <w:p w14:paraId="4E4BD937" w14:textId="77777777" w:rsidR="000C28D2" w:rsidRPr="00EF75C8" w:rsidRDefault="000C28D2" w:rsidP="000C28D2">
      <w:pPr>
        <w:ind w:firstLine="567"/>
        <w:rPr>
          <w:lang w:eastAsia="ru-RU"/>
        </w:rPr>
      </w:pPr>
      <w:r>
        <w:rPr>
          <w:lang w:eastAsia="ru-RU"/>
        </w:rPr>
        <w:t>- Титова Ю.В., м</w:t>
      </w:r>
      <w:r w:rsidRPr="00EF75C8">
        <w:rPr>
          <w:lang w:eastAsia="ru-RU"/>
        </w:rPr>
        <w:t>етодист МБУ «Информационно-диагностический центр»</w:t>
      </w:r>
      <w:r>
        <w:rPr>
          <w:lang w:eastAsia="ru-RU"/>
        </w:rPr>
        <w:t xml:space="preserve"> (по согласованию). </w:t>
      </w:r>
    </w:p>
    <w:p w14:paraId="4ED8EDDE" w14:textId="77777777" w:rsidR="000C28D2" w:rsidRDefault="000C28D2" w:rsidP="000C28D2">
      <w:pPr>
        <w:ind w:firstLine="567"/>
      </w:pPr>
      <w:r w:rsidRPr="00794C37">
        <w:rPr>
          <w:b/>
          <w:lang w:eastAsia="ru-RU"/>
        </w:rPr>
        <w:t>Срок подачи за</w:t>
      </w:r>
      <w:r>
        <w:rPr>
          <w:b/>
          <w:lang w:eastAsia="ru-RU"/>
        </w:rPr>
        <w:t>явок: до 27.04.2024 года.</w:t>
      </w:r>
      <w:r w:rsidRPr="00EC4C60">
        <w:t xml:space="preserve"> </w:t>
      </w:r>
    </w:p>
    <w:p w14:paraId="732A4426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Заявки по у</w:t>
      </w:r>
      <w:r>
        <w:rPr>
          <w:lang w:eastAsia="ru-RU"/>
        </w:rPr>
        <w:t>становленной форме в номинации «</w:t>
      </w:r>
      <w:r w:rsidRPr="00794C37">
        <w:rPr>
          <w:lang w:eastAsia="ru-RU"/>
        </w:rPr>
        <w:t>Инструментальный жанр и вокал</w:t>
      </w:r>
      <w:r>
        <w:rPr>
          <w:lang w:eastAsia="ru-RU"/>
        </w:rPr>
        <w:t>»</w:t>
      </w:r>
      <w:r w:rsidRPr="00794C37">
        <w:rPr>
          <w:lang w:eastAsia="ru-RU"/>
        </w:rPr>
        <w:t xml:space="preserve"> направляются в оргкомитет МБУДО «ДМШ №2» по адресу: 606407, Нижегородская </w:t>
      </w:r>
      <w:proofErr w:type="spellStart"/>
      <w:proofErr w:type="gramStart"/>
      <w:r w:rsidRPr="00794C37">
        <w:rPr>
          <w:lang w:eastAsia="ru-RU"/>
        </w:rPr>
        <w:t>обл</w:t>
      </w:r>
      <w:proofErr w:type="spellEnd"/>
      <w:proofErr w:type="gramEnd"/>
      <w:r w:rsidRPr="00794C37">
        <w:rPr>
          <w:lang w:eastAsia="ru-RU"/>
        </w:rPr>
        <w:t xml:space="preserve">, г. Балахна, ул. Цветной бульвар, д. 1 «а», тел./ факс 8 (83144) 4-71-18, 8 (83144) 4-69-59 </w:t>
      </w:r>
    </w:p>
    <w:p w14:paraId="3785523A" w14:textId="7E229F39" w:rsidR="000C28D2" w:rsidRPr="00F05DA9" w:rsidRDefault="000C28D2" w:rsidP="000C28D2">
      <w:pPr>
        <w:ind w:firstLine="567"/>
        <w:rPr>
          <w:lang w:val="en-US" w:eastAsia="ru-RU"/>
        </w:rPr>
      </w:pPr>
      <w:r w:rsidRPr="00794C37">
        <w:rPr>
          <w:lang w:val="en-US" w:eastAsia="ru-RU"/>
        </w:rPr>
        <w:t>e</w:t>
      </w:r>
      <w:r w:rsidRPr="00F05DA9">
        <w:rPr>
          <w:lang w:val="en-US" w:eastAsia="ru-RU"/>
        </w:rPr>
        <w:t>-</w:t>
      </w:r>
      <w:r w:rsidRPr="00794C37">
        <w:rPr>
          <w:lang w:val="en-US" w:eastAsia="ru-RU"/>
        </w:rPr>
        <w:t>mail</w:t>
      </w:r>
      <w:r w:rsidRPr="00F05DA9">
        <w:rPr>
          <w:lang w:val="en-US" w:eastAsia="ru-RU"/>
        </w:rPr>
        <w:t xml:space="preserve">: </w:t>
      </w:r>
      <w:r w:rsidRPr="00F05DA9">
        <w:rPr>
          <w:rStyle w:val="20"/>
          <w:rFonts w:eastAsia="Calibri"/>
          <w:lang w:val="en-US"/>
        </w:rPr>
        <w:t>myzschool@bk.ru</w:t>
      </w:r>
      <w:r w:rsidR="00F05DA9" w:rsidRPr="00F05DA9">
        <w:rPr>
          <w:rStyle w:val="20"/>
          <w:rFonts w:eastAsia="Calibri"/>
          <w:lang w:val="en-US"/>
        </w:rPr>
        <w:t>.</w:t>
      </w:r>
      <w:bookmarkStart w:id="0" w:name="_GoBack"/>
      <w:bookmarkEnd w:id="0"/>
      <w:r w:rsidRPr="00F05DA9">
        <w:rPr>
          <w:color w:val="0563C1"/>
          <w:u w:val="single"/>
          <w:lang w:val="en-US" w:eastAsia="ru-RU"/>
        </w:rPr>
        <w:t xml:space="preserve"> </w:t>
      </w:r>
    </w:p>
    <w:p w14:paraId="10B04E9E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 xml:space="preserve">По организационным вопросам обращаться к заместителю директора по </w:t>
      </w:r>
      <w:r>
        <w:rPr>
          <w:lang w:eastAsia="ru-RU"/>
        </w:rPr>
        <w:t xml:space="preserve">учебно-воспитательной работе </w:t>
      </w:r>
      <w:r w:rsidRPr="00794C37">
        <w:rPr>
          <w:lang w:eastAsia="ru-RU"/>
        </w:rPr>
        <w:t>Антоновской Елене Владимировне тел. 8 (83144) 4-69-59.</w:t>
      </w:r>
    </w:p>
    <w:p w14:paraId="56C4CB2E" w14:textId="77777777" w:rsidR="000C28D2" w:rsidRPr="00794C37" w:rsidRDefault="000C28D2" w:rsidP="000C28D2">
      <w:pPr>
        <w:ind w:firstLine="567"/>
        <w:rPr>
          <w:u w:val="single"/>
          <w:lang w:eastAsia="ru-RU"/>
        </w:rPr>
      </w:pPr>
      <w:r w:rsidRPr="00794C37">
        <w:rPr>
          <w:u w:val="single"/>
          <w:lang w:eastAsia="ru-RU"/>
        </w:rPr>
        <w:t>Форма заявки:</w:t>
      </w:r>
    </w:p>
    <w:p w14:paraId="56B37E00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1. Ф.И. участника.</w:t>
      </w:r>
    </w:p>
    <w:p w14:paraId="3EF59B1E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2. Дата рождения участника.</w:t>
      </w:r>
    </w:p>
    <w:p w14:paraId="6F4CB4EC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3. Номинация.</w:t>
      </w:r>
    </w:p>
    <w:p w14:paraId="6CC5B891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4. Группа, возрастная категория.</w:t>
      </w:r>
    </w:p>
    <w:p w14:paraId="7846962C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5. Учебное заведение, контактные телефоны, эл. почта.</w:t>
      </w:r>
    </w:p>
    <w:p w14:paraId="46FC0DCB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 xml:space="preserve">6. Ф.И.О. преподавателя, руководителя, концертмейстера; </w:t>
      </w:r>
    </w:p>
    <w:p w14:paraId="4EAA0FAB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контактные телефоны преподавателя/руководителя.</w:t>
      </w:r>
    </w:p>
    <w:p w14:paraId="6D27F4AD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>7. Исполняемая программа, хронометраж.</w:t>
      </w:r>
    </w:p>
    <w:p w14:paraId="30E27DB8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 xml:space="preserve">8. Необходимость наличия </w:t>
      </w:r>
      <w:proofErr w:type="spellStart"/>
      <w:r w:rsidRPr="00794C37">
        <w:rPr>
          <w:lang w:eastAsia="ru-RU"/>
        </w:rPr>
        <w:t>звукоаппаратуры</w:t>
      </w:r>
      <w:proofErr w:type="spellEnd"/>
      <w:r w:rsidRPr="00794C37">
        <w:rPr>
          <w:lang w:eastAsia="ru-RU"/>
        </w:rPr>
        <w:t>.</w:t>
      </w:r>
    </w:p>
    <w:p w14:paraId="7BFDD2D5" w14:textId="77777777" w:rsidR="000C28D2" w:rsidRPr="00794C37" w:rsidRDefault="000C28D2" w:rsidP="000C28D2">
      <w:pPr>
        <w:ind w:firstLine="567"/>
        <w:rPr>
          <w:lang w:eastAsia="ru-RU"/>
        </w:rPr>
      </w:pPr>
      <w:r w:rsidRPr="00794C37">
        <w:rPr>
          <w:lang w:eastAsia="ru-RU"/>
        </w:rPr>
        <w:t xml:space="preserve"> 9. При подаче заявки в номинации Ансамбль, необходимо указать численный состав участников.</w:t>
      </w:r>
    </w:p>
    <w:p w14:paraId="538E3129" w14:textId="77777777" w:rsidR="000C28D2" w:rsidRDefault="000C28D2" w:rsidP="000C28D2">
      <w:pPr>
        <w:rPr>
          <w:b/>
          <w:szCs w:val="24"/>
          <w:lang w:eastAsia="ru-RU"/>
        </w:rPr>
      </w:pPr>
    </w:p>
    <w:p w14:paraId="1100CE6F" w14:textId="77777777" w:rsidR="000C28D2" w:rsidRPr="00DC1C9E" w:rsidRDefault="000C28D2" w:rsidP="000C28D2">
      <w:pPr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2.</w:t>
      </w:r>
      <w:r w:rsidRPr="00DC1C9E">
        <w:rPr>
          <w:b/>
          <w:szCs w:val="24"/>
          <w:lang w:eastAsia="ru-RU"/>
        </w:rPr>
        <w:t>5. «Изобразительное искусство»</w:t>
      </w:r>
      <w:r>
        <w:rPr>
          <w:b/>
          <w:szCs w:val="24"/>
          <w:lang w:eastAsia="ru-RU"/>
        </w:rPr>
        <w:t>.</w:t>
      </w:r>
      <w:r w:rsidRPr="00DC1C9E">
        <w:rPr>
          <w:b/>
          <w:szCs w:val="24"/>
          <w:lang w:eastAsia="ru-RU"/>
        </w:rPr>
        <w:t xml:space="preserve"> </w:t>
      </w:r>
    </w:p>
    <w:p w14:paraId="66FC3850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 xml:space="preserve">Дата проведения конкурса </w:t>
      </w:r>
      <w:r w:rsidRPr="00DC1C9E">
        <w:rPr>
          <w:b/>
          <w:lang w:eastAsia="ru-RU"/>
        </w:rPr>
        <w:t>6-8 мая 2024 года.</w:t>
      </w:r>
    </w:p>
    <w:p w14:paraId="7509338B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Участники: в конкурсе принимают участие учащиеся в возрасте от 6 до 17 лет.</w:t>
      </w:r>
    </w:p>
    <w:p w14:paraId="7D0B5D91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Среди учащихся общеобразовательных школ:</w:t>
      </w:r>
    </w:p>
    <w:p w14:paraId="38119078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1 группа: 10-12 лет;</w:t>
      </w:r>
    </w:p>
    <w:p w14:paraId="14E00AC3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lastRenderedPageBreak/>
        <w:t>2 группа: 13-17 лет.</w:t>
      </w:r>
    </w:p>
    <w:p w14:paraId="72099309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Среди учащихся художественных школ:</w:t>
      </w:r>
    </w:p>
    <w:p w14:paraId="745AA2F2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1 группа: 7-9 лет;</w:t>
      </w:r>
    </w:p>
    <w:p w14:paraId="542A26A8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2 группа: 10-12 лет;</w:t>
      </w:r>
    </w:p>
    <w:p w14:paraId="7019E7E6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3 группа: 13-17 лет.</w:t>
      </w:r>
    </w:p>
    <w:p w14:paraId="2CE25FD6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Конкурсные требования:</w:t>
      </w:r>
    </w:p>
    <w:p w14:paraId="03836332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На конкурс принимаются работы по следующим тематическим направлениям:</w:t>
      </w:r>
    </w:p>
    <w:p w14:paraId="62812F75" w14:textId="77777777" w:rsidR="000C28D2" w:rsidRPr="00DC1C9E" w:rsidRDefault="000C28D2" w:rsidP="000C28D2">
      <w:pPr>
        <w:pStyle w:val="a4"/>
        <w:ind w:firstLine="567"/>
        <w:rPr>
          <w:spacing w:val="-14"/>
          <w:lang w:eastAsia="ru-RU"/>
        </w:rPr>
      </w:pPr>
      <w:r w:rsidRPr="00DC1C9E">
        <w:rPr>
          <w:lang w:eastAsia="ru-RU"/>
        </w:rPr>
        <w:t>1. «</w:t>
      </w:r>
      <w:r w:rsidRPr="00DC1C9E">
        <w:rPr>
          <w:spacing w:val="-14"/>
          <w:lang w:eastAsia="ru-RU"/>
        </w:rPr>
        <w:t>Встань за веру, Русская земля» (герои, защитники Отечества и богатыри земли русской).</w:t>
      </w:r>
    </w:p>
    <w:p w14:paraId="1106817C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 xml:space="preserve">2. </w:t>
      </w:r>
      <w:r w:rsidRPr="00DC1C9E">
        <w:rPr>
          <w:szCs w:val="24"/>
          <w:lang w:eastAsia="ru-RU"/>
        </w:rPr>
        <w:t>«Любимый город Балахна» (достопримечательности, культурные объекты и узнаваемые места города Балахны).</w:t>
      </w:r>
    </w:p>
    <w:p w14:paraId="41A22DB1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Работы могут быть выполнены любыми художественными материалами (гуашь, акварель, пастель, цветные карандаши, чёрная гелиевая ручка и т.д.). Размеры работ на листах формата А-3, А-2. Работы не скручивать и не срисовывать. Работы должны быть выполнены не ранее, чем за последние 2 года. Работы учащихся, ставших победителями, не возвращаются. Организаторы могут их использовать в организации выставок, сохраняя авторство. Остальные работы участники забирают сами до конца 2024 года.</w:t>
      </w:r>
    </w:p>
    <w:p w14:paraId="05BFA942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По итогам Конкурса присуждаются 1, 2 и 3 места в вышеперечисленных номинациях по всем возрастным группам.</w:t>
      </w:r>
    </w:p>
    <w:p w14:paraId="24CD072B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>
        <w:rPr>
          <w:b/>
          <w:lang w:eastAsia="ru-RU"/>
        </w:rPr>
        <w:t>Срок подачи работ: до 02.05</w:t>
      </w:r>
      <w:r w:rsidRPr="00DC1C9E">
        <w:rPr>
          <w:b/>
          <w:lang w:eastAsia="ru-RU"/>
        </w:rPr>
        <w:t>.2024 года</w:t>
      </w:r>
      <w:r w:rsidRPr="00DC1C9E">
        <w:rPr>
          <w:lang w:eastAsia="ru-RU"/>
        </w:rPr>
        <w:t>.</w:t>
      </w:r>
    </w:p>
    <w:p w14:paraId="6898CD51" w14:textId="77777777" w:rsidR="000C28D2" w:rsidRPr="00DC1C9E" w:rsidRDefault="000C28D2" w:rsidP="000C28D2">
      <w:pPr>
        <w:pStyle w:val="a4"/>
        <w:ind w:firstLine="567"/>
        <w:rPr>
          <w:spacing w:val="-14"/>
          <w:lang w:eastAsia="ru-RU"/>
        </w:rPr>
      </w:pPr>
      <w:r w:rsidRPr="00DC1C9E">
        <w:rPr>
          <w:lang w:eastAsia="ru-RU"/>
        </w:rPr>
        <w:t xml:space="preserve">Сведения для </w:t>
      </w:r>
      <w:r w:rsidRPr="00DC1C9E">
        <w:rPr>
          <w:spacing w:val="-14"/>
          <w:lang w:eastAsia="ru-RU"/>
        </w:rPr>
        <w:t>этикетажа (заполняются заранее, прикрепляются с обратной стороны работы).</w:t>
      </w:r>
    </w:p>
    <w:p w14:paraId="49098E51" w14:textId="77777777" w:rsidR="000C28D2" w:rsidRPr="00DC1C9E" w:rsidRDefault="000C28D2" w:rsidP="000C28D2">
      <w:pPr>
        <w:pStyle w:val="a4"/>
        <w:ind w:firstLine="567"/>
        <w:rPr>
          <w:lang w:eastAsia="ru-RU"/>
        </w:rPr>
      </w:pPr>
      <w:r w:rsidRPr="00DC1C9E">
        <w:rPr>
          <w:lang w:eastAsia="ru-RU"/>
        </w:rPr>
        <w:t>На этикетке указываются:</w:t>
      </w:r>
    </w:p>
    <w:p w14:paraId="0EA596DD" w14:textId="77777777" w:rsidR="000C28D2" w:rsidRPr="00DC1C9E" w:rsidRDefault="000C28D2" w:rsidP="000C28D2">
      <w:pPr>
        <w:pStyle w:val="a4"/>
        <w:numPr>
          <w:ilvl w:val="0"/>
          <w:numId w:val="14"/>
        </w:numPr>
        <w:suppressAutoHyphens/>
        <w:ind w:left="0" w:firstLine="567"/>
        <w:rPr>
          <w:lang w:eastAsia="ru-RU"/>
        </w:rPr>
      </w:pPr>
      <w:r w:rsidRPr="00DC1C9E">
        <w:rPr>
          <w:lang w:eastAsia="ru-RU"/>
        </w:rPr>
        <w:t>Ф.И.О. автора;</w:t>
      </w:r>
    </w:p>
    <w:p w14:paraId="0199632C" w14:textId="77777777" w:rsidR="000C28D2" w:rsidRPr="00DC1C9E" w:rsidRDefault="000C28D2" w:rsidP="000C28D2">
      <w:pPr>
        <w:pStyle w:val="a4"/>
        <w:numPr>
          <w:ilvl w:val="0"/>
          <w:numId w:val="14"/>
        </w:numPr>
        <w:suppressAutoHyphens/>
        <w:ind w:left="0" w:firstLine="567"/>
        <w:rPr>
          <w:lang w:eastAsia="ru-RU"/>
        </w:rPr>
      </w:pPr>
      <w:r w:rsidRPr="00DC1C9E">
        <w:rPr>
          <w:lang w:eastAsia="ru-RU"/>
        </w:rPr>
        <w:t>Год рождения;</w:t>
      </w:r>
    </w:p>
    <w:p w14:paraId="747E3C03" w14:textId="77777777" w:rsidR="000C28D2" w:rsidRPr="00DC1C9E" w:rsidRDefault="000C28D2" w:rsidP="000C28D2">
      <w:pPr>
        <w:pStyle w:val="a4"/>
        <w:numPr>
          <w:ilvl w:val="0"/>
          <w:numId w:val="14"/>
        </w:numPr>
        <w:suppressAutoHyphens/>
        <w:ind w:left="0" w:firstLine="567"/>
        <w:rPr>
          <w:lang w:eastAsia="ru-RU"/>
        </w:rPr>
      </w:pPr>
      <w:r w:rsidRPr="00DC1C9E">
        <w:rPr>
          <w:lang w:eastAsia="ru-RU"/>
        </w:rPr>
        <w:t>Название работы, год её создания;</w:t>
      </w:r>
    </w:p>
    <w:p w14:paraId="29D145AA" w14:textId="77777777" w:rsidR="000C28D2" w:rsidRPr="00DC1C9E" w:rsidRDefault="000C28D2" w:rsidP="000C28D2">
      <w:pPr>
        <w:pStyle w:val="a4"/>
        <w:numPr>
          <w:ilvl w:val="0"/>
          <w:numId w:val="14"/>
        </w:numPr>
        <w:suppressAutoHyphens/>
        <w:ind w:left="0" w:firstLine="567"/>
        <w:rPr>
          <w:lang w:eastAsia="ru-RU"/>
        </w:rPr>
      </w:pPr>
      <w:r w:rsidRPr="00DC1C9E">
        <w:rPr>
          <w:lang w:eastAsia="ru-RU"/>
        </w:rPr>
        <w:t>Техника, материалы;</w:t>
      </w:r>
    </w:p>
    <w:p w14:paraId="5C6A5276" w14:textId="77777777" w:rsidR="000C28D2" w:rsidRPr="00DC1C9E" w:rsidRDefault="000C28D2" w:rsidP="000C28D2">
      <w:pPr>
        <w:pStyle w:val="a4"/>
        <w:numPr>
          <w:ilvl w:val="0"/>
          <w:numId w:val="14"/>
        </w:numPr>
        <w:suppressAutoHyphens/>
        <w:ind w:left="0" w:firstLine="567"/>
        <w:rPr>
          <w:lang w:eastAsia="ru-RU"/>
        </w:rPr>
      </w:pPr>
      <w:r w:rsidRPr="00DC1C9E">
        <w:rPr>
          <w:lang w:eastAsia="ru-RU"/>
        </w:rPr>
        <w:t>Место жительства автора и телефон;</w:t>
      </w:r>
    </w:p>
    <w:p w14:paraId="75EA728C" w14:textId="77777777" w:rsidR="000C28D2" w:rsidRPr="00DC1C9E" w:rsidRDefault="000C28D2" w:rsidP="000C28D2">
      <w:pPr>
        <w:pStyle w:val="a4"/>
        <w:numPr>
          <w:ilvl w:val="0"/>
          <w:numId w:val="14"/>
        </w:numPr>
        <w:suppressAutoHyphens/>
        <w:ind w:left="0" w:firstLine="567"/>
        <w:rPr>
          <w:spacing w:val="-14"/>
          <w:lang w:eastAsia="ru-RU"/>
        </w:rPr>
      </w:pPr>
      <w:r w:rsidRPr="00DC1C9E">
        <w:rPr>
          <w:lang w:eastAsia="ru-RU"/>
        </w:rPr>
        <w:t xml:space="preserve">Название </w:t>
      </w:r>
      <w:r w:rsidRPr="00DC1C9E">
        <w:rPr>
          <w:spacing w:val="-14"/>
          <w:lang w:eastAsia="ru-RU"/>
        </w:rPr>
        <w:t>организации и контактный телефон (в случае, если работа представлена организацией);</w:t>
      </w:r>
    </w:p>
    <w:p w14:paraId="3E396476" w14:textId="77777777" w:rsidR="000C28D2" w:rsidRPr="00DC1C9E" w:rsidRDefault="000C28D2" w:rsidP="000C28D2">
      <w:pPr>
        <w:pStyle w:val="a4"/>
        <w:numPr>
          <w:ilvl w:val="0"/>
          <w:numId w:val="14"/>
        </w:numPr>
        <w:suppressAutoHyphens/>
        <w:ind w:left="0" w:firstLine="567"/>
        <w:rPr>
          <w:lang w:eastAsia="ru-RU"/>
        </w:rPr>
      </w:pPr>
      <w:r w:rsidRPr="00DC1C9E">
        <w:rPr>
          <w:lang w:eastAsia="ru-RU"/>
        </w:rPr>
        <w:t>Ф.И.О. педагога и телефон.</w:t>
      </w:r>
    </w:p>
    <w:p w14:paraId="3ACFE998" w14:textId="4F708E2C" w:rsidR="000C28D2" w:rsidRPr="00DC1C9E" w:rsidRDefault="000C28D2" w:rsidP="000C28D2">
      <w:pPr>
        <w:pStyle w:val="a4"/>
        <w:ind w:firstLine="567"/>
        <w:rPr>
          <w:spacing w:val="-14"/>
          <w:lang w:eastAsia="ru-RU"/>
        </w:rPr>
      </w:pPr>
      <w:r w:rsidRPr="00DC1C9E">
        <w:rPr>
          <w:lang w:eastAsia="ru-RU"/>
        </w:rPr>
        <w:t xml:space="preserve">Конкурсные работы и заявки в установленной форме подаются в МБУДО «ДХШ № 1» </w:t>
      </w:r>
      <w:r w:rsidRPr="00DC1C9E">
        <w:t>по адресу:</w:t>
      </w:r>
      <w:r w:rsidRPr="00DC1C9E">
        <w:rPr>
          <w:lang w:eastAsia="ru-RU"/>
        </w:rPr>
        <w:t xml:space="preserve"> 606400, Нижегородская область, г. Балахна, ул. Дзержинского, д. 45, тел.: </w:t>
      </w:r>
      <w:r w:rsidRPr="00DC1C9E">
        <w:rPr>
          <w:spacing w:val="-14"/>
          <w:lang w:eastAsia="ru-RU"/>
        </w:rPr>
        <w:t>8 (83144) 6-36-25,</w:t>
      </w:r>
      <w:r>
        <w:rPr>
          <w:spacing w:val="-14"/>
          <w:lang w:eastAsia="ru-RU"/>
        </w:rPr>
        <w:t xml:space="preserve"> факс </w:t>
      </w:r>
      <w:r w:rsidRPr="00DC1C9E">
        <w:rPr>
          <w:spacing w:val="-14"/>
          <w:lang w:eastAsia="ru-RU"/>
        </w:rPr>
        <w:t>8 (83144) 6-42-25.</w:t>
      </w:r>
    </w:p>
    <w:p w14:paraId="5541472E" w14:textId="77777777" w:rsidR="000C28D2" w:rsidRPr="00353481" w:rsidRDefault="000C28D2" w:rsidP="000C28D2">
      <w:pPr>
        <w:ind w:right="-38" w:firstLine="567"/>
        <w:rPr>
          <w:lang w:eastAsia="ru-RU"/>
        </w:rPr>
      </w:pPr>
      <w:r w:rsidRPr="00353481">
        <w:rPr>
          <w:lang w:eastAsia="ru-RU"/>
        </w:rPr>
        <w:t xml:space="preserve">Представители жюри: </w:t>
      </w:r>
    </w:p>
    <w:p w14:paraId="44549D2E" w14:textId="77777777" w:rsidR="000C28D2" w:rsidRDefault="000C28D2" w:rsidP="000C28D2">
      <w:pPr>
        <w:ind w:right="-38" w:firstLine="567"/>
        <w:rPr>
          <w:lang w:eastAsia="ru-RU"/>
        </w:rPr>
      </w:pPr>
      <w:r w:rsidRPr="00353481">
        <w:rPr>
          <w:lang w:eastAsia="ru-RU"/>
        </w:rPr>
        <w:t>- Самохвалов А.С. - начальник отдела</w:t>
      </w:r>
      <w:r w:rsidRPr="000C729D">
        <w:rPr>
          <w:lang w:eastAsia="ru-RU"/>
        </w:rPr>
        <w:t xml:space="preserve"> культуры и туризма администрации </w:t>
      </w:r>
      <w:proofErr w:type="spellStart"/>
      <w:r w:rsidRPr="000C729D">
        <w:rPr>
          <w:lang w:eastAsia="ru-RU"/>
        </w:rPr>
        <w:t>Балахнинского</w:t>
      </w:r>
      <w:proofErr w:type="spellEnd"/>
      <w:r w:rsidRPr="000C729D">
        <w:rPr>
          <w:lang w:eastAsia="ru-RU"/>
        </w:rPr>
        <w:t xml:space="preserve"> муниципального округа Нижегородской</w:t>
      </w:r>
      <w:r>
        <w:rPr>
          <w:lang w:eastAsia="ru-RU"/>
        </w:rPr>
        <w:t xml:space="preserve"> области;</w:t>
      </w:r>
    </w:p>
    <w:p w14:paraId="7D1ED602" w14:textId="20C54F4C" w:rsidR="000C28D2" w:rsidRDefault="000C28D2" w:rsidP="000C28D2">
      <w:pPr>
        <w:ind w:right="-38" w:firstLine="567"/>
        <w:rPr>
          <w:lang w:eastAsia="ru-RU"/>
        </w:rPr>
      </w:pPr>
      <w:r>
        <w:rPr>
          <w:lang w:eastAsia="ru-RU"/>
        </w:rPr>
        <w:t xml:space="preserve">- </w:t>
      </w:r>
      <w:proofErr w:type="spellStart"/>
      <w:r w:rsidRPr="00670FB4">
        <w:rPr>
          <w:lang w:eastAsia="ru-RU"/>
        </w:rPr>
        <w:t>Чапутина</w:t>
      </w:r>
      <w:proofErr w:type="spellEnd"/>
      <w:r w:rsidRPr="00670FB4">
        <w:rPr>
          <w:lang w:eastAsia="ru-RU"/>
        </w:rPr>
        <w:t xml:space="preserve"> Е.П.,</w:t>
      </w:r>
      <w:r>
        <w:rPr>
          <w:lang w:eastAsia="ru-RU"/>
        </w:rPr>
        <w:t xml:space="preserve"> </w:t>
      </w:r>
      <w:r w:rsidRPr="00670FB4">
        <w:rPr>
          <w:lang w:eastAsia="ru-RU"/>
        </w:rPr>
        <w:t xml:space="preserve">директор МБУДО «ДХШ № 1», </w:t>
      </w:r>
      <w:r>
        <w:rPr>
          <w:lang w:eastAsia="ru-RU"/>
        </w:rPr>
        <w:t xml:space="preserve">(куратор конкурса) </w:t>
      </w:r>
      <w:r w:rsidRPr="00670FB4">
        <w:rPr>
          <w:lang w:eastAsia="ru-RU"/>
        </w:rPr>
        <w:t>(по согласованию);</w:t>
      </w:r>
    </w:p>
    <w:p w14:paraId="230504F0" w14:textId="77777777" w:rsidR="000C28D2" w:rsidRDefault="000C28D2" w:rsidP="000C28D2">
      <w:pPr>
        <w:ind w:right="-38" w:firstLine="567"/>
        <w:rPr>
          <w:lang w:eastAsia="ru-RU"/>
        </w:rPr>
      </w:pPr>
      <w:r>
        <w:rPr>
          <w:lang w:eastAsia="ru-RU"/>
        </w:rPr>
        <w:t>- Краснова Л.В. - преподаватель МБОУ «СОШ№4» (по согласованию);</w:t>
      </w:r>
    </w:p>
    <w:p w14:paraId="129B288F" w14:textId="77777777" w:rsidR="000C28D2" w:rsidRDefault="000C28D2" w:rsidP="000C28D2">
      <w:pPr>
        <w:ind w:right="-38" w:firstLine="567"/>
        <w:rPr>
          <w:lang w:eastAsia="ru-RU"/>
        </w:rPr>
      </w:pPr>
      <w:r>
        <w:rPr>
          <w:lang w:eastAsia="ru-RU"/>
        </w:rPr>
        <w:t xml:space="preserve">- </w:t>
      </w:r>
      <w:proofErr w:type="spellStart"/>
      <w:r>
        <w:rPr>
          <w:lang w:eastAsia="ru-RU"/>
        </w:rPr>
        <w:t>Шулепина</w:t>
      </w:r>
      <w:proofErr w:type="spellEnd"/>
      <w:r>
        <w:rPr>
          <w:lang w:eastAsia="ru-RU"/>
        </w:rPr>
        <w:t xml:space="preserve"> С.И. - педагог-организатор МБУДО «ДХШ№1»;</w:t>
      </w:r>
    </w:p>
    <w:p w14:paraId="656FA05B" w14:textId="77777777" w:rsidR="000C28D2" w:rsidRPr="00DC1C9E" w:rsidRDefault="000C28D2" w:rsidP="000C28D2">
      <w:pPr>
        <w:ind w:right="-38" w:firstLine="567"/>
        <w:rPr>
          <w:lang w:eastAsia="ru-RU"/>
        </w:rPr>
      </w:pPr>
      <w:r>
        <w:rPr>
          <w:lang w:eastAsia="ru-RU"/>
        </w:rPr>
        <w:t>- Казакова О.А. – заместитель директора по учебно-воспитательной работе МБУДО «ДХШ№2».</w:t>
      </w:r>
    </w:p>
    <w:p w14:paraId="0667BBEC" w14:textId="77777777" w:rsidR="000C28D2" w:rsidRPr="007D7966" w:rsidRDefault="000C28D2" w:rsidP="000C28D2">
      <w:pPr>
        <w:ind w:right="-38" w:firstLine="0"/>
        <w:jc w:val="center"/>
        <w:rPr>
          <w:b/>
        </w:rPr>
      </w:pPr>
      <w:r w:rsidRPr="007D7966">
        <w:rPr>
          <w:b/>
        </w:rPr>
        <w:t>Форма заявки для участников номинации «Изобразительное искусство»</w:t>
      </w: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985"/>
        <w:gridCol w:w="1984"/>
        <w:gridCol w:w="1779"/>
        <w:gridCol w:w="1539"/>
      </w:tblGrid>
      <w:tr w:rsidR="000C28D2" w:rsidRPr="007D7966" w14:paraId="7527A618" w14:textId="77777777" w:rsidTr="000C28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FAF" w14:textId="77777777" w:rsidR="000C28D2" w:rsidRPr="007D7966" w:rsidRDefault="000C28D2" w:rsidP="00E9268A">
            <w:pPr>
              <w:ind w:firstLine="0"/>
              <w:jc w:val="center"/>
              <w:rPr>
                <w:szCs w:val="24"/>
                <w:lang w:eastAsia="ru-RU"/>
              </w:rPr>
            </w:pPr>
            <w:r w:rsidRPr="007D7966">
              <w:rPr>
                <w:szCs w:val="24"/>
                <w:lang w:eastAsia="ru-RU"/>
              </w:rPr>
              <w:t xml:space="preserve">№ </w:t>
            </w:r>
            <w:proofErr w:type="gramStart"/>
            <w:r w:rsidRPr="007D7966">
              <w:rPr>
                <w:szCs w:val="24"/>
                <w:lang w:eastAsia="ru-RU"/>
              </w:rPr>
              <w:t>п</w:t>
            </w:r>
            <w:proofErr w:type="gramEnd"/>
            <w:r w:rsidRPr="007D7966">
              <w:rPr>
                <w:szCs w:val="24"/>
                <w:lang w:val="en-US" w:eastAsia="ru-RU"/>
              </w:rPr>
              <w:t>/</w:t>
            </w:r>
            <w:r w:rsidRPr="007D7966">
              <w:rPr>
                <w:szCs w:val="24"/>
                <w:lang w:eastAsia="ru-RU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A32" w14:textId="77777777" w:rsidR="000C28D2" w:rsidRPr="007D7966" w:rsidRDefault="000C28D2" w:rsidP="00E9268A">
            <w:pPr>
              <w:ind w:firstLine="0"/>
              <w:jc w:val="center"/>
              <w:rPr>
                <w:szCs w:val="24"/>
                <w:lang w:eastAsia="ru-RU"/>
              </w:rPr>
            </w:pPr>
            <w:r w:rsidRPr="007D7966">
              <w:rPr>
                <w:szCs w:val="24"/>
                <w:lang w:eastAsia="ru-RU"/>
              </w:rPr>
              <w:t xml:space="preserve">Ф.И.О. участника, номер телефона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B009" w14:textId="77777777" w:rsidR="000C28D2" w:rsidRDefault="000C28D2" w:rsidP="00E9268A">
            <w:pPr>
              <w:ind w:left="-108" w:right="-108" w:firstLine="0"/>
              <w:jc w:val="center"/>
              <w:rPr>
                <w:szCs w:val="24"/>
                <w:lang w:eastAsia="ru-RU"/>
              </w:rPr>
            </w:pPr>
            <w:r w:rsidRPr="007D7966">
              <w:rPr>
                <w:szCs w:val="24"/>
                <w:lang w:eastAsia="ru-RU"/>
              </w:rPr>
              <w:t xml:space="preserve">Дата </w:t>
            </w:r>
          </w:p>
          <w:p w14:paraId="62E83B3C" w14:textId="77777777" w:rsidR="000C28D2" w:rsidRPr="007D7966" w:rsidRDefault="000C28D2" w:rsidP="00E9268A">
            <w:pPr>
              <w:ind w:left="-108" w:right="-108" w:firstLine="0"/>
              <w:jc w:val="center"/>
              <w:rPr>
                <w:szCs w:val="24"/>
                <w:lang w:eastAsia="ru-RU"/>
              </w:rPr>
            </w:pPr>
            <w:r w:rsidRPr="007D7966">
              <w:rPr>
                <w:szCs w:val="24"/>
                <w:lang w:eastAsia="ru-RU"/>
              </w:rPr>
              <w:t xml:space="preserve">рождения участника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134" w14:textId="77777777" w:rsidR="000C28D2" w:rsidRPr="007D7966" w:rsidRDefault="000C28D2" w:rsidP="00E9268A">
            <w:pPr>
              <w:ind w:firstLine="0"/>
              <w:jc w:val="center"/>
              <w:rPr>
                <w:szCs w:val="24"/>
                <w:lang w:eastAsia="ru-RU"/>
              </w:rPr>
            </w:pPr>
            <w:r w:rsidRPr="007D7966">
              <w:rPr>
                <w:szCs w:val="24"/>
                <w:lang w:eastAsia="ru-RU"/>
              </w:rPr>
              <w:t>Название творческой работы/ год создания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AA7" w14:textId="77777777" w:rsidR="000C28D2" w:rsidRPr="007D7966" w:rsidRDefault="000C28D2" w:rsidP="00E9268A">
            <w:pPr>
              <w:ind w:firstLine="0"/>
              <w:jc w:val="center"/>
              <w:rPr>
                <w:szCs w:val="24"/>
                <w:lang w:eastAsia="ru-RU"/>
              </w:rPr>
            </w:pPr>
            <w:r w:rsidRPr="007D7966">
              <w:rPr>
                <w:szCs w:val="24"/>
                <w:lang w:eastAsia="ru-RU"/>
              </w:rPr>
              <w:t>Материал,</w:t>
            </w:r>
          </w:p>
          <w:p w14:paraId="0634AC72" w14:textId="77777777" w:rsidR="000C28D2" w:rsidRPr="007D7966" w:rsidRDefault="000C28D2" w:rsidP="00E9268A">
            <w:pPr>
              <w:ind w:firstLine="0"/>
              <w:jc w:val="center"/>
              <w:rPr>
                <w:szCs w:val="24"/>
                <w:lang w:eastAsia="ru-RU"/>
              </w:rPr>
            </w:pPr>
            <w:r w:rsidRPr="007D7966">
              <w:rPr>
                <w:szCs w:val="24"/>
                <w:lang w:eastAsia="ru-RU"/>
              </w:rPr>
              <w:t>техника  исполнения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861" w14:textId="77777777" w:rsidR="000C28D2" w:rsidRPr="007D7966" w:rsidRDefault="000C28D2" w:rsidP="00E9268A">
            <w:pPr>
              <w:ind w:left="-108" w:right="-63" w:firstLine="0"/>
              <w:jc w:val="center"/>
              <w:rPr>
                <w:szCs w:val="24"/>
                <w:lang w:eastAsia="ru-RU"/>
              </w:rPr>
            </w:pPr>
            <w:r w:rsidRPr="007D7966">
              <w:rPr>
                <w:szCs w:val="24"/>
                <w:lang w:eastAsia="ru-RU"/>
              </w:rPr>
              <w:t xml:space="preserve">Учреждение, контактный телефон </w:t>
            </w:r>
          </w:p>
        </w:tc>
      </w:tr>
      <w:tr w:rsidR="000C28D2" w:rsidRPr="007D7966" w14:paraId="2D0611D3" w14:textId="77777777" w:rsidTr="000C28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427" w14:textId="77777777" w:rsidR="000C28D2" w:rsidRPr="007D7966" w:rsidRDefault="000C28D2" w:rsidP="00E9268A">
            <w:pPr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258" w14:textId="77777777" w:rsidR="000C28D2" w:rsidRPr="007D7966" w:rsidRDefault="000C28D2" w:rsidP="00E9268A">
            <w:pPr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9F5" w14:textId="77777777" w:rsidR="000C28D2" w:rsidRPr="007D7966" w:rsidRDefault="000C28D2" w:rsidP="00E9268A">
            <w:pPr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5A7E" w14:textId="77777777" w:rsidR="000C28D2" w:rsidRPr="007D7966" w:rsidRDefault="000C28D2" w:rsidP="00E9268A">
            <w:pPr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021" w14:textId="77777777" w:rsidR="000C28D2" w:rsidRPr="007D7966" w:rsidRDefault="000C28D2" w:rsidP="00E9268A">
            <w:pPr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8FC" w14:textId="77777777" w:rsidR="000C28D2" w:rsidRPr="007D7966" w:rsidRDefault="000C28D2" w:rsidP="00E9268A">
            <w:pPr>
              <w:ind w:firstLine="0"/>
              <w:rPr>
                <w:szCs w:val="24"/>
                <w:lang w:eastAsia="ru-RU"/>
              </w:rPr>
            </w:pPr>
          </w:p>
        </w:tc>
      </w:tr>
    </w:tbl>
    <w:p w14:paraId="5CE6A33E" w14:textId="77777777" w:rsidR="000C28D2" w:rsidRDefault="000C28D2" w:rsidP="000C28D2">
      <w:pPr>
        <w:ind w:right="-38"/>
        <w:rPr>
          <w:b/>
        </w:rPr>
      </w:pPr>
    </w:p>
    <w:p w14:paraId="17116854" w14:textId="77777777" w:rsidR="000C28D2" w:rsidRPr="000664AF" w:rsidRDefault="000C28D2" w:rsidP="000C28D2">
      <w:pPr>
        <w:ind w:right="-38" w:firstLine="567"/>
      </w:pPr>
      <w:r>
        <w:rPr>
          <w:b/>
        </w:rPr>
        <w:t>2.</w:t>
      </w:r>
      <w:r w:rsidRPr="000664AF">
        <w:rPr>
          <w:b/>
        </w:rPr>
        <w:t>6. «Художественное слово»</w:t>
      </w:r>
      <w:r>
        <w:rPr>
          <w:b/>
        </w:rPr>
        <w:t>.</w:t>
      </w:r>
    </w:p>
    <w:p w14:paraId="11DC1A16" w14:textId="77777777" w:rsidR="000C28D2" w:rsidRPr="000664AF" w:rsidRDefault="000C28D2" w:rsidP="000C28D2">
      <w:pPr>
        <w:ind w:right="-38" w:firstLine="567"/>
      </w:pPr>
      <w:r w:rsidRPr="000664AF">
        <w:t>Участники: в конкурсе принимают участие лица в возрасте от 7 до 35 лет.</w:t>
      </w:r>
    </w:p>
    <w:p w14:paraId="43E180FA" w14:textId="77777777" w:rsidR="000C28D2" w:rsidRPr="000664AF" w:rsidRDefault="000C28D2" w:rsidP="000C28D2">
      <w:pPr>
        <w:ind w:right="-38" w:firstLine="567"/>
      </w:pPr>
      <w:r w:rsidRPr="000664AF">
        <w:t>Итоги подводятся в следующих возрастных группах:</w:t>
      </w:r>
    </w:p>
    <w:p w14:paraId="3D1DDF7F" w14:textId="77777777" w:rsidR="000C28D2" w:rsidRPr="000664AF" w:rsidRDefault="000C28D2" w:rsidP="000C28D2">
      <w:pPr>
        <w:numPr>
          <w:ilvl w:val="0"/>
          <w:numId w:val="16"/>
        </w:numPr>
        <w:ind w:left="0" w:right="-38" w:firstLine="567"/>
        <w:contextualSpacing/>
        <w:rPr>
          <w:szCs w:val="24"/>
        </w:rPr>
      </w:pPr>
      <w:r w:rsidRPr="000664AF">
        <w:rPr>
          <w:szCs w:val="24"/>
        </w:rPr>
        <w:t>7-9 лет;</w:t>
      </w:r>
    </w:p>
    <w:p w14:paraId="3E13DB76" w14:textId="77777777" w:rsidR="000C28D2" w:rsidRPr="000664AF" w:rsidRDefault="000C28D2" w:rsidP="000C28D2">
      <w:pPr>
        <w:numPr>
          <w:ilvl w:val="0"/>
          <w:numId w:val="6"/>
        </w:numPr>
        <w:ind w:left="0" w:right="-38" w:firstLine="567"/>
      </w:pPr>
      <w:r w:rsidRPr="000664AF">
        <w:t>10-14 лет;</w:t>
      </w:r>
    </w:p>
    <w:p w14:paraId="1AD70CEB" w14:textId="77777777" w:rsidR="000C28D2" w:rsidRPr="000664AF" w:rsidRDefault="000C28D2" w:rsidP="000C28D2">
      <w:pPr>
        <w:numPr>
          <w:ilvl w:val="0"/>
          <w:numId w:val="6"/>
        </w:numPr>
        <w:ind w:left="0" w:right="-38" w:firstLine="567"/>
      </w:pPr>
      <w:r w:rsidRPr="000664AF">
        <w:t>15-18 лет;</w:t>
      </w:r>
    </w:p>
    <w:p w14:paraId="47175F0C" w14:textId="77777777" w:rsidR="000C28D2" w:rsidRPr="000664AF" w:rsidRDefault="000C28D2" w:rsidP="000C28D2">
      <w:pPr>
        <w:numPr>
          <w:ilvl w:val="0"/>
          <w:numId w:val="6"/>
        </w:numPr>
        <w:ind w:left="0" w:right="-38" w:firstLine="567"/>
      </w:pPr>
      <w:r w:rsidRPr="000664AF">
        <w:t>19-35 лет.</w:t>
      </w:r>
    </w:p>
    <w:p w14:paraId="66A63ABB" w14:textId="77777777" w:rsidR="000C28D2" w:rsidRPr="000664AF" w:rsidRDefault="000C28D2" w:rsidP="000C28D2">
      <w:pPr>
        <w:ind w:right="-38" w:firstLine="567"/>
      </w:pPr>
      <w:r w:rsidRPr="000664AF">
        <w:t>Конкурсные требования:</w:t>
      </w:r>
    </w:p>
    <w:p w14:paraId="1227FCF1" w14:textId="77777777" w:rsidR="000C28D2" w:rsidRPr="000664AF" w:rsidRDefault="000C28D2" w:rsidP="000C28D2">
      <w:pPr>
        <w:numPr>
          <w:ilvl w:val="0"/>
          <w:numId w:val="4"/>
        </w:numPr>
        <w:ind w:left="0" w:right="-38" w:firstLine="567"/>
      </w:pPr>
      <w:r w:rsidRPr="000664AF">
        <w:lastRenderedPageBreak/>
        <w:t>каждому конкурсанту необходимо подготовить стихотворение (отрывок из поэмы, былины, баллады и т.д.) или прозаическое произведение. Объем прозаического произведения – не более 2-х печатных страниц, стихотворения - не менее 6 четверостиший;</w:t>
      </w:r>
    </w:p>
    <w:p w14:paraId="231F5756" w14:textId="77777777" w:rsidR="000C28D2" w:rsidRPr="000664AF" w:rsidRDefault="000C28D2" w:rsidP="000C28D2">
      <w:pPr>
        <w:numPr>
          <w:ilvl w:val="0"/>
          <w:numId w:val="4"/>
        </w:numPr>
        <w:ind w:left="0" w:right="-38" w:firstLine="567"/>
        <w:rPr>
          <w:b/>
        </w:rPr>
      </w:pPr>
      <w:r w:rsidRPr="000664AF">
        <w:t>чтецы с произведениями собственного сочинения к конкурсной программе не допускаются;</w:t>
      </w:r>
    </w:p>
    <w:p w14:paraId="0466310C" w14:textId="77777777" w:rsidR="000C28D2" w:rsidRPr="000664AF" w:rsidRDefault="000C28D2" w:rsidP="000C28D2">
      <w:pPr>
        <w:numPr>
          <w:ilvl w:val="0"/>
          <w:numId w:val="4"/>
        </w:numPr>
        <w:ind w:left="0" w:right="-38" w:firstLine="567"/>
      </w:pPr>
      <w:r w:rsidRPr="000664AF">
        <w:t>необходимым условием является направление в жюри конкурса текстов исполняемых произведений одновременно с подачей заявок;</w:t>
      </w:r>
    </w:p>
    <w:p w14:paraId="5F7452AE" w14:textId="77777777" w:rsidR="000C28D2" w:rsidRPr="000664AF" w:rsidRDefault="000C28D2" w:rsidP="000C28D2">
      <w:pPr>
        <w:numPr>
          <w:ilvl w:val="0"/>
          <w:numId w:val="4"/>
        </w:numPr>
        <w:ind w:left="0" w:right="-38" w:firstLine="567"/>
      </w:pPr>
      <w:r w:rsidRPr="000664AF">
        <w:t>чтение произведений должно происходить без использования дополнительных технических средств (звукового сопровождения, мультимедийного показа);</w:t>
      </w:r>
    </w:p>
    <w:p w14:paraId="0C94B554" w14:textId="2C933BB8" w:rsidR="000C28D2" w:rsidRPr="000664AF" w:rsidRDefault="000C28D2" w:rsidP="000C28D2">
      <w:pPr>
        <w:numPr>
          <w:ilvl w:val="0"/>
          <w:numId w:val="4"/>
        </w:numPr>
        <w:ind w:left="0" w:right="-38" w:firstLine="567"/>
        <w:rPr>
          <w:spacing w:val="-14"/>
        </w:rPr>
      </w:pPr>
      <w:r w:rsidRPr="000664AF">
        <w:rPr>
          <w:spacing w:val="-14"/>
        </w:rPr>
        <w:t>разрешается замена ко</w:t>
      </w:r>
      <w:r>
        <w:rPr>
          <w:spacing w:val="-14"/>
        </w:rPr>
        <w:t>нкурсных произведений, но н</w:t>
      </w:r>
      <w:r w:rsidRPr="000664AF">
        <w:rPr>
          <w:spacing w:val="-14"/>
        </w:rPr>
        <w:t>е менее</w:t>
      </w:r>
      <w:r>
        <w:rPr>
          <w:spacing w:val="-14"/>
        </w:rPr>
        <w:t xml:space="preserve"> </w:t>
      </w:r>
      <w:r w:rsidRPr="000664AF">
        <w:rPr>
          <w:spacing w:val="-14"/>
        </w:rPr>
        <w:t>чем</w:t>
      </w:r>
      <w:r>
        <w:rPr>
          <w:spacing w:val="-14"/>
        </w:rPr>
        <w:t xml:space="preserve"> </w:t>
      </w:r>
      <w:r w:rsidRPr="000664AF">
        <w:rPr>
          <w:spacing w:val="-14"/>
        </w:rPr>
        <w:t>за 10 дней до начала конкурса.</w:t>
      </w:r>
    </w:p>
    <w:p w14:paraId="3FFD225F" w14:textId="77777777" w:rsidR="000C28D2" w:rsidRPr="000664AF" w:rsidRDefault="000C28D2" w:rsidP="000C28D2">
      <w:pPr>
        <w:ind w:right="-38" w:firstLine="567"/>
      </w:pPr>
      <w:r w:rsidRPr="000664AF">
        <w:t xml:space="preserve">Номинации конкурса: </w:t>
      </w:r>
    </w:p>
    <w:p w14:paraId="6D1C5B98" w14:textId="61250E3F" w:rsidR="000C28D2" w:rsidRPr="000664AF" w:rsidRDefault="000C28D2" w:rsidP="000C28D2">
      <w:pPr>
        <w:ind w:right="-38" w:firstLine="567"/>
      </w:pPr>
      <w:r w:rsidRPr="000664AF">
        <w:t>-</w:t>
      </w:r>
      <w:r>
        <w:t xml:space="preserve"> </w:t>
      </w:r>
      <w:r w:rsidRPr="000664AF">
        <w:t>проза;</w:t>
      </w:r>
    </w:p>
    <w:p w14:paraId="73F2C230" w14:textId="5934DCFE" w:rsidR="000C28D2" w:rsidRPr="000664AF" w:rsidRDefault="000C28D2" w:rsidP="000C28D2">
      <w:pPr>
        <w:ind w:right="-38" w:firstLine="567"/>
      </w:pPr>
      <w:r w:rsidRPr="000664AF">
        <w:t>-</w:t>
      </w:r>
      <w:r>
        <w:t xml:space="preserve"> </w:t>
      </w:r>
      <w:r w:rsidRPr="000664AF">
        <w:t>поэзия;</w:t>
      </w:r>
    </w:p>
    <w:p w14:paraId="4310A1E6" w14:textId="77777777" w:rsidR="000C28D2" w:rsidRPr="000664AF" w:rsidRDefault="000C28D2" w:rsidP="000C28D2">
      <w:pPr>
        <w:ind w:right="-38" w:firstLine="567"/>
      </w:pPr>
      <w:r w:rsidRPr="000664AF">
        <w:t xml:space="preserve">- композиция (литературно-музыкальная, прозаическая, поэтическая, литературно-публицистическая </w:t>
      </w:r>
      <w:r w:rsidRPr="000664AF">
        <w:rPr>
          <w:szCs w:val="24"/>
        </w:rPr>
        <w:t>по произведениям одного или нескольких авторов</w:t>
      </w:r>
      <w:r w:rsidRPr="000664AF">
        <w:t>, не более 10 минут).</w:t>
      </w:r>
    </w:p>
    <w:p w14:paraId="701FD522" w14:textId="77777777" w:rsidR="000C28D2" w:rsidRPr="000664AF" w:rsidRDefault="000C28D2" w:rsidP="000C28D2">
      <w:pPr>
        <w:ind w:right="-38" w:firstLine="567"/>
      </w:pPr>
      <w:r w:rsidRPr="000664AF">
        <w:t>Рекомендуемые темы исполняемых произведений:</w:t>
      </w:r>
    </w:p>
    <w:p w14:paraId="10407EBA" w14:textId="77777777" w:rsidR="000C28D2" w:rsidRPr="000664AF" w:rsidRDefault="000C28D2" w:rsidP="000C28D2">
      <w:pPr>
        <w:numPr>
          <w:ilvl w:val="0"/>
          <w:numId w:val="7"/>
        </w:numPr>
        <w:ind w:left="0" w:right="-38" w:firstLine="567"/>
      </w:pPr>
      <w:r w:rsidRPr="000664AF">
        <w:t>Нижегородское ополчение 1612 года и его герои;</w:t>
      </w:r>
    </w:p>
    <w:p w14:paraId="154A6556" w14:textId="77777777" w:rsidR="000C28D2" w:rsidRPr="000664AF" w:rsidRDefault="000C28D2" w:rsidP="000C28D2">
      <w:pPr>
        <w:numPr>
          <w:ilvl w:val="0"/>
          <w:numId w:val="15"/>
        </w:numPr>
        <w:ind w:left="0" w:right="-38" w:firstLine="567"/>
        <w:contextualSpacing/>
        <w:rPr>
          <w:szCs w:val="24"/>
        </w:rPr>
      </w:pPr>
      <w:r>
        <w:rPr>
          <w:szCs w:val="24"/>
        </w:rPr>
        <w:t>550-летие</w:t>
      </w:r>
      <w:r w:rsidRPr="000664AF">
        <w:rPr>
          <w:szCs w:val="24"/>
        </w:rPr>
        <w:t xml:space="preserve"> Балахны;</w:t>
      </w:r>
    </w:p>
    <w:p w14:paraId="621E5DD2" w14:textId="77777777" w:rsidR="000C28D2" w:rsidRPr="000664AF" w:rsidRDefault="000C28D2" w:rsidP="000C28D2">
      <w:pPr>
        <w:numPr>
          <w:ilvl w:val="0"/>
          <w:numId w:val="7"/>
        </w:numPr>
        <w:ind w:left="0" w:right="-38" w:firstLine="567"/>
      </w:pPr>
      <w:r w:rsidRPr="000664AF">
        <w:t xml:space="preserve">Любовь к Родине, родному краю; </w:t>
      </w:r>
    </w:p>
    <w:p w14:paraId="4202295D" w14:textId="77777777" w:rsidR="000C28D2" w:rsidRPr="000664AF" w:rsidRDefault="000C28D2" w:rsidP="000C28D2">
      <w:pPr>
        <w:numPr>
          <w:ilvl w:val="0"/>
          <w:numId w:val="7"/>
        </w:numPr>
        <w:ind w:left="0" w:right="-38" w:firstLine="567"/>
        <w:contextualSpacing/>
        <w:rPr>
          <w:szCs w:val="24"/>
        </w:rPr>
      </w:pPr>
      <w:r>
        <w:rPr>
          <w:szCs w:val="24"/>
        </w:rPr>
        <w:t>Подвиг</w:t>
      </w:r>
      <w:r w:rsidRPr="000664AF">
        <w:rPr>
          <w:szCs w:val="24"/>
        </w:rPr>
        <w:t xml:space="preserve"> народа – защитника земли  Русской  (Великая  Отечественная  война  1941-45гг., Специальная  военная  операция, участие  российских  бойцов  в  локальных  вооружённых  конфликтах за  пределами Отечества);</w:t>
      </w:r>
    </w:p>
    <w:p w14:paraId="67F9BA16" w14:textId="77777777" w:rsidR="000C28D2" w:rsidRPr="000664AF" w:rsidRDefault="000C28D2" w:rsidP="000C28D2">
      <w:pPr>
        <w:numPr>
          <w:ilvl w:val="0"/>
          <w:numId w:val="15"/>
        </w:numPr>
        <w:ind w:left="0" w:right="-38" w:firstLine="567"/>
        <w:contextualSpacing/>
        <w:rPr>
          <w:szCs w:val="24"/>
        </w:rPr>
      </w:pPr>
      <w:r w:rsidRPr="000664AF">
        <w:rPr>
          <w:szCs w:val="24"/>
        </w:rPr>
        <w:t>Значимость единства, общности многонационального и многоконфессионального российского народа, его духовно-нравственные традиции и т.д.</w:t>
      </w:r>
    </w:p>
    <w:p w14:paraId="7264CE02" w14:textId="77777777" w:rsidR="000C28D2" w:rsidRPr="000664AF" w:rsidRDefault="000C28D2" w:rsidP="000C28D2">
      <w:pPr>
        <w:ind w:right="-38" w:firstLine="567"/>
        <w:rPr>
          <w:szCs w:val="24"/>
        </w:rPr>
      </w:pPr>
      <w:r w:rsidRPr="000664AF">
        <w:rPr>
          <w:szCs w:val="24"/>
        </w:rPr>
        <w:t>При выборе произведений участникам рекомендуется руководствоваться принципами художественной и исторической ценности, гуманизма, нравственности. Недопустимо использование произведений, содержание которых может иметь неоднозначное политическое и религиозное звучание.</w:t>
      </w:r>
    </w:p>
    <w:p w14:paraId="204011C6" w14:textId="77777777" w:rsidR="000C28D2" w:rsidRPr="000664AF" w:rsidRDefault="000C28D2" w:rsidP="000C28D2">
      <w:pPr>
        <w:ind w:right="-38" w:firstLine="567"/>
      </w:pPr>
      <w:r w:rsidRPr="000664AF">
        <w:t>Порядок проведения конкурса:</w:t>
      </w:r>
    </w:p>
    <w:p w14:paraId="54F693E6" w14:textId="77777777" w:rsidR="000C28D2" w:rsidRPr="000664AF" w:rsidRDefault="000C28D2" w:rsidP="000C28D2">
      <w:pPr>
        <w:ind w:right="-38" w:firstLine="567"/>
      </w:pPr>
      <w:r w:rsidRPr="000664AF">
        <w:t>Конкурс проводится в два этапа.</w:t>
      </w:r>
    </w:p>
    <w:p w14:paraId="1294B686" w14:textId="77777777" w:rsidR="000C28D2" w:rsidRPr="000664AF" w:rsidRDefault="000C28D2" w:rsidP="000C28D2">
      <w:pPr>
        <w:ind w:right="-38" w:firstLine="567"/>
      </w:pPr>
      <w:r w:rsidRPr="000664AF">
        <w:t xml:space="preserve">1 этап: - отборочный. </w:t>
      </w:r>
      <w:proofErr w:type="gramStart"/>
      <w:r w:rsidRPr="000664AF">
        <w:t>Проводится на местах (в образовательных учреждениях, учреждениях культуры, дополнительного образования и т. д.);</w:t>
      </w:r>
      <w:proofErr w:type="gramEnd"/>
    </w:p>
    <w:p w14:paraId="6E2AEF98" w14:textId="0C55CD83" w:rsidR="000C28D2" w:rsidRPr="000664AF" w:rsidRDefault="000C28D2" w:rsidP="000C28D2">
      <w:pPr>
        <w:ind w:right="-38" w:firstLine="567"/>
      </w:pPr>
      <w:r w:rsidRPr="000664AF">
        <w:t xml:space="preserve">2 этап: - окружной, конкурс состоится </w:t>
      </w:r>
      <w:r>
        <w:rPr>
          <w:b/>
        </w:rPr>
        <w:t>24 апреля</w:t>
      </w:r>
      <w:r w:rsidRPr="000664AF">
        <w:rPr>
          <w:b/>
        </w:rPr>
        <w:t xml:space="preserve"> 2024 года в 14.00</w:t>
      </w:r>
      <w:r>
        <w:t xml:space="preserve"> в Доме культуры </w:t>
      </w:r>
      <w:r w:rsidRPr="000664AF">
        <w:t>«Волга»</w:t>
      </w:r>
      <w:r>
        <w:t xml:space="preserve"> </w:t>
      </w:r>
      <w:r w:rsidRPr="000664AF">
        <w:t>по адресу: г. Балахна, пр. Дзержинского, д. 38.</w:t>
      </w:r>
    </w:p>
    <w:p w14:paraId="00368DEA" w14:textId="77777777" w:rsidR="000C28D2" w:rsidRPr="000664AF" w:rsidRDefault="000C28D2" w:rsidP="000C28D2">
      <w:pPr>
        <w:ind w:right="-38" w:firstLine="567"/>
      </w:pPr>
      <w:r w:rsidRPr="000664AF">
        <w:t>Ко 2 этапу конкурса от каждого направляющего учреждения допускается не более двух</w:t>
      </w:r>
      <w:r w:rsidRPr="000664AF">
        <w:rPr>
          <w:b/>
        </w:rPr>
        <w:t xml:space="preserve"> </w:t>
      </w:r>
      <w:r w:rsidRPr="000664AF">
        <w:t>участников в каждой номинации и возрастной категории.</w:t>
      </w:r>
    </w:p>
    <w:p w14:paraId="47EEE881" w14:textId="525D398A" w:rsidR="000C28D2" w:rsidRPr="000664AF" w:rsidRDefault="000C28D2" w:rsidP="000C28D2">
      <w:pPr>
        <w:ind w:right="-38" w:firstLine="567"/>
      </w:pPr>
      <w:r w:rsidRPr="000664AF">
        <w:t>Вся информация о порядке проведения конкурса будет размещена на сайте</w:t>
      </w:r>
      <w:r>
        <w:t xml:space="preserve"> Дома культуры</w:t>
      </w:r>
      <w:r w:rsidRPr="000664AF">
        <w:t xml:space="preserve"> «Волга» и</w:t>
      </w:r>
      <w:r>
        <w:t xml:space="preserve"> </w:t>
      </w:r>
      <w:r w:rsidRPr="000664AF">
        <w:t>на</w:t>
      </w:r>
      <w:r>
        <w:t xml:space="preserve"> </w:t>
      </w:r>
      <w:r w:rsidRPr="000664AF">
        <w:t>странице</w:t>
      </w:r>
      <w:r>
        <w:t xml:space="preserve"> </w:t>
      </w:r>
      <w:r w:rsidRPr="000664AF">
        <w:t>учреждения</w:t>
      </w:r>
      <w:r>
        <w:t xml:space="preserve"> </w:t>
      </w:r>
      <w:proofErr w:type="spellStart"/>
      <w:r w:rsidRPr="000664AF">
        <w:t>ВКонтакте</w:t>
      </w:r>
      <w:proofErr w:type="spellEnd"/>
      <w:r w:rsidRPr="000664AF">
        <w:t>.</w:t>
      </w:r>
    </w:p>
    <w:p w14:paraId="335A73EF" w14:textId="77777777" w:rsidR="000C28D2" w:rsidRPr="000664AF" w:rsidRDefault="000C28D2" w:rsidP="000C28D2">
      <w:pPr>
        <w:ind w:right="-38" w:firstLine="567"/>
      </w:pPr>
      <w:r w:rsidRPr="000664AF">
        <w:t>Информация о порядке выступления участников публикуется на сайте и на странице</w:t>
      </w:r>
      <w:r>
        <w:t xml:space="preserve"> </w:t>
      </w:r>
      <w:proofErr w:type="spellStart"/>
      <w:r>
        <w:t>ВКонтакте</w:t>
      </w:r>
      <w:proofErr w:type="spellEnd"/>
      <w:r w:rsidRPr="000664AF">
        <w:t xml:space="preserve"> за 5 дней до проведения конкурса.</w:t>
      </w:r>
    </w:p>
    <w:p w14:paraId="301E5C3C" w14:textId="77777777" w:rsidR="000C28D2" w:rsidRPr="000664AF" w:rsidRDefault="000C28D2" w:rsidP="000C28D2">
      <w:pPr>
        <w:ind w:right="-38" w:firstLine="567"/>
      </w:pPr>
      <w:r w:rsidRPr="000664AF">
        <w:t>Регистрация участников начинается не ранее, чем за 40 минут до начала программы.</w:t>
      </w:r>
    </w:p>
    <w:p w14:paraId="17C53D6B" w14:textId="60EB5A1B" w:rsidR="000C28D2" w:rsidRDefault="000C28D2" w:rsidP="000C28D2">
      <w:pPr>
        <w:ind w:right="-38" w:firstLine="567"/>
      </w:pPr>
      <w:r w:rsidRPr="000664AF">
        <w:t>Заявки по утвержденной форме на бланке направляющего учреждения за подписью руководителя направляются по адресу: 606407, г. Балахна, пр. Дзержинского, д. 38,</w:t>
      </w:r>
      <w:r>
        <w:t xml:space="preserve"> </w:t>
      </w:r>
      <w:r w:rsidRPr="000664AF">
        <w:rPr>
          <w:lang w:val="en-US"/>
        </w:rPr>
        <w:t>e</w:t>
      </w:r>
      <w:r w:rsidRPr="000664AF">
        <w:t>-</w:t>
      </w:r>
      <w:r w:rsidRPr="000664AF">
        <w:rPr>
          <w:lang w:val="en-US"/>
        </w:rPr>
        <w:t>mail</w:t>
      </w:r>
      <w:r w:rsidRPr="000664AF">
        <w:t xml:space="preserve">: </w:t>
      </w:r>
      <w:hyperlink r:id="rId11" w:history="1">
        <w:r w:rsidRPr="000664AF">
          <w:rPr>
            <w:u w:val="single"/>
            <w:lang w:val="en-US"/>
          </w:rPr>
          <w:t>etna</w:t>
        </w:r>
        <w:r w:rsidRPr="000664AF">
          <w:rPr>
            <w:u w:val="single"/>
          </w:rPr>
          <w:t>145@</w:t>
        </w:r>
        <w:r w:rsidRPr="000664AF">
          <w:rPr>
            <w:u w:val="single"/>
            <w:lang w:val="en-US"/>
          </w:rPr>
          <w:t>mail</w:t>
        </w:r>
        <w:r w:rsidRPr="000664AF">
          <w:rPr>
            <w:u w:val="single"/>
          </w:rPr>
          <w:t>.</w:t>
        </w:r>
        <w:proofErr w:type="spellStart"/>
        <w:r w:rsidRPr="000664AF">
          <w:rPr>
            <w:u w:val="single"/>
            <w:lang w:val="en-US"/>
          </w:rPr>
          <w:t>ru</w:t>
        </w:r>
        <w:proofErr w:type="spellEnd"/>
      </w:hyperlink>
      <w:r>
        <w:rPr>
          <w:u w:val="single"/>
        </w:rPr>
        <w:t xml:space="preserve"> </w:t>
      </w:r>
      <w:r w:rsidRPr="00821836">
        <w:t>с</w:t>
      </w:r>
      <w:r>
        <w:t xml:space="preserve"> пометкой «Художественное слово</w:t>
      </w:r>
      <w:r w:rsidRPr="00821836">
        <w:t>», тел. Для</w:t>
      </w:r>
      <w:r>
        <w:t xml:space="preserve"> 8 (83144)</w:t>
      </w:r>
      <w:r w:rsidRPr="00821836">
        <w:t xml:space="preserve"> 4 - 32 – 29,</w:t>
      </w:r>
      <w:r>
        <w:t xml:space="preserve"> </w:t>
      </w:r>
      <w:r w:rsidRPr="00821836">
        <w:t>8 904 045-41-97 (Харина Е.В.).</w:t>
      </w:r>
    </w:p>
    <w:p w14:paraId="04D200A0" w14:textId="77777777" w:rsidR="000C28D2" w:rsidRPr="00821836" w:rsidRDefault="000C28D2" w:rsidP="000C28D2">
      <w:pPr>
        <w:ind w:right="-38"/>
      </w:pPr>
    </w:p>
    <w:p w14:paraId="076EA9EF" w14:textId="77777777" w:rsidR="000C28D2" w:rsidRPr="000664AF" w:rsidRDefault="000C28D2" w:rsidP="000C28D2">
      <w:pPr>
        <w:ind w:right="-38"/>
        <w:jc w:val="center"/>
        <w:rPr>
          <w:b/>
        </w:rPr>
      </w:pPr>
      <w:r w:rsidRPr="000664AF">
        <w:rPr>
          <w:b/>
        </w:rPr>
        <w:t>Форма заявки для участников номинации «Художественное слово»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28"/>
        <w:gridCol w:w="1560"/>
        <w:gridCol w:w="2190"/>
        <w:gridCol w:w="1985"/>
        <w:gridCol w:w="2203"/>
      </w:tblGrid>
      <w:tr w:rsidR="000C28D2" w:rsidRPr="000664AF" w14:paraId="206DA3B4" w14:textId="77777777" w:rsidTr="00E9268A">
        <w:trPr>
          <w:jc w:val="center"/>
        </w:trPr>
        <w:tc>
          <w:tcPr>
            <w:tcW w:w="540" w:type="dxa"/>
            <w:vAlign w:val="center"/>
          </w:tcPr>
          <w:p w14:paraId="3B79E4F4" w14:textId="77777777" w:rsidR="000C28D2" w:rsidRPr="000664AF" w:rsidRDefault="000C28D2" w:rsidP="00E9268A">
            <w:pPr>
              <w:ind w:right="-38"/>
              <w:jc w:val="center"/>
            </w:pPr>
            <w:r w:rsidRPr="000664AF">
              <w:t xml:space="preserve">№ </w:t>
            </w:r>
            <w:proofErr w:type="gramStart"/>
            <w:r w:rsidRPr="000664AF">
              <w:t>п</w:t>
            </w:r>
            <w:proofErr w:type="gramEnd"/>
            <w:r w:rsidRPr="000664AF">
              <w:rPr>
                <w:lang w:val="en-US"/>
              </w:rPr>
              <w:t>/</w:t>
            </w:r>
            <w:r w:rsidRPr="000664AF">
              <w:t>п</w:t>
            </w:r>
          </w:p>
        </w:tc>
        <w:tc>
          <w:tcPr>
            <w:tcW w:w="1728" w:type="dxa"/>
            <w:vAlign w:val="center"/>
          </w:tcPr>
          <w:p w14:paraId="4E514825" w14:textId="77777777" w:rsidR="000C28D2" w:rsidRPr="000664AF" w:rsidRDefault="000C28D2" w:rsidP="00E9268A">
            <w:pPr>
              <w:ind w:right="-38" w:firstLine="0"/>
              <w:jc w:val="center"/>
            </w:pPr>
            <w:r w:rsidRPr="000664AF">
              <w:t>ФИО</w:t>
            </w:r>
          </w:p>
          <w:p w14:paraId="1F4995AD" w14:textId="77777777" w:rsidR="000C28D2" w:rsidRPr="000664AF" w:rsidRDefault="000C28D2" w:rsidP="00E9268A">
            <w:pPr>
              <w:ind w:right="-38" w:firstLine="0"/>
              <w:jc w:val="center"/>
            </w:pPr>
            <w:r w:rsidRPr="000664AF">
              <w:t>участника</w:t>
            </w:r>
          </w:p>
        </w:tc>
        <w:tc>
          <w:tcPr>
            <w:tcW w:w="1560" w:type="dxa"/>
            <w:vAlign w:val="center"/>
          </w:tcPr>
          <w:p w14:paraId="64FFC657" w14:textId="77777777" w:rsidR="000C28D2" w:rsidRPr="000664AF" w:rsidRDefault="000C28D2" w:rsidP="00E9268A">
            <w:pPr>
              <w:ind w:right="-38" w:firstLine="0"/>
              <w:jc w:val="center"/>
            </w:pPr>
            <w:r w:rsidRPr="000664AF">
              <w:t>Число, месяц и год рождения участника;</w:t>
            </w:r>
          </w:p>
          <w:p w14:paraId="4368F629" w14:textId="77777777" w:rsidR="000C28D2" w:rsidRPr="000664AF" w:rsidRDefault="000C28D2" w:rsidP="00E9268A">
            <w:pPr>
              <w:ind w:right="-38" w:firstLine="0"/>
              <w:jc w:val="center"/>
            </w:pPr>
            <w:r w:rsidRPr="000664AF">
              <w:t>возраст</w:t>
            </w:r>
          </w:p>
        </w:tc>
        <w:tc>
          <w:tcPr>
            <w:tcW w:w="2190" w:type="dxa"/>
            <w:vAlign w:val="center"/>
          </w:tcPr>
          <w:p w14:paraId="2CB854B8" w14:textId="77777777" w:rsidR="000C28D2" w:rsidRPr="000664AF" w:rsidRDefault="000C28D2" w:rsidP="00E9268A">
            <w:pPr>
              <w:ind w:right="-38" w:firstLine="0"/>
              <w:jc w:val="center"/>
            </w:pPr>
            <w:r w:rsidRPr="000664AF">
              <w:t>Направляющая организация, ФИО руководителя</w:t>
            </w:r>
          </w:p>
          <w:p w14:paraId="3696D7CF" w14:textId="77777777" w:rsidR="000C28D2" w:rsidRPr="000664AF" w:rsidRDefault="000C28D2" w:rsidP="00E9268A">
            <w:pPr>
              <w:ind w:right="-38" w:firstLine="0"/>
              <w:jc w:val="center"/>
            </w:pPr>
            <w:r w:rsidRPr="000664AF">
              <w:t>с указанием   контактного телефона/факса.</w:t>
            </w:r>
          </w:p>
        </w:tc>
        <w:tc>
          <w:tcPr>
            <w:tcW w:w="1985" w:type="dxa"/>
            <w:vAlign w:val="center"/>
          </w:tcPr>
          <w:p w14:paraId="53E1E62E" w14:textId="77777777" w:rsidR="000C28D2" w:rsidRPr="000664AF" w:rsidRDefault="000C28D2" w:rsidP="00E9268A">
            <w:pPr>
              <w:ind w:right="-38" w:firstLine="0"/>
              <w:jc w:val="center"/>
            </w:pPr>
            <w:r w:rsidRPr="000664AF">
              <w:t>Название произведения</w:t>
            </w:r>
          </w:p>
        </w:tc>
        <w:tc>
          <w:tcPr>
            <w:tcW w:w="2203" w:type="dxa"/>
            <w:vAlign w:val="center"/>
          </w:tcPr>
          <w:p w14:paraId="1C486594" w14:textId="77777777" w:rsidR="000C28D2" w:rsidRPr="000664AF" w:rsidRDefault="000C28D2" w:rsidP="00E9268A">
            <w:pPr>
              <w:ind w:right="-38" w:firstLine="0"/>
              <w:jc w:val="center"/>
            </w:pPr>
            <w:r w:rsidRPr="000664AF">
              <w:t>Автор произведения (ФИО полностью)</w:t>
            </w:r>
          </w:p>
        </w:tc>
      </w:tr>
      <w:tr w:rsidR="000C28D2" w:rsidRPr="000664AF" w14:paraId="31559172" w14:textId="77777777" w:rsidTr="00E9268A">
        <w:trPr>
          <w:jc w:val="center"/>
        </w:trPr>
        <w:tc>
          <w:tcPr>
            <w:tcW w:w="540" w:type="dxa"/>
          </w:tcPr>
          <w:p w14:paraId="292DE810" w14:textId="77777777" w:rsidR="000C28D2" w:rsidRPr="000664AF" w:rsidRDefault="000C28D2" w:rsidP="00E9268A">
            <w:pPr>
              <w:ind w:right="-38"/>
            </w:pPr>
          </w:p>
        </w:tc>
        <w:tc>
          <w:tcPr>
            <w:tcW w:w="1728" w:type="dxa"/>
          </w:tcPr>
          <w:p w14:paraId="612C8614" w14:textId="77777777" w:rsidR="000C28D2" w:rsidRPr="000664AF" w:rsidRDefault="000C28D2" w:rsidP="00E9268A">
            <w:pPr>
              <w:ind w:right="-38"/>
            </w:pPr>
          </w:p>
        </w:tc>
        <w:tc>
          <w:tcPr>
            <w:tcW w:w="1560" w:type="dxa"/>
          </w:tcPr>
          <w:p w14:paraId="0420860F" w14:textId="77777777" w:rsidR="000C28D2" w:rsidRPr="000664AF" w:rsidRDefault="000C28D2" w:rsidP="00E9268A">
            <w:pPr>
              <w:ind w:right="-38"/>
            </w:pPr>
          </w:p>
        </w:tc>
        <w:tc>
          <w:tcPr>
            <w:tcW w:w="2190" w:type="dxa"/>
          </w:tcPr>
          <w:p w14:paraId="6EC3AA4A" w14:textId="77777777" w:rsidR="000C28D2" w:rsidRPr="000664AF" w:rsidRDefault="000C28D2" w:rsidP="00E9268A">
            <w:pPr>
              <w:ind w:right="-38"/>
            </w:pPr>
          </w:p>
        </w:tc>
        <w:tc>
          <w:tcPr>
            <w:tcW w:w="1985" w:type="dxa"/>
          </w:tcPr>
          <w:p w14:paraId="6368C59A" w14:textId="77777777" w:rsidR="000C28D2" w:rsidRPr="000664AF" w:rsidRDefault="000C28D2" w:rsidP="00E9268A">
            <w:pPr>
              <w:ind w:right="-38"/>
            </w:pPr>
          </w:p>
        </w:tc>
        <w:tc>
          <w:tcPr>
            <w:tcW w:w="2203" w:type="dxa"/>
          </w:tcPr>
          <w:p w14:paraId="4571945D" w14:textId="77777777" w:rsidR="000C28D2" w:rsidRPr="000664AF" w:rsidRDefault="000C28D2" w:rsidP="00E9268A">
            <w:pPr>
              <w:ind w:right="-38"/>
            </w:pPr>
          </w:p>
        </w:tc>
      </w:tr>
    </w:tbl>
    <w:p w14:paraId="3AB99E34" w14:textId="77777777" w:rsidR="000C28D2" w:rsidRPr="000664AF" w:rsidRDefault="000C28D2" w:rsidP="000C28D2">
      <w:pPr>
        <w:ind w:right="-38" w:firstLine="567"/>
      </w:pPr>
      <w:r>
        <w:t xml:space="preserve">Приём заявок </w:t>
      </w:r>
      <w:r w:rsidRPr="000664AF">
        <w:t xml:space="preserve">до </w:t>
      </w:r>
      <w:r>
        <w:rPr>
          <w:b/>
        </w:rPr>
        <w:t xml:space="preserve">22 апреля </w:t>
      </w:r>
      <w:r w:rsidRPr="000664AF">
        <w:rPr>
          <w:b/>
        </w:rPr>
        <w:t>2024 года</w:t>
      </w:r>
      <w:r w:rsidRPr="000664AF">
        <w:t>.</w:t>
      </w:r>
    </w:p>
    <w:p w14:paraId="7DF6F7EB" w14:textId="77777777" w:rsidR="000C28D2" w:rsidRPr="00E02C40" w:rsidRDefault="000C28D2" w:rsidP="000C28D2">
      <w:pPr>
        <w:ind w:right="-38" w:firstLine="567"/>
      </w:pPr>
      <w:r w:rsidRPr="00E02C40">
        <w:t>Представители жюри:</w:t>
      </w:r>
    </w:p>
    <w:p w14:paraId="0691FA12" w14:textId="77777777" w:rsidR="000C28D2" w:rsidRDefault="000C28D2" w:rsidP="000C28D2">
      <w:pPr>
        <w:ind w:right="-38" w:firstLine="567"/>
      </w:pPr>
      <w:r w:rsidRPr="00E02C40">
        <w:t>- Мочалина И.В., директор</w:t>
      </w:r>
      <w:r>
        <w:t xml:space="preserve"> МБУК «РДК», председатель жюри (по согласованию);</w:t>
      </w:r>
    </w:p>
    <w:p w14:paraId="29333638" w14:textId="77777777" w:rsidR="000C28D2" w:rsidRDefault="000C28D2" w:rsidP="000C28D2">
      <w:pPr>
        <w:ind w:right="-38" w:firstLine="567"/>
      </w:pPr>
      <w:r>
        <w:t xml:space="preserve">- Молчанова Е.А., главный специалист отдела культуры и туризма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области;</w:t>
      </w:r>
    </w:p>
    <w:p w14:paraId="2CB3C63B" w14:textId="77777777" w:rsidR="000C28D2" w:rsidRDefault="000C28D2" w:rsidP="000C28D2">
      <w:pPr>
        <w:ind w:right="-38" w:firstLine="567"/>
      </w:pPr>
      <w:r>
        <w:t xml:space="preserve">- Харина Е.В., </w:t>
      </w:r>
      <w:r w:rsidRPr="00821836">
        <w:t>руководитель кру</w:t>
      </w:r>
      <w:r>
        <w:t>жка 1 категории МБУК «РДК» (куратор конкурса) (по согласованию);</w:t>
      </w:r>
    </w:p>
    <w:p w14:paraId="07C88EA4" w14:textId="77777777" w:rsidR="000C28D2" w:rsidRDefault="000C28D2" w:rsidP="000C28D2">
      <w:pPr>
        <w:ind w:right="-38" w:firstLine="567"/>
      </w:pPr>
      <w:r>
        <w:t xml:space="preserve">- Рубцова Л.А. — </w:t>
      </w:r>
      <w:proofErr w:type="spellStart"/>
      <w:r>
        <w:t>культорганизатор</w:t>
      </w:r>
      <w:proofErr w:type="spellEnd"/>
      <w:r>
        <w:t xml:space="preserve"> МБУК «РДК» </w:t>
      </w:r>
      <w:r w:rsidRPr="00E02C40">
        <w:t>(по согласованию);</w:t>
      </w:r>
    </w:p>
    <w:p w14:paraId="3414EED0" w14:textId="3605FFA7" w:rsidR="000C28D2" w:rsidRDefault="000C28D2" w:rsidP="000C28D2">
      <w:pPr>
        <w:ind w:right="-38" w:firstLine="567"/>
      </w:pPr>
      <w:r>
        <w:t xml:space="preserve">- Родионова Т.И., </w:t>
      </w:r>
      <w:proofErr w:type="spellStart"/>
      <w:r>
        <w:t>Балахнинская</w:t>
      </w:r>
      <w:proofErr w:type="spellEnd"/>
      <w:r>
        <w:t xml:space="preserve"> поэтесса (по согласованию).</w:t>
      </w:r>
    </w:p>
    <w:p w14:paraId="221A751C" w14:textId="77777777" w:rsidR="000C28D2" w:rsidRPr="000664AF" w:rsidRDefault="000C28D2" w:rsidP="000C28D2">
      <w:pPr>
        <w:ind w:right="-38" w:firstLine="567"/>
        <w:rPr>
          <w:szCs w:val="24"/>
        </w:rPr>
      </w:pPr>
      <w:r w:rsidRPr="000664AF">
        <w:rPr>
          <w:szCs w:val="24"/>
        </w:rPr>
        <w:t xml:space="preserve">Подведение итогов: Жюри конкурса оценивает выступления по 10-бальной системе.             </w:t>
      </w:r>
    </w:p>
    <w:p w14:paraId="6C0B7AF3" w14:textId="77777777" w:rsidR="000C28D2" w:rsidRPr="000664AF" w:rsidRDefault="000C28D2" w:rsidP="000C28D2">
      <w:pPr>
        <w:ind w:right="-38" w:firstLine="567"/>
        <w:rPr>
          <w:szCs w:val="24"/>
        </w:rPr>
      </w:pPr>
      <w:r w:rsidRPr="000664AF">
        <w:rPr>
          <w:szCs w:val="24"/>
        </w:rPr>
        <w:t xml:space="preserve">Критерии оценки: </w:t>
      </w:r>
    </w:p>
    <w:p w14:paraId="0F78BCEF" w14:textId="77777777" w:rsidR="000C28D2" w:rsidRPr="000664AF" w:rsidRDefault="000C28D2" w:rsidP="000C28D2">
      <w:pPr>
        <w:numPr>
          <w:ilvl w:val="0"/>
          <w:numId w:val="4"/>
        </w:numPr>
        <w:ind w:left="0" w:right="-38" w:firstLine="567"/>
        <w:contextualSpacing/>
        <w:jc w:val="left"/>
        <w:rPr>
          <w:spacing w:val="-14"/>
          <w:szCs w:val="24"/>
        </w:rPr>
      </w:pPr>
      <w:r w:rsidRPr="000664AF">
        <w:rPr>
          <w:spacing w:val="-14"/>
          <w:szCs w:val="24"/>
        </w:rPr>
        <w:t>исполнительское мастерство (артистизм, мимика, жесты, степень эмоционального воздействия);</w:t>
      </w:r>
    </w:p>
    <w:p w14:paraId="25F4CBA8" w14:textId="77777777" w:rsidR="000C28D2" w:rsidRPr="000664AF" w:rsidRDefault="000C28D2" w:rsidP="000C28D2">
      <w:pPr>
        <w:numPr>
          <w:ilvl w:val="0"/>
          <w:numId w:val="4"/>
        </w:numPr>
        <w:ind w:left="0" w:right="-38" w:firstLine="567"/>
        <w:rPr>
          <w:szCs w:val="24"/>
        </w:rPr>
      </w:pPr>
      <w:r w:rsidRPr="000664AF">
        <w:rPr>
          <w:szCs w:val="24"/>
        </w:rPr>
        <w:t xml:space="preserve">интонационная выразительность речи (динамика, </w:t>
      </w:r>
      <w:proofErr w:type="spellStart"/>
      <w:r w:rsidRPr="000664AF">
        <w:rPr>
          <w:szCs w:val="24"/>
        </w:rPr>
        <w:t>темпоритм</w:t>
      </w:r>
      <w:proofErr w:type="spellEnd"/>
      <w:r w:rsidRPr="000664AF">
        <w:rPr>
          <w:szCs w:val="24"/>
        </w:rPr>
        <w:t>);</w:t>
      </w:r>
    </w:p>
    <w:p w14:paraId="3B35B3AA" w14:textId="77777777" w:rsidR="000C28D2" w:rsidRPr="000664AF" w:rsidRDefault="000C28D2" w:rsidP="000C28D2">
      <w:pPr>
        <w:numPr>
          <w:ilvl w:val="0"/>
          <w:numId w:val="4"/>
        </w:numPr>
        <w:ind w:left="0" w:right="-38" w:firstLine="567"/>
        <w:rPr>
          <w:szCs w:val="24"/>
        </w:rPr>
      </w:pPr>
      <w:r w:rsidRPr="000664AF">
        <w:rPr>
          <w:szCs w:val="24"/>
        </w:rPr>
        <w:t>техника речи (дикция, соблюдение орфоэпических норм);</w:t>
      </w:r>
    </w:p>
    <w:p w14:paraId="163A4D1D" w14:textId="77777777" w:rsidR="000C28D2" w:rsidRPr="000664AF" w:rsidRDefault="000C28D2" w:rsidP="000C28D2">
      <w:pPr>
        <w:numPr>
          <w:ilvl w:val="0"/>
          <w:numId w:val="4"/>
        </w:numPr>
        <w:ind w:left="0" w:right="-38" w:firstLine="567"/>
        <w:rPr>
          <w:szCs w:val="24"/>
        </w:rPr>
      </w:pPr>
      <w:r w:rsidRPr="000664AF">
        <w:rPr>
          <w:szCs w:val="24"/>
        </w:rPr>
        <w:t>раскрытие смыслового содержания исполняемого произведения;</w:t>
      </w:r>
    </w:p>
    <w:p w14:paraId="55AD0888" w14:textId="77777777" w:rsidR="000C28D2" w:rsidRPr="000664AF" w:rsidRDefault="000C28D2" w:rsidP="000C28D2">
      <w:pPr>
        <w:numPr>
          <w:ilvl w:val="0"/>
          <w:numId w:val="4"/>
        </w:numPr>
        <w:ind w:left="0" w:right="-38" w:firstLine="567"/>
        <w:rPr>
          <w:szCs w:val="24"/>
        </w:rPr>
      </w:pPr>
      <w:r w:rsidRPr="000664AF">
        <w:rPr>
          <w:szCs w:val="24"/>
        </w:rPr>
        <w:t>соответствие репертуара тематике и возрасту участника;</w:t>
      </w:r>
    </w:p>
    <w:p w14:paraId="6A2D2FAE" w14:textId="77777777" w:rsidR="000C28D2" w:rsidRPr="000664AF" w:rsidRDefault="000C28D2" w:rsidP="000C28D2">
      <w:pPr>
        <w:numPr>
          <w:ilvl w:val="0"/>
          <w:numId w:val="4"/>
        </w:numPr>
        <w:ind w:left="0" w:right="-38" w:firstLine="567"/>
        <w:rPr>
          <w:szCs w:val="24"/>
        </w:rPr>
      </w:pPr>
      <w:r>
        <w:rPr>
          <w:szCs w:val="24"/>
        </w:rPr>
        <w:t xml:space="preserve">сценическая культура </w:t>
      </w:r>
      <w:r w:rsidRPr="000664AF">
        <w:rPr>
          <w:szCs w:val="24"/>
        </w:rPr>
        <w:t>(внешний вид, манера исполнения).</w:t>
      </w:r>
    </w:p>
    <w:p w14:paraId="628B2417" w14:textId="77777777" w:rsidR="000C28D2" w:rsidRPr="000664AF" w:rsidRDefault="000C28D2" w:rsidP="000C28D2">
      <w:pPr>
        <w:ind w:right="-38" w:firstLine="567"/>
        <w:rPr>
          <w:szCs w:val="24"/>
        </w:rPr>
      </w:pPr>
      <w:r w:rsidRPr="000664AF">
        <w:rPr>
          <w:szCs w:val="24"/>
        </w:rPr>
        <w:t xml:space="preserve">Жюри </w:t>
      </w:r>
      <w:r>
        <w:rPr>
          <w:szCs w:val="24"/>
        </w:rPr>
        <w:t>определяет победителей в каждой</w:t>
      </w:r>
      <w:r w:rsidRPr="000664AF">
        <w:rPr>
          <w:szCs w:val="24"/>
        </w:rPr>
        <w:t xml:space="preserve"> номинации и возрастной группе.</w:t>
      </w:r>
    </w:p>
    <w:p w14:paraId="0EF46631" w14:textId="77777777" w:rsidR="000C28D2" w:rsidRPr="000664AF" w:rsidRDefault="000C28D2" w:rsidP="000C28D2">
      <w:pPr>
        <w:ind w:right="-38" w:firstLine="567"/>
        <w:rPr>
          <w:szCs w:val="24"/>
        </w:rPr>
      </w:pPr>
      <w:r w:rsidRPr="000664AF">
        <w:rPr>
          <w:szCs w:val="24"/>
        </w:rPr>
        <w:t>Обладателем Гран-при конкурса является конкурсант, набравший наибольшее количество баллов. Победители награждаются дипломами Лауреата 1,2,3 степени. Дипломантами конкурса являются конкурсанты, которые в соответствии с набранными баллами, заняли 4, 5, 6 места. По результатам конкурсн</w:t>
      </w:r>
      <w:r>
        <w:rPr>
          <w:szCs w:val="24"/>
        </w:rPr>
        <w:t>ых выступлений жюри имеет право</w:t>
      </w:r>
      <w:r w:rsidRPr="000664AF">
        <w:rPr>
          <w:szCs w:val="24"/>
        </w:rPr>
        <w:t xml:space="preserve"> присудить одно место нескольким участникам. Жюри оставляет за собой право присуждать не все звания в номинациях и возрастных категориях. </w:t>
      </w:r>
    </w:p>
    <w:p w14:paraId="5101257D" w14:textId="77777777" w:rsidR="000C28D2" w:rsidRPr="000664AF" w:rsidRDefault="000C28D2" w:rsidP="000C28D2">
      <w:pPr>
        <w:ind w:right="-38" w:firstLine="567"/>
        <w:rPr>
          <w:szCs w:val="24"/>
        </w:rPr>
      </w:pPr>
      <w:r w:rsidRPr="000664AF">
        <w:rPr>
          <w:szCs w:val="24"/>
        </w:rPr>
        <w:t>По решению жюри участники Конкурса могут награждаться специальными дипломами: за литературный материал, самому юному исполнителю, за актерское мастерство и т.д.</w:t>
      </w:r>
    </w:p>
    <w:p w14:paraId="34081563" w14:textId="77777777" w:rsidR="000C28D2" w:rsidRDefault="000C28D2" w:rsidP="000C28D2">
      <w:pPr>
        <w:ind w:right="-38" w:firstLine="567"/>
        <w:rPr>
          <w:szCs w:val="24"/>
        </w:rPr>
      </w:pPr>
      <w:r w:rsidRPr="000664AF">
        <w:rPr>
          <w:szCs w:val="24"/>
        </w:rPr>
        <w:t>Решение жюри оформляется протоколом и пересмотру не подлежит.</w:t>
      </w:r>
    </w:p>
    <w:p w14:paraId="35293CCD" w14:textId="77777777" w:rsidR="000C28D2" w:rsidRDefault="000C28D2" w:rsidP="000C28D2">
      <w:pPr>
        <w:ind w:right="-38"/>
        <w:rPr>
          <w:szCs w:val="24"/>
        </w:rPr>
      </w:pPr>
    </w:p>
    <w:p w14:paraId="784F197B" w14:textId="77777777" w:rsidR="000C28D2" w:rsidRPr="000664AF" w:rsidRDefault="000C28D2" w:rsidP="000C28D2">
      <w:pPr>
        <w:ind w:right="-38"/>
        <w:jc w:val="center"/>
      </w:pPr>
      <w:r w:rsidRPr="000664AF">
        <w:t>____________________</w:t>
      </w:r>
    </w:p>
    <w:sectPr w:rsidR="000C28D2" w:rsidRPr="000664AF" w:rsidSect="000E174F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997B3" w14:textId="77777777" w:rsidR="000E174F" w:rsidRDefault="000E174F" w:rsidP="007F0268">
      <w:r>
        <w:separator/>
      </w:r>
    </w:p>
  </w:endnote>
  <w:endnote w:type="continuationSeparator" w:id="0">
    <w:p w14:paraId="579EAA1D" w14:textId="77777777" w:rsidR="000E174F" w:rsidRDefault="000E174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3AD97" w14:textId="77777777" w:rsidR="000E174F" w:rsidRDefault="000E174F" w:rsidP="007F0268">
      <w:r>
        <w:separator/>
      </w:r>
    </w:p>
  </w:footnote>
  <w:footnote w:type="continuationSeparator" w:id="0">
    <w:p w14:paraId="148FB4EA" w14:textId="77777777" w:rsidR="000E174F" w:rsidRDefault="000E174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152EEA"/>
    <w:multiLevelType w:val="hybridMultilevel"/>
    <w:tmpl w:val="FF50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7953961"/>
    <w:multiLevelType w:val="hybridMultilevel"/>
    <w:tmpl w:val="EE12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C4C2E09"/>
    <w:multiLevelType w:val="hybridMultilevel"/>
    <w:tmpl w:val="85B2A47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>
    <w:nsid w:val="3B2A75B1"/>
    <w:multiLevelType w:val="hybridMultilevel"/>
    <w:tmpl w:val="9DEA881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3FCE7507"/>
    <w:multiLevelType w:val="multilevel"/>
    <w:tmpl w:val="AC107D5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C21189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8"/>
  </w:num>
  <w:num w:numId="14">
    <w:abstractNumId w:val="7"/>
  </w:num>
  <w:num w:numId="15">
    <w:abstractNumId w:val="12"/>
  </w:num>
  <w:num w:numId="16">
    <w:abstractNumId w:val="11"/>
  </w:num>
  <w:num w:numId="17">
    <w:abstractNumId w:val="9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8D2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74F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532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EF5551"/>
    <w:rsid w:val="00F004B2"/>
    <w:rsid w:val="00F01075"/>
    <w:rsid w:val="00F0360E"/>
    <w:rsid w:val="00F04DC8"/>
    <w:rsid w:val="00F05DA9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B796B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tna145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alamu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useum_bal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4665-4668-43A0-B5A3-D02C0EAD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2024-04-12T05:17:00Z</dcterms:created>
  <dcterms:modified xsi:type="dcterms:W3CDTF">2024-04-12T05:17:00Z</dcterms:modified>
</cp:coreProperties>
</file>