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EF5B8F0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C6702F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E70340">
        <w:rPr>
          <w:rFonts w:eastAsia="Times New Roman"/>
          <w:lang w:eastAsia="ru-RU"/>
        </w:rPr>
        <w:t>25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33C4DE9A" w14:textId="7715E983" w:rsidR="00E70340" w:rsidRPr="00E70340" w:rsidRDefault="00E70340" w:rsidP="00E70340">
      <w:pPr>
        <w:ind w:firstLine="0"/>
        <w:jc w:val="center"/>
        <w:rPr>
          <w:b/>
          <w:bCs/>
        </w:rPr>
      </w:pPr>
      <w:r w:rsidRPr="00E70340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103752">
        <w:rPr>
          <w:b/>
          <w:bCs/>
        </w:rPr>
        <w:t>от 13.11.2020 № 1612</w:t>
      </w:r>
      <w:r w:rsidRPr="00E70340">
        <w:rPr>
          <w:b/>
          <w:bCs/>
        </w:rPr>
        <w:t xml:space="preserve"> «Об утверждении муниципальной программы «Формирование комфортной городской среды на территории Балахнинского муниципального округа Нижегородской области»</w:t>
      </w:r>
    </w:p>
    <w:p w14:paraId="4B073673" w14:textId="77777777" w:rsidR="008B2AEA" w:rsidRPr="00E70340" w:rsidRDefault="008B2AEA" w:rsidP="00E70340">
      <w:pPr>
        <w:ind w:firstLine="0"/>
        <w:jc w:val="center"/>
        <w:rPr>
          <w:b/>
          <w:bCs/>
        </w:rPr>
      </w:pPr>
    </w:p>
    <w:p w14:paraId="4436CF63" w14:textId="77777777" w:rsidR="00E70340" w:rsidRPr="00E70340" w:rsidRDefault="00E70340" w:rsidP="006402D6">
      <w:pPr>
        <w:spacing w:line="336" w:lineRule="auto"/>
        <w:ind w:firstLine="567"/>
      </w:pPr>
      <w:bookmarkStart w:id="0" w:name="_Hlk188962608"/>
      <w:r w:rsidRPr="00E70340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E70340">
        <w:rPr>
          <w:b/>
          <w:bCs/>
        </w:rPr>
        <w:t>п</w:t>
      </w:r>
      <w:proofErr w:type="gramEnd"/>
      <w:r w:rsidRPr="00E70340">
        <w:rPr>
          <w:b/>
          <w:bCs/>
        </w:rPr>
        <w:t xml:space="preserve"> о с т а н о в л я е т:</w:t>
      </w:r>
    </w:p>
    <w:p w14:paraId="05BECFA0" w14:textId="2B7A95D7" w:rsidR="00E70340" w:rsidRPr="00E70340" w:rsidRDefault="00E70340" w:rsidP="006402D6">
      <w:pPr>
        <w:spacing w:line="336" w:lineRule="auto"/>
        <w:ind w:firstLine="567"/>
      </w:pPr>
      <w:r w:rsidRPr="00E70340">
        <w:t xml:space="preserve">1. </w:t>
      </w:r>
      <w:proofErr w:type="gramStart"/>
      <w:r w:rsidRPr="00E70340">
        <w:t xml:space="preserve">Внести в муниципальную программу «Формирование комфортной городской среды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103752">
        <w:t>от 13.11.2020 №1612</w:t>
      </w:r>
      <w:r w:rsidRPr="00E70340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103752">
        <w:t>от 20.02.2021 № 202</w:t>
      </w:r>
      <w:r w:rsidRPr="00E70340">
        <w:t xml:space="preserve">, </w:t>
      </w:r>
      <w:r w:rsidRPr="00103752">
        <w:t>от 02.04.2021 № 550</w:t>
      </w:r>
      <w:r w:rsidRPr="00E70340">
        <w:t xml:space="preserve">, </w:t>
      </w:r>
      <w:r w:rsidRPr="00103752">
        <w:t>от 02.11.2021 № 2023</w:t>
      </w:r>
      <w:r w:rsidRPr="00E70340">
        <w:t xml:space="preserve">, </w:t>
      </w:r>
      <w:r w:rsidRPr="00103752">
        <w:t>от 25.01.2022 № 118</w:t>
      </w:r>
      <w:r w:rsidRPr="00E70340">
        <w:t xml:space="preserve">, </w:t>
      </w:r>
      <w:r w:rsidRPr="00103752">
        <w:t>от 28.02.2022 № 345</w:t>
      </w:r>
      <w:r w:rsidRPr="00E70340">
        <w:t xml:space="preserve">, </w:t>
      </w:r>
      <w:r w:rsidRPr="00103752">
        <w:t>от 14.04.2022 № 716</w:t>
      </w:r>
      <w:r w:rsidRPr="00E70340">
        <w:t xml:space="preserve">, </w:t>
      </w:r>
      <w:r w:rsidRPr="00103752">
        <w:t>от 13.05.2022 № 847</w:t>
      </w:r>
      <w:r w:rsidRPr="00E70340">
        <w:t xml:space="preserve">, </w:t>
      </w:r>
      <w:r w:rsidRPr="00103752">
        <w:t>от 05.07.2022 № 1266</w:t>
      </w:r>
      <w:proofErr w:type="gramEnd"/>
      <w:r w:rsidRPr="00E70340">
        <w:t xml:space="preserve">, </w:t>
      </w:r>
      <w:proofErr w:type="gramStart"/>
      <w:r w:rsidRPr="00103752">
        <w:t>от 18.07.2022 № 1406</w:t>
      </w:r>
      <w:r w:rsidRPr="00E70340">
        <w:t xml:space="preserve">, </w:t>
      </w:r>
      <w:r w:rsidRPr="00103752">
        <w:t>от 27.09.2022 № 1937</w:t>
      </w:r>
      <w:r w:rsidRPr="00E70340">
        <w:t xml:space="preserve">, </w:t>
      </w:r>
      <w:r w:rsidRPr="00103752">
        <w:t>от 13.10.2022 № 2100</w:t>
      </w:r>
      <w:r w:rsidRPr="00E70340">
        <w:t xml:space="preserve">, </w:t>
      </w:r>
      <w:r w:rsidRPr="00103752">
        <w:t>от 14.12.2022 № 2634</w:t>
      </w:r>
      <w:r w:rsidRPr="00E70340">
        <w:t xml:space="preserve">, </w:t>
      </w:r>
      <w:r w:rsidRPr="00103752">
        <w:t>от 29.12.2022 № 2799</w:t>
      </w:r>
      <w:r w:rsidRPr="00E70340">
        <w:t xml:space="preserve">, </w:t>
      </w:r>
      <w:r w:rsidRPr="00103752">
        <w:t>от 17.01.2023 № 50</w:t>
      </w:r>
      <w:r w:rsidRPr="00E70340">
        <w:t xml:space="preserve">, </w:t>
      </w:r>
      <w:r w:rsidRPr="00103752">
        <w:t>от 25.01.2023 № 96</w:t>
      </w:r>
      <w:r w:rsidRPr="00E70340">
        <w:t xml:space="preserve">, </w:t>
      </w:r>
      <w:r w:rsidRPr="00103752">
        <w:t>от 04.04.2023 № 617</w:t>
      </w:r>
      <w:r w:rsidRPr="00E70340">
        <w:t xml:space="preserve">, </w:t>
      </w:r>
      <w:r w:rsidRPr="00103752">
        <w:t>от 29.08.2023 № 1540</w:t>
      </w:r>
      <w:r w:rsidRPr="00E70340">
        <w:t xml:space="preserve">, </w:t>
      </w:r>
      <w:r w:rsidRPr="00103752">
        <w:t>от 13.12.2023 № 2377</w:t>
      </w:r>
      <w:r w:rsidRPr="00E70340">
        <w:t xml:space="preserve">, </w:t>
      </w:r>
      <w:r w:rsidRPr="00103752">
        <w:t>от 26.12.2023 № 2513</w:t>
      </w:r>
      <w:r w:rsidRPr="00E70340">
        <w:t xml:space="preserve">, </w:t>
      </w:r>
      <w:r w:rsidRPr="00103752">
        <w:t>от 17.01.2024 № 53</w:t>
      </w:r>
      <w:r w:rsidRPr="00E70340">
        <w:t xml:space="preserve">, </w:t>
      </w:r>
      <w:r w:rsidRPr="00103752">
        <w:t>от 13.02.2024 № 273</w:t>
      </w:r>
      <w:r w:rsidRPr="00E70340">
        <w:t xml:space="preserve">, </w:t>
      </w:r>
      <w:r w:rsidRPr="00103752">
        <w:t>от 03.04.2024 № 668</w:t>
      </w:r>
      <w:r w:rsidRPr="00E70340">
        <w:t xml:space="preserve">, </w:t>
      </w:r>
      <w:r w:rsidRPr="00103752">
        <w:t>от 17.07.2024 № 1459</w:t>
      </w:r>
      <w:r w:rsidRPr="00E70340">
        <w:t xml:space="preserve">, </w:t>
      </w:r>
      <w:r w:rsidRPr="00103752">
        <w:t>от 29.08.2024 №1773</w:t>
      </w:r>
      <w:r w:rsidRPr="00E70340">
        <w:t xml:space="preserve">, </w:t>
      </w:r>
      <w:r w:rsidRPr="00103752">
        <w:t>от 17.12.2024 №2672</w:t>
      </w:r>
      <w:r w:rsidRPr="00E70340">
        <w:t xml:space="preserve">, </w:t>
      </w:r>
      <w:r w:rsidRPr="00103752">
        <w:t>от 27.01.2025 № 132</w:t>
      </w:r>
      <w:r w:rsidRPr="00E70340">
        <w:t xml:space="preserve">, </w:t>
      </w:r>
      <w:r w:rsidRPr="00103752">
        <w:t>от 28.02.2025 №388</w:t>
      </w:r>
      <w:r w:rsidRPr="00E70340">
        <w:t xml:space="preserve">, </w:t>
      </w:r>
      <w:r w:rsidRPr="00103752">
        <w:t>от 10.02.2026 №268</w:t>
      </w:r>
      <w:proofErr w:type="gramEnd"/>
      <w:r w:rsidRPr="00E70340">
        <w:t xml:space="preserve">) (далее – Программа) </w:t>
      </w:r>
      <w:bookmarkEnd w:id="0"/>
      <w:r w:rsidRPr="00E70340">
        <w:t>следующие изменения:</w:t>
      </w:r>
    </w:p>
    <w:p w14:paraId="3D6ED29B" w14:textId="01E8AC74" w:rsidR="00E70340" w:rsidRPr="00E70340" w:rsidRDefault="00E70340" w:rsidP="006402D6">
      <w:pPr>
        <w:spacing w:line="336" w:lineRule="auto"/>
        <w:ind w:firstLine="567"/>
        <w:rPr>
          <w:szCs w:val="24"/>
        </w:rPr>
      </w:pPr>
      <w:r w:rsidRPr="00E70340">
        <w:t>1.1. Изложить строку «Объемы бюджетных ассигнований муниципальной программы за счет средств бюджета Балахнинского муниципального округа Нижегородской области»</w:t>
      </w:r>
      <w:r>
        <w:t xml:space="preserve"> </w:t>
      </w:r>
      <w:r w:rsidRPr="00E70340">
        <w:rPr>
          <w:szCs w:val="24"/>
        </w:rPr>
        <w:t>раздела 1 «Паспорт программы» Программы в следующей редакции:</w:t>
      </w:r>
    </w:p>
    <w:p w14:paraId="5F9265B7" w14:textId="77777777" w:rsidR="00E70340" w:rsidRPr="00E70340" w:rsidRDefault="00E70340" w:rsidP="00E70340">
      <w:pPr>
        <w:spacing w:line="276" w:lineRule="auto"/>
        <w:ind w:firstLine="0"/>
        <w:rPr>
          <w:szCs w:val="24"/>
        </w:rPr>
      </w:pPr>
      <w:r w:rsidRPr="00E70340">
        <w:rPr>
          <w:szCs w:val="24"/>
        </w:rPr>
        <w:t>«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8"/>
        <w:gridCol w:w="7229"/>
      </w:tblGrid>
      <w:tr w:rsidR="00E70340" w:rsidRPr="00E70340" w14:paraId="789BD3C9" w14:textId="77777777" w:rsidTr="002A01D8">
        <w:trPr>
          <w:tblCellSpacing w:w="5" w:type="nil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FC6B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E70340">
              <w:rPr>
                <w:szCs w:val="24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DAA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 w:rsidRPr="00E70340">
              <w:rPr>
                <w:szCs w:val="24"/>
              </w:rPr>
              <w:t xml:space="preserve">Общий объем финансирования муниципальной программы составляет </w:t>
            </w:r>
            <w:r w:rsidRPr="00E70340">
              <w:rPr>
                <w:b/>
                <w:bCs/>
                <w:color w:val="000000"/>
                <w:szCs w:val="24"/>
              </w:rPr>
              <w:t xml:space="preserve">  </w:t>
            </w:r>
            <w:r w:rsidRPr="00E70340">
              <w:rPr>
                <w:color w:val="000000"/>
                <w:szCs w:val="24"/>
              </w:rPr>
              <w:t>457 238,7</w:t>
            </w:r>
            <w:r w:rsidRPr="00E70340">
              <w:rPr>
                <w:szCs w:val="24"/>
              </w:rPr>
              <w:t xml:space="preserve"> тыс. руб., в том числе по годам реализации:</w:t>
            </w:r>
          </w:p>
          <w:p w14:paraId="3C0466D3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 w:rsidRPr="00E70340">
              <w:rPr>
                <w:szCs w:val="24"/>
              </w:rPr>
              <w:t>2021 год – 28 187,5 тыс. рублей;</w:t>
            </w:r>
          </w:p>
          <w:p w14:paraId="0FE96E11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 w:rsidRPr="00E70340">
              <w:rPr>
                <w:szCs w:val="24"/>
              </w:rPr>
              <w:t>2022 год – 158 644,2 тыс. рублей;</w:t>
            </w:r>
          </w:p>
          <w:p w14:paraId="09304B9C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 w:rsidRPr="00E70340">
              <w:rPr>
                <w:szCs w:val="24"/>
              </w:rPr>
              <w:t>2023 год – 54 217,3 тыс. рублей;</w:t>
            </w:r>
          </w:p>
          <w:p w14:paraId="1CD15373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 w:rsidRPr="00E70340">
              <w:rPr>
                <w:szCs w:val="24"/>
              </w:rPr>
              <w:t>2024 год – 64 055,2 тыс. рублей;</w:t>
            </w:r>
          </w:p>
          <w:p w14:paraId="257B29F6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Cs w:val="24"/>
              </w:rPr>
            </w:pPr>
            <w:r w:rsidRPr="00E70340">
              <w:rPr>
                <w:color w:val="000000"/>
                <w:szCs w:val="24"/>
              </w:rPr>
              <w:t>2025 год – 37 622,8 тыс. рублей;</w:t>
            </w:r>
          </w:p>
          <w:p w14:paraId="01058B47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Cs w:val="24"/>
              </w:rPr>
            </w:pPr>
            <w:r w:rsidRPr="00E70340">
              <w:rPr>
                <w:szCs w:val="24"/>
              </w:rPr>
              <w:t>2026 год – 30 372,6 тыс. рублей;</w:t>
            </w:r>
          </w:p>
          <w:p w14:paraId="4CBCCC27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Cs w:val="24"/>
              </w:rPr>
            </w:pPr>
            <w:r w:rsidRPr="00E70340">
              <w:rPr>
                <w:szCs w:val="24"/>
              </w:rPr>
              <w:t>2027 год – 41 921,2 тыс. рублей;</w:t>
            </w:r>
          </w:p>
          <w:p w14:paraId="01F0D834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Cs w:val="24"/>
              </w:rPr>
            </w:pPr>
            <w:r w:rsidRPr="00E70340">
              <w:rPr>
                <w:szCs w:val="24"/>
              </w:rPr>
              <w:lastRenderedPageBreak/>
              <w:t>2028 год – 42 217,9 тыс. рублей</w:t>
            </w:r>
          </w:p>
          <w:p w14:paraId="0FA2EE47" w14:textId="77777777" w:rsidR="00E70340" w:rsidRPr="00E70340" w:rsidRDefault="00E70340" w:rsidP="00E7034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Cs w:val="24"/>
              </w:rPr>
            </w:pPr>
            <w:r w:rsidRPr="00E70340">
              <w:rPr>
                <w:szCs w:val="24"/>
              </w:rPr>
              <w:t>(ГРБС – Администрация БМО).</w:t>
            </w:r>
          </w:p>
        </w:tc>
      </w:tr>
    </w:tbl>
    <w:p w14:paraId="0D18CD7E" w14:textId="26DCB88E" w:rsidR="00E70340" w:rsidRPr="00E70340" w:rsidRDefault="00E70340" w:rsidP="00E70340">
      <w:pPr>
        <w:ind w:left="9204" w:firstLine="0"/>
      </w:pPr>
      <w:r w:rsidRPr="00E70340">
        <w:lastRenderedPageBreak/>
        <w:t>».</w:t>
      </w:r>
    </w:p>
    <w:p w14:paraId="32D56406" w14:textId="7CA0DC46" w:rsidR="00E70340" w:rsidRPr="00E70340" w:rsidRDefault="00E70340" w:rsidP="006402D6">
      <w:pPr>
        <w:spacing w:line="336" w:lineRule="auto"/>
        <w:ind w:firstLine="567"/>
      </w:pPr>
      <w:r w:rsidRPr="00E70340">
        <w:t xml:space="preserve">1.2. Изложить Раздел 2.3. «Сроки и этапы реализации муниципальной программы» Программы в следующей редакции: </w:t>
      </w:r>
    </w:p>
    <w:p w14:paraId="3F6B0662" w14:textId="77777777" w:rsidR="00E70340" w:rsidRPr="00E70340" w:rsidRDefault="00E70340" w:rsidP="006402D6">
      <w:pPr>
        <w:spacing w:line="336" w:lineRule="auto"/>
        <w:ind w:firstLine="567"/>
        <w:rPr>
          <w:b/>
          <w:bCs/>
        </w:rPr>
      </w:pPr>
      <w:r w:rsidRPr="00E70340">
        <w:rPr>
          <w:b/>
          <w:bCs/>
        </w:rPr>
        <w:t>« 2.3. Сроки и этапы реализации муниципальной программы</w:t>
      </w:r>
    </w:p>
    <w:p w14:paraId="07E0AD08" w14:textId="422F6E94" w:rsidR="00E70340" w:rsidRPr="00E70340" w:rsidRDefault="00E70340" w:rsidP="006402D6">
      <w:pPr>
        <w:spacing w:line="336" w:lineRule="auto"/>
        <w:ind w:firstLine="567"/>
      </w:pPr>
      <w:r w:rsidRPr="00E70340">
        <w:t>Муниципальная программа реализуется в один этап в течение 2021-2028 годов».</w:t>
      </w:r>
    </w:p>
    <w:p w14:paraId="515AADB3" w14:textId="77777777" w:rsidR="00E70340" w:rsidRPr="00E70340" w:rsidRDefault="00E70340" w:rsidP="006402D6">
      <w:pPr>
        <w:spacing w:line="336" w:lineRule="auto"/>
        <w:ind w:firstLine="567"/>
      </w:pPr>
      <w:r w:rsidRPr="00E70340">
        <w:t xml:space="preserve">1.3. В Разделе 2.4 «Перечень основных мероприятий муниципальной программы» Программы: </w:t>
      </w:r>
    </w:p>
    <w:p w14:paraId="1EC682CC" w14:textId="77777777" w:rsidR="00E70340" w:rsidRPr="00E70340" w:rsidRDefault="00E70340" w:rsidP="006402D6">
      <w:pPr>
        <w:spacing w:line="336" w:lineRule="auto"/>
        <w:ind w:firstLine="567"/>
      </w:pPr>
      <w:r w:rsidRPr="00E70340">
        <w:t xml:space="preserve">1.3.1. Слова «Основное мероприятие 1 планируется выполнить в 2021-2026 годах» заменить словами «Основное мероприятие 1 планируется выполнить в 2021-2028 годах»; </w:t>
      </w:r>
    </w:p>
    <w:p w14:paraId="40948C9F" w14:textId="77777777" w:rsidR="00E70340" w:rsidRPr="00E70340" w:rsidRDefault="00E70340" w:rsidP="006402D6">
      <w:pPr>
        <w:spacing w:line="336" w:lineRule="auto"/>
        <w:ind w:firstLine="567"/>
      </w:pPr>
      <w:r w:rsidRPr="00E70340">
        <w:t>1.3.2. Слова «Основное мероприятие 2 планируется выполнить в 2021-2026 годах» заменить словами «Основное мероприятие 2 планируется выполнить в 2021-2028 годах»;</w:t>
      </w:r>
    </w:p>
    <w:p w14:paraId="1DE398AA" w14:textId="77777777" w:rsidR="00E70340" w:rsidRPr="00E70340" w:rsidRDefault="00E70340" w:rsidP="006402D6">
      <w:pPr>
        <w:spacing w:line="336" w:lineRule="auto"/>
        <w:ind w:firstLine="567"/>
      </w:pPr>
      <w:r w:rsidRPr="00E70340">
        <w:t>1.3.3. Слова «Основное мероприятие 3 планируется выполнить в 2021-2026 годах» заменить словами «Основное мероприятие 3 планируется выполнить в 2021-2028 годах»;</w:t>
      </w:r>
    </w:p>
    <w:p w14:paraId="3F64709F" w14:textId="77777777" w:rsidR="00E70340" w:rsidRPr="00E70340" w:rsidRDefault="00E70340" w:rsidP="006402D6">
      <w:pPr>
        <w:spacing w:line="336" w:lineRule="auto"/>
        <w:ind w:firstLine="567"/>
      </w:pPr>
      <w:r w:rsidRPr="00E70340">
        <w:t>1.3.4. Слова «Основное мероприятие 4 планируется выполнить в 2021-2026 годах» заменить словами «Основное мероприятие 4 планируется выполнить в 2021-2028 годах».</w:t>
      </w:r>
    </w:p>
    <w:p w14:paraId="0B416CD1" w14:textId="77777777" w:rsidR="00E70340" w:rsidRPr="00E70340" w:rsidRDefault="00E70340" w:rsidP="006402D6">
      <w:pPr>
        <w:spacing w:line="336" w:lineRule="auto"/>
        <w:ind w:firstLine="567"/>
      </w:pPr>
      <w:r w:rsidRPr="00E70340">
        <w:t>1.3.5. Таблицу 1 «Перечень основных мероприятий муниципальной программы» изложить в редакции согласно приложению 1 к настоящему постановлению.</w:t>
      </w:r>
    </w:p>
    <w:p w14:paraId="67F8345D" w14:textId="77777777" w:rsidR="00E70340" w:rsidRPr="00E70340" w:rsidRDefault="00E70340" w:rsidP="006402D6">
      <w:pPr>
        <w:spacing w:line="336" w:lineRule="auto"/>
        <w:ind w:firstLine="567"/>
      </w:pPr>
      <w:r w:rsidRPr="00E70340">
        <w:t>1.4.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в редакции согласно приложению 2 к настоящему постановлению.</w:t>
      </w:r>
    </w:p>
    <w:p w14:paraId="37FDB498" w14:textId="77777777" w:rsidR="00E70340" w:rsidRPr="00E70340" w:rsidRDefault="00E70340" w:rsidP="006402D6">
      <w:pPr>
        <w:spacing w:line="336" w:lineRule="auto"/>
        <w:ind w:firstLine="567"/>
      </w:pPr>
      <w:r w:rsidRPr="00E70340">
        <w:t xml:space="preserve">1.5. </w:t>
      </w:r>
      <w:proofErr w:type="gramStart"/>
      <w:r w:rsidRPr="00E70340">
        <w:t>В Приложении 3 «Адресный перечень дворовых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 исходя из минимального перечня работ по благоустройству» к Программе, в столбце «Разбивка по годам, год» слова «2026-2028» заменить словами «2027-2028».</w:t>
      </w:r>
      <w:proofErr w:type="gramEnd"/>
    </w:p>
    <w:p w14:paraId="1B05F8C6" w14:textId="77777777" w:rsidR="00E70340" w:rsidRPr="00E70340" w:rsidRDefault="00E70340" w:rsidP="006402D6">
      <w:pPr>
        <w:spacing w:line="336" w:lineRule="auto"/>
        <w:ind w:firstLine="567"/>
      </w:pPr>
      <w:r w:rsidRPr="00E70340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4F257754" w14:textId="77777777" w:rsidR="00E70340" w:rsidRPr="00E70340" w:rsidRDefault="00E70340" w:rsidP="006402D6">
      <w:pPr>
        <w:spacing w:line="336" w:lineRule="auto"/>
        <w:ind w:firstLine="567"/>
      </w:pPr>
      <w:r w:rsidRPr="00E70340">
        <w:t xml:space="preserve">3. Настоящее постановление вступает в силу </w:t>
      </w:r>
      <w:proofErr w:type="gramStart"/>
      <w:r w:rsidRPr="00E70340">
        <w:t>с даты</w:t>
      </w:r>
      <w:proofErr w:type="gramEnd"/>
      <w:r w:rsidRPr="00E70340">
        <w:t xml:space="preserve"> официального опубликования.</w:t>
      </w:r>
    </w:p>
    <w:p w14:paraId="6B5FC295" w14:textId="289C97EA" w:rsidR="00E70340" w:rsidRPr="00E70340" w:rsidRDefault="00E70340" w:rsidP="006402D6">
      <w:pPr>
        <w:spacing w:line="336" w:lineRule="auto"/>
        <w:ind w:firstLine="567"/>
      </w:pPr>
      <w:r w:rsidRPr="00E70340">
        <w:t xml:space="preserve">4. </w:t>
      </w:r>
      <w:proofErr w:type="gramStart"/>
      <w:r w:rsidRPr="00E70340">
        <w:t>Контроль за</w:t>
      </w:r>
      <w:proofErr w:type="gramEnd"/>
      <w:r w:rsidRPr="00E70340"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E70340">
        <w:t>Фирера</w:t>
      </w:r>
      <w:proofErr w:type="spellEnd"/>
      <w:r w:rsidRPr="00E70340">
        <w:t>.</w:t>
      </w:r>
      <w:r>
        <w:t xml:space="preserve"> </w:t>
      </w:r>
    </w:p>
    <w:p w14:paraId="6E9D806D" w14:textId="77777777" w:rsidR="00E70340" w:rsidRPr="00E70340" w:rsidRDefault="00E70340" w:rsidP="00E70340">
      <w:pPr>
        <w:ind w:firstLine="0"/>
      </w:pPr>
    </w:p>
    <w:p w14:paraId="2B54CB3D" w14:textId="77777777" w:rsidR="00E70340" w:rsidRPr="00E70340" w:rsidRDefault="00E70340" w:rsidP="00E70340">
      <w:pPr>
        <w:ind w:firstLine="0"/>
      </w:pPr>
    </w:p>
    <w:p w14:paraId="457930FD" w14:textId="66D3F5EC" w:rsidR="00E70340" w:rsidRPr="00E70340" w:rsidRDefault="00E70340" w:rsidP="00E70340">
      <w:pPr>
        <w:ind w:firstLine="0"/>
      </w:pPr>
      <w:proofErr w:type="spellStart"/>
      <w:r w:rsidRPr="00E70340">
        <w:t>Врип</w:t>
      </w:r>
      <w:proofErr w:type="spellEnd"/>
      <w:r w:rsidRPr="00E70340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70340">
        <w:t>И.И.Фирер</w:t>
      </w:r>
      <w:proofErr w:type="spellEnd"/>
      <w:r>
        <w:t xml:space="preserve"> </w:t>
      </w:r>
      <w:bookmarkStart w:id="1" w:name="_GoBack"/>
      <w:bookmarkEnd w:id="1"/>
    </w:p>
    <w:sectPr w:rsidR="00E70340" w:rsidRPr="00E70340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6A7F1" w14:textId="77777777" w:rsidR="00D064AB" w:rsidRDefault="00D064AB" w:rsidP="007F0268">
      <w:r>
        <w:separator/>
      </w:r>
    </w:p>
  </w:endnote>
  <w:endnote w:type="continuationSeparator" w:id="0">
    <w:p w14:paraId="6B8B8083" w14:textId="77777777" w:rsidR="00D064AB" w:rsidRDefault="00D064A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A10E8" w14:textId="77777777" w:rsidR="00D064AB" w:rsidRDefault="00D064AB" w:rsidP="007F0268">
      <w:r>
        <w:separator/>
      </w:r>
    </w:p>
  </w:footnote>
  <w:footnote w:type="continuationSeparator" w:id="0">
    <w:p w14:paraId="5612A2CA" w14:textId="77777777" w:rsidR="00D064AB" w:rsidRDefault="00D064A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3752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79F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2D6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4AB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0340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5B0F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9E87-AB9C-4C69-842E-7F267620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2026-04-08T11:22:00Z</dcterms:created>
  <dcterms:modified xsi:type="dcterms:W3CDTF">2026-04-08T13:15:00Z</dcterms:modified>
</cp:coreProperties>
</file>